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A5F69" w14:textId="77777777" w:rsidR="004C6DD0" w:rsidRPr="001D2DE5" w:rsidRDefault="00E13317" w:rsidP="001A0623">
      <w:pPr>
        <w:tabs>
          <w:tab w:val="left" w:pos="7200"/>
        </w:tabs>
        <w:spacing w:before="3000" w:after="0"/>
        <w:jc w:val="center"/>
        <w:rPr>
          <w:rFonts w:asciiTheme="minorBidi" w:eastAsia="SimSun" w:hAnsiTheme="minorBidi" w:cstheme="minorBidi"/>
          <w:b/>
          <w:u w:val="single"/>
        </w:rPr>
      </w:pPr>
      <w:r w:rsidRPr="001D2DE5">
        <w:rPr>
          <w:rFonts w:asciiTheme="minorBidi" w:eastAsia="SimSun" w:hAnsiTheme="minorBidi" w:cstheme="minorBidi"/>
          <w:b/>
          <w:bCs/>
        </w:rPr>
        <w:t xml:space="preserve">Superior Court of Washington, County of </w:t>
      </w:r>
      <w:r w:rsidRPr="001D2DE5">
        <w:rPr>
          <w:rFonts w:asciiTheme="minorBidi" w:eastAsia="SimSun" w:hAnsiTheme="minorBidi" w:cstheme="minorBidi"/>
          <w:b/>
          <w:bCs/>
          <w:u w:val="single"/>
        </w:rPr>
        <w:tab/>
      </w:r>
    </w:p>
    <w:p w14:paraId="6AAB2A3A" w14:textId="4D3750AF" w:rsidR="00E13317" w:rsidRPr="001D2DE5" w:rsidRDefault="004C6DD0" w:rsidP="008F40FD">
      <w:pPr>
        <w:tabs>
          <w:tab w:val="left" w:pos="7200"/>
        </w:tabs>
        <w:spacing w:after="120"/>
        <w:ind w:left="1080"/>
        <w:rPr>
          <w:rFonts w:asciiTheme="minorBidi" w:eastAsia="SimSun" w:hAnsiTheme="minorBidi" w:cstheme="minorBidi"/>
          <w:i/>
          <w:iCs/>
          <w:u w:val="single"/>
        </w:rPr>
      </w:pPr>
      <w:r w:rsidRPr="001D2DE5">
        <w:rPr>
          <w:rFonts w:asciiTheme="minorBidi" w:eastAsia="SimSun" w:hAnsiTheme="minorBidi" w:cstheme="minorBidi"/>
          <w:b/>
          <w:bCs/>
          <w:i/>
          <w:iCs/>
          <w:lang w:eastAsia="zh-CN"/>
        </w:rPr>
        <w:t>华盛顿州</w:t>
      </w:r>
      <w:r w:rsidRPr="001D2DE5">
        <w:rPr>
          <w:rFonts w:asciiTheme="minorBidi" w:eastAsia="SimSun" w:hAnsiTheme="minorBidi" w:cstheme="minorBidi"/>
          <w:b/>
          <w:bCs/>
          <w:i/>
          <w:iCs/>
          <w:lang w:eastAsia="zh-CN"/>
        </w:rPr>
        <w:t xml:space="preserve"> </w:t>
      </w:r>
      <w:r w:rsidRPr="001D2DE5">
        <w:rPr>
          <w:rFonts w:asciiTheme="minorBidi" w:eastAsia="SimSun" w:hAnsiTheme="minorBidi" w:cstheme="minorBidi"/>
          <w:b/>
          <w:bCs/>
          <w:i/>
          <w:iCs/>
          <w:lang w:eastAsia="zh-CN"/>
        </w:rPr>
        <w:t>县高等法院</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E13317" w:rsidRPr="001D2DE5" w14:paraId="525D1D05" w14:textId="77777777" w:rsidTr="008D26F9">
        <w:trPr>
          <w:cantSplit/>
          <w:trHeight w:val="2151"/>
          <w:jc w:val="center"/>
        </w:trPr>
        <w:tc>
          <w:tcPr>
            <w:tcW w:w="4950" w:type="dxa"/>
            <w:tcBorders>
              <w:top w:val="nil"/>
              <w:left w:val="nil"/>
              <w:bottom w:val="single" w:sz="12" w:space="0" w:color="auto"/>
              <w:right w:val="single" w:sz="12" w:space="0" w:color="auto"/>
            </w:tcBorders>
          </w:tcPr>
          <w:p w14:paraId="711062FA" w14:textId="77777777" w:rsidR="004C6DD0" w:rsidRPr="001D2DE5" w:rsidRDefault="00E13317" w:rsidP="001A0623">
            <w:pPr>
              <w:spacing w:before="120" w:after="0"/>
              <w:ind w:left="-142"/>
              <w:rPr>
                <w:rFonts w:asciiTheme="minorBidi" w:eastAsia="SimSun" w:hAnsiTheme="minorBidi" w:cstheme="minorBidi"/>
                <w:sz w:val="22"/>
                <w:szCs w:val="22"/>
              </w:rPr>
            </w:pPr>
            <w:r w:rsidRPr="001D2DE5">
              <w:rPr>
                <w:rFonts w:asciiTheme="minorBidi" w:eastAsia="SimSun" w:hAnsiTheme="minorBidi" w:cstheme="minorBidi"/>
                <w:sz w:val="22"/>
                <w:szCs w:val="22"/>
              </w:rPr>
              <w:t>In the Guardianship of:</w:t>
            </w:r>
          </w:p>
          <w:p w14:paraId="437FF140" w14:textId="752A3199" w:rsidR="00E13317" w:rsidRPr="001D2DE5" w:rsidRDefault="004C6DD0" w:rsidP="006F3C66">
            <w:pPr>
              <w:spacing w:after="120"/>
              <w:ind w:left="-142"/>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关于以下个人的监护：</w:t>
            </w:r>
          </w:p>
          <w:p w14:paraId="1E56F999" w14:textId="5D465F5F" w:rsidR="00E13317" w:rsidRPr="001D2DE5" w:rsidRDefault="00E13317" w:rsidP="008F40FD">
            <w:pPr>
              <w:tabs>
                <w:tab w:val="left" w:pos="4536"/>
              </w:tabs>
              <w:spacing w:before="240" w:after="0"/>
              <w:ind w:left="-144"/>
              <w:rPr>
                <w:rFonts w:asciiTheme="minorBidi" w:eastAsia="SimSun" w:hAnsiTheme="minorBidi" w:cstheme="minorBidi"/>
                <w:sz w:val="22"/>
                <w:szCs w:val="22"/>
                <w:u w:val="single"/>
              </w:rPr>
            </w:pPr>
            <w:r w:rsidRPr="001D2DE5">
              <w:rPr>
                <w:rFonts w:asciiTheme="minorBidi" w:eastAsia="SimSun" w:hAnsiTheme="minorBidi" w:cstheme="minorBidi"/>
                <w:sz w:val="22"/>
                <w:szCs w:val="22"/>
                <w:u w:val="single"/>
              </w:rPr>
              <w:tab/>
            </w:r>
          </w:p>
          <w:p w14:paraId="6E2DEE16" w14:textId="77777777" w:rsidR="004C6DD0" w:rsidRPr="001D2DE5" w:rsidRDefault="00EC1050" w:rsidP="001A0623">
            <w:pPr>
              <w:tabs>
                <w:tab w:val="left" w:pos="4356"/>
              </w:tabs>
              <w:spacing w:after="0"/>
              <w:ind w:left="-142"/>
              <w:rPr>
                <w:rFonts w:asciiTheme="minorBidi" w:eastAsia="SimSun" w:hAnsiTheme="minorBidi" w:cstheme="minorBidi"/>
                <w:sz w:val="22"/>
                <w:szCs w:val="22"/>
              </w:rPr>
            </w:pPr>
            <w:r w:rsidRPr="001D2DE5">
              <w:rPr>
                <w:rFonts w:asciiTheme="minorBidi" w:eastAsia="SimSun" w:hAnsiTheme="minorBidi" w:cstheme="minorBidi"/>
                <w:sz w:val="22"/>
                <w:szCs w:val="22"/>
              </w:rPr>
              <w:t>Respondent/s (</w:t>
            </w:r>
            <w:r w:rsidRPr="001D2DE5">
              <w:rPr>
                <w:rFonts w:asciiTheme="minorBidi" w:eastAsia="SimSun" w:hAnsiTheme="minorBidi" w:cstheme="minorBidi"/>
                <w:i/>
                <w:iCs/>
                <w:sz w:val="22"/>
                <w:szCs w:val="22"/>
              </w:rPr>
              <w:t>minors/children</w:t>
            </w:r>
            <w:r w:rsidRPr="001D2DE5">
              <w:rPr>
                <w:rFonts w:asciiTheme="minorBidi" w:eastAsia="SimSun" w:hAnsiTheme="minorBidi" w:cstheme="minorBidi"/>
                <w:sz w:val="22"/>
                <w:szCs w:val="22"/>
              </w:rPr>
              <w:t>)</w:t>
            </w:r>
          </w:p>
          <w:p w14:paraId="09B211CA" w14:textId="561C805C" w:rsidR="00E13317" w:rsidRPr="001D2DE5" w:rsidRDefault="004C6DD0" w:rsidP="006F3C66">
            <w:pPr>
              <w:tabs>
                <w:tab w:val="left" w:pos="4356"/>
              </w:tabs>
              <w:spacing w:after="120"/>
              <w:ind w:left="-142"/>
              <w:rPr>
                <w:rFonts w:asciiTheme="minorBidi" w:eastAsia="SimSun" w:hAnsiTheme="minorBidi" w:cstheme="minorBidi"/>
                <w:i/>
                <w:iCs/>
                <w:sz w:val="22"/>
                <w:szCs w:val="22"/>
                <w:u w:val="single"/>
              </w:rPr>
            </w:pPr>
            <w:r w:rsidRPr="001D2DE5">
              <w:rPr>
                <w:rFonts w:asciiTheme="minorBidi" w:eastAsia="SimSun" w:hAnsiTheme="minorBidi" w:cstheme="minorBidi"/>
                <w:i/>
                <w:iCs/>
                <w:sz w:val="22"/>
                <w:szCs w:val="22"/>
                <w:lang w:eastAsia="zh-CN"/>
              </w:rPr>
              <w:t>被申请人（未成年人</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儿童）</w:t>
            </w:r>
          </w:p>
        </w:tc>
        <w:tc>
          <w:tcPr>
            <w:tcW w:w="4410" w:type="dxa"/>
            <w:tcBorders>
              <w:top w:val="nil"/>
              <w:left w:val="nil"/>
              <w:bottom w:val="single" w:sz="12" w:space="0" w:color="auto"/>
              <w:right w:val="nil"/>
            </w:tcBorders>
          </w:tcPr>
          <w:p w14:paraId="100576FB" w14:textId="77777777" w:rsidR="004C6DD0" w:rsidRPr="001D2DE5" w:rsidRDefault="00E13317" w:rsidP="001A0623">
            <w:pPr>
              <w:tabs>
                <w:tab w:val="left" w:pos="3546"/>
              </w:tabs>
              <w:spacing w:before="120" w:after="0"/>
              <w:rPr>
                <w:rFonts w:asciiTheme="minorBidi" w:eastAsia="SimSun" w:hAnsiTheme="minorBidi" w:cstheme="minorBidi"/>
                <w:sz w:val="22"/>
                <w:szCs w:val="22"/>
                <w:u w:val="single"/>
              </w:rPr>
            </w:pPr>
            <w:r w:rsidRPr="001D2DE5">
              <w:rPr>
                <w:rFonts w:asciiTheme="minorBidi" w:eastAsia="SimSun" w:hAnsiTheme="minorBidi" w:cstheme="minorBidi"/>
                <w:sz w:val="22"/>
                <w:szCs w:val="22"/>
              </w:rPr>
              <w:t xml:space="preserve">No. </w:t>
            </w:r>
            <w:r w:rsidRPr="001D2DE5">
              <w:rPr>
                <w:rFonts w:asciiTheme="minorBidi" w:eastAsia="SimSun" w:hAnsiTheme="minorBidi" w:cstheme="minorBidi"/>
                <w:sz w:val="22"/>
                <w:szCs w:val="22"/>
                <w:u w:val="single"/>
              </w:rPr>
              <w:tab/>
            </w:r>
          </w:p>
          <w:p w14:paraId="0F61367F" w14:textId="0B8498C4" w:rsidR="00E13317" w:rsidRPr="001D2DE5" w:rsidRDefault="004C6DD0" w:rsidP="006F3C66">
            <w:pPr>
              <w:tabs>
                <w:tab w:val="left" w:pos="3546"/>
              </w:tabs>
              <w:spacing w:after="0"/>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编号</w:t>
            </w:r>
          </w:p>
          <w:p w14:paraId="79F8215C" w14:textId="77777777" w:rsidR="004C6DD0" w:rsidRPr="001D2DE5" w:rsidRDefault="006F0DBC" w:rsidP="001A0623">
            <w:pPr>
              <w:spacing w:before="60" w:after="0"/>
              <w:rPr>
                <w:rFonts w:asciiTheme="minorBidi" w:eastAsia="SimSun" w:hAnsiTheme="minorBidi" w:cstheme="minorBidi"/>
                <w:b/>
                <w:sz w:val="22"/>
                <w:szCs w:val="22"/>
              </w:rPr>
            </w:pPr>
            <w:r w:rsidRPr="001D2DE5">
              <w:rPr>
                <w:rFonts w:asciiTheme="minorBidi" w:eastAsia="SimSun" w:hAnsiTheme="minorBidi" w:cstheme="minorBidi"/>
                <w:b/>
                <w:bCs/>
                <w:sz w:val="22"/>
                <w:szCs w:val="22"/>
              </w:rPr>
              <w:t>Minor Guardianship Findings and Order</w:t>
            </w:r>
          </w:p>
          <w:p w14:paraId="1F745DE3" w14:textId="7FE7C540" w:rsidR="006F0DBC" w:rsidRPr="001D2DE5" w:rsidRDefault="004C6DD0" w:rsidP="006F3C66">
            <w:pPr>
              <w:spacing w:after="0"/>
              <w:rPr>
                <w:rFonts w:asciiTheme="minorBidi" w:eastAsia="SimSun" w:hAnsiTheme="minorBidi" w:cstheme="minorBidi"/>
                <w:b/>
                <w:i/>
                <w:iCs/>
                <w:sz w:val="22"/>
                <w:szCs w:val="22"/>
              </w:rPr>
            </w:pPr>
            <w:r w:rsidRPr="001D2DE5">
              <w:rPr>
                <w:rFonts w:asciiTheme="minorBidi" w:eastAsia="SimSun" w:hAnsiTheme="minorBidi" w:cstheme="minorBidi"/>
                <w:b/>
                <w:bCs/>
                <w:i/>
                <w:iCs/>
                <w:sz w:val="22"/>
                <w:szCs w:val="22"/>
                <w:lang w:eastAsia="zh-CN"/>
              </w:rPr>
              <w:t>未成年人监护权调查结果和命令</w:t>
            </w:r>
          </w:p>
          <w:p w14:paraId="594CDEDE" w14:textId="77777777" w:rsidR="004C6DD0" w:rsidRPr="001D2DE5" w:rsidRDefault="001B686B" w:rsidP="001A0623">
            <w:pPr>
              <w:spacing w:after="0"/>
              <w:rPr>
                <w:rFonts w:asciiTheme="minorBidi" w:eastAsia="SimSun" w:hAnsiTheme="minorBidi" w:cstheme="minorBidi"/>
                <w:sz w:val="22"/>
                <w:szCs w:val="22"/>
              </w:rPr>
            </w:pP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 xml:space="preserve"> Granted - Full (ORAPMG)</w:t>
            </w:r>
          </w:p>
          <w:p w14:paraId="4E428656" w14:textId="76220550" w:rsidR="006D63DE" w:rsidRPr="001D2DE5" w:rsidRDefault="008F40FD" w:rsidP="006F3C66">
            <w:pPr>
              <w:spacing w:after="0"/>
              <w:rPr>
                <w:rFonts w:asciiTheme="minorBidi" w:eastAsia="SimSun" w:hAnsiTheme="minorBidi" w:cstheme="minorBidi"/>
                <w:i/>
                <w:iCs/>
                <w:sz w:val="22"/>
                <w:szCs w:val="22"/>
              </w:rPr>
            </w:pP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i/>
                <w:iCs/>
                <w:sz w:val="22"/>
                <w:szCs w:val="22"/>
                <w:lang w:eastAsia="zh-CN"/>
              </w:rPr>
              <w:t>批准</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完全</w:t>
            </w:r>
            <w:r w:rsidRPr="001D2DE5">
              <w:rPr>
                <w:rFonts w:asciiTheme="minorBidi" w:eastAsia="SimSun" w:hAnsiTheme="minorBidi" w:cstheme="minorBidi"/>
                <w:i/>
                <w:iCs/>
                <w:sz w:val="22"/>
                <w:szCs w:val="22"/>
                <w:lang w:eastAsia="zh-CN"/>
              </w:rPr>
              <w:t>(ORAPMG)</w:t>
            </w:r>
          </w:p>
          <w:p w14:paraId="6B8719DE" w14:textId="77777777" w:rsidR="004C6DD0" w:rsidRPr="001D2DE5" w:rsidRDefault="006D63DE" w:rsidP="001A0623">
            <w:pPr>
              <w:spacing w:after="0"/>
              <w:rPr>
                <w:rFonts w:asciiTheme="minorBidi" w:eastAsia="SimSun" w:hAnsiTheme="minorBidi" w:cstheme="minorBidi"/>
                <w:sz w:val="22"/>
                <w:szCs w:val="22"/>
              </w:rPr>
            </w:pP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 xml:space="preserve"> Granted - Limited (ORAPLGM)</w:t>
            </w:r>
          </w:p>
          <w:p w14:paraId="692865E9" w14:textId="0B6453EC" w:rsidR="001B686B" w:rsidRPr="001D2DE5" w:rsidRDefault="008F40FD" w:rsidP="006F3C66">
            <w:pPr>
              <w:spacing w:after="0"/>
              <w:rPr>
                <w:rFonts w:asciiTheme="minorBidi" w:eastAsia="SimSun" w:hAnsiTheme="minorBidi" w:cstheme="minorBidi"/>
                <w:i/>
                <w:iCs/>
                <w:sz w:val="22"/>
                <w:szCs w:val="22"/>
              </w:rPr>
            </w:pP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i/>
                <w:iCs/>
                <w:sz w:val="22"/>
                <w:szCs w:val="22"/>
                <w:lang w:eastAsia="zh-CN"/>
              </w:rPr>
              <w:t>批准</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有限</w:t>
            </w:r>
            <w:r w:rsidRPr="001D2DE5">
              <w:rPr>
                <w:rFonts w:asciiTheme="minorBidi" w:eastAsia="SimSun" w:hAnsiTheme="minorBidi" w:cstheme="minorBidi"/>
                <w:i/>
                <w:iCs/>
                <w:sz w:val="22"/>
                <w:szCs w:val="22"/>
                <w:lang w:eastAsia="zh-CN"/>
              </w:rPr>
              <w:t>(ORAPLGM)</w:t>
            </w:r>
          </w:p>
          <w:p w14:paraId="74597CBA" w14:textId="77777777" w:rsidR="004C6DD0" w:rsidRPr="001D2DE5" w:rsidRDefault="00BF7034" w:rsidP="001A0623">
            <w:pPr>
              <w:spacing w:after="0"/>
              <w:rPr>
                <w:rFonts w:asciiTheme="minorBidi" w:eastAsia="SimSun" w:hAnsiTheme="minorBidi" w:cstheme="minorBidi"/>
                <w:sz w:val="22"/>
                <w:szCs w:val="22"/>
              </w:rPr>
            </w:pP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 xml:space="preserve"> Denied (ORDYMT)</w:t>
            </w:r>
          </w:p>
          <w:p w14:paraId="4DDA7F39" w14:textId="597695AC" w:rsidR="00E13317" w:rsidRPr="001D2DE5" w:rsidRDefault="008F40FD" w:rsidP="006F3C66">
            <w:pPr>
              <w:spacing w:after="0"/>
              <w:rPr>
                <w:rFonts w:asciiTheme="minorBidi" w:eastAsia="SimSun" w:hAnsiTheme="minorBidi" w:cstheme="minorBidi"/>
                <w:i/>
                <w:iCs/>
                <w:sz w:val="22"/>
                <w:szCs w:val="22"/>
              </w:rPr>
            </w:pP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i/>
                <w:iCs/>
                <w:sz w:val="22"/>
                <w:szCs w:val="22"/>
                <w:lang w:eastAsia="zh-CN"/>
              </w:rPr>
              <w:t>未获批准</w:t>
            </w:r>
            <w:r w:rsidRPr="001D2DE5">
              <w:rPr>
                <w:rFonts w:asciiTheme="minorBidi" w:eastAsia="SimSun" w:hAnsiTheme="minorBidi" w:cstheme="minorBidi"/>
                <w:i/>
                <w:iCs/>
                <w:sz w:val="22"/>
                <w:szCs w:val="22"/>
                <w:lang w:eastAsia="zh-CN"/>
              </w:rPr>
              <w:t>(ORDYMT)</w:t>
            </w:r>
          </w:p>
          <w:p w14:paraId="3E4D5373" w14:textId="77777777" w:rsidR="004C6DD0" w:rsidRPr="001D2DE5" w:rsidRDefault="00E13317" w:rsidP="001A0623">
            <w:pPr>
              <w:spacing w:before="60" w:after="0"/>
              <w:rPr>
                <w:rFonts w:asciiTheme="minorBidi" w:eastAsia="SimSun" w:hAnsiTheme="minorBidi" w:cstheme="minorBidi"/>
                <w:b/>
                <w:sz w:val="22"/>
                <w:szCs w:val="22"/>
              </w:rPr>
            </w:pPr>
            <w:r w:rsidRPr="001D2DE5">
              <w:rPr>
                <w:rFonts w:asciiTheme="minorBidi" w:eastAsia="SimSun" w:hAnsiTheme="minorBidi" w:cstheme="minorBidi"/>
                <w:b/>
                <w:bCs/>
                <w:sz w:val="22"/>
                <w:szCs w:val="22"/>
              </w:rPr>
              <w:t>Clerk’s action required:</w:t>
            </w:r>
            <w:r w:rsidRPr="001D2DE5">
              <w:rPr>
                <w:rFonts w:asciiTheme="minorBidi" w:eastAsia="SimSun" w:hAnsiTheme="minorBidi" w:cstheme="minorBidi"/>
                <w:sz w:val="22"/>
                <w:szCs w:val="22"/>
              </w:rPr>
              <w:t xml:space="preserve"> </w:t>
            </w:r>
            <w:r w:rsidRPr="001D2DE5">
              <w:rPr>
                <w:rFonts w:asciiTheme="minorBidi" w:eastAsia="SimSun" w:hAnsiTheme="minorBidi" w:cstheme="minorBidi"/>
                <w:b/>
                <w:bCs/>
                <w:sz w:val="22"/>
                <w:szCs w:val="22"/>
              </w:rPr>
              <w:t>1, 15, 24</w:t>
            </w:r>
          </w:p>
          <w:p w14:paraId="524F96E8" w14:textId="57BAA743" w:rsidR="00E13317" w:rsidRPr="001D2DE5" w:rsidRDefault="004C6DD0" w:rsidP="006F3C66">
            <w:pPr>
              <w:spacing w:after="0"/>
              <w:rPr>
                <w:rFonts w:asciiTheme="minorBidi" w:eastAsia="SimSun" w:hAnsiTheme="minorBidi" w:cstheme="minorBidi"/>
                <w:i/>
                <w:iCs/>
                <w:sz w:val="22"/>
                <w:szCs w:val="22"/>
              </w:rPr>
            </w:pPr>
            <w:r w:rsidRPr="001D2DE5">
              <w:rPr>
                <w:rFonts w:asciiTheme="minorBidi" w:eastAsia="SimSun" w:hAnsiTheme="minorBidi" w:cstheme="minorBidi"/>
                <w:b/>
                <w:bCs/>
                <w:i/>
                <w:iCs/>
                <w:sz w:val="22"/>
                <w:szCs w:val="22"/>
                <w:lang w:eastAsia="zh-CN"/>
              </w:rPr>
              <w:t>书记员需要采取的行动：</w:t>
            </w:r>
            <w:r w:rsidRPr="001D2DE5">
              <w:rPr>
                <w:rFonts w:asciiTheme="minorBidi" w:eastAsia="SimSun" w:hAnsiTheme="minorBidi" w:cstheme="minorBidi"/>
                <w:b/>
                <w:bCs/>
                <w:i/>
                <w:iCs/>
                <w:sz w:val="22"/>
                <w:szCs w:val="22"/>
                <w:lang w:eastAsia="zh-CN"/>
              </w:rPr>
              <w:t>1</w:t>
            </w:r>
            <w:r w:rsidRPr="001D2DE5">
              <w:rPr>
                <w:rFonts w:asciiTheme="minorBidi" w:eastAsia="SimSun" w:hAnsiTheme="minorBidi" w:cstheme="minorBidi"/>
                <w:b/>
                <w:bCs/>
                <w:i/>
                <w:iCs/>
                <w:sz w:val="22"/>
                <w:szCs w:val="22"/>
                <w:lang w:eastAsia="zh-CN"/>
              </w:rPr>
              <w:t>、</w:t>
            </w:r>
            <w:r w:rsidRPr="001D2DE5">
              <w:rPr>
                <w:rFonts w:asciiTheme="minorBidi" w:eastAsia="SimSun" w:hAnsiTheme="minorBidi" w:cstheme="minorBidi"/>
                <w:b/>
                <w:bCs/>
                <w:i/>
                <w:iCs/>
                <w:sz w:val="22"/>
                <w:szCs w:val="22"/>
                <w:lang w:eastAsia="zh-CN"/>
              </w:rPr>
              <w:t>15</w:t>
            </w:r>
            <w:r w:rsidRPr="001D2DE5">
              <w:rPr>
                <w:rFonts w:asciiTheme="minorBidi" w:eastAsia="SimSun" w:hAnsiTheme="minorBidi" w:cstheme="minorBidi"/>
                <w:b/>
                <w:bCs/>
                <w:i/>
                <w:iCs/>
                <w:sz w:val="22"/>
                <w:szCs w:val="22"/>
                <w:lang w:eastAsia="zh-CN"/>
              </w:rPr>
              <w:t>、</w:t>
            </w:r>
            <w:r w:rsidRPr="001D2DE5">
              <w:rPr>
                <w:rFonts w:asciiTheme="minorBidi" w:eastAsia="SimSun" w:hAnsiTheme="minorBidi" w:cstheme="minorBidi"/>
                <w:b/>
                <w:bCs/>
                <w:i/>
                <w:iCs/>
                <w:sz w:val="22"/>
                <w:szCs w:val="22"/>
                <w:lang w:eastAsia="zh-CN"/>
              </w:rPr>
              <w:t>24</w:t>
            </w:r>
          </w:p>
        </w:tc>
      </w:tr>
    </w:tbl>
    <w:p w14:paraId="6CE8F73F" w14:textId="77777777" w:rsidR="004C6DD0" w:rsidRPr="001D2DE5" w:rsidRDefault="008E74EC" w:rsidP="001A0623">
      <w:pPr>
        <w:spacing w:before="120" w:after="0"/>
        <w:jc w:val="center"/>
        <w:rPr>
          <w:rFonts w:asciiTheme="minorBidi" w:eastAsia="SimSun" w:hAnsiTheme="minorBidi" w:cstheme="minorBidi"/>
          <w:b/>
          <w:bCs/>
          <w:sz w:val="28"/>
          <w:szCs w:val="28"/>
        </w:rPr>
      </w:pPr>
      <w:r w:rsidRPr="001D2DE5">
        <w:rPr>
          <w:rFonts w:asciiTheme="minorBidi" w:eastAsia="SimSun" w:hAnsiTheme="minorBidi" w:cstheme="minorBidi"/>
          <w:b/>
          <w:bCs/>
          <w:sz w:val="28"/>
          <w:szCs w:val="28"/>
        </w:rPr>
        <w:t>Minor Guardianship Findings and Order</w:t>
      </w:r>
    </w:p>
    <w:p w14:paraId="592F2161" w14:textId="0FB2B202" w:rsidR="008E74EC" w:rsidRPr="001D2DE5" w:rsidRDefault="004C6DD0" w:rsidP="006F3C66">
      <w:pPr>
        <w:spacing w:after="0"/>
        <w:jc w:val="center"/>
        <w:rPr>
          <w:rFonts w:asciiTheme="minorBidi" w:eastAsia="SimSun" w:hAnsiTheme="minorBidi" w:cstheme="minorBidi"/>
          <w:b/>
          <w:bCs/>
          <w:i/>
          <w:iCs/>
          <w:sz w:val="28"/>
          <w:szCs w:val="28"/>
        </w:rPr>
      </w:pPr>
      <w:r w:rsidRPr="001D2DE5">
        <w:rPr>
          <w:rFonts w:asciiTheme="minorBidi" w:eastAsia="SimSun" w:hAnsiTheme="minorBidi" w:cstheme="minorBidi"/>
          <w:b/>
          <w:bCs/>
          <w:i/>
          <w:iCs/>
          <w:sz w:val="28"/>
          <w:szCs w:val="28"/>
          <w:lang w:eastAsia="zh-CN"/>
        </w:rPr>
        <w:t>未成年人监护权调查结果和命令</w:t>
      </w:r>
    </w:p>
    <w:p w14:paraId="4D429E2F" w14:textId="77777777" w:rsidR="004C6DD0" w:rsidRPr="001D2DE5" w:rsidRDefault="008E74EC" w:rsidP="001A0623">
      <w:pPr>
        <w:pStyle w:val="WAItem"/>
        <w:tabs>
          <w:tab w:val="clear" w:pos="540"/>
        </w:tabs>
        <w:spacing w:before="120"/>
        <w:ind w:left="720" w:hanging="720"/>
        <w:rPr>
          <w:rFonts w:asciiTheme="minorBidi" w:eastAsia="SimSun" w:hAnsiTheme="minorBidi" w:cstheme="minorBidi"/>
          <w:sz w:val="22"/>
          <w:szCs w:val="22"/>
        </w:rPr>
      </w:pPr>
      <w:r w:rsidRPr="001D2DE5">
        <w:rPr>
          <w:rFonts w:asciiTheme="minorBidi" w:eastAsia="SimSun" w:hAnsiTheme="minorBidi" w:cstheme="minorBidi"/>
          <w:bCs/>
          <w:sz w:val="22"/>
          <w:szCs w:val="22"/>
        </w:rPr>
        <w:t>1.</w:t>
      </w:r>
      <w:r w:rsidRPr="001D2DE5">
        <w:rPr>
          <w:rFonts w:asciiTheme="minorBidi" w:eastAsia="SimSun" w:hAnsiTheme="minorBidi" w:cstheme="minorBidi"/>
          <w:bCs/>
          <w:sz w:val="22"/>
          <w:szCs w:val="22"/>
        </w:rPr>
        <w:tab/>
        <w:t>Guardianship Summary</w:t>
      </w:r>
    </w:p>
    <w:p w14:paraId="00207AE8" w14:textId="3558DDCC" w:rsidR="008E74EC" w:rsidRPr="001D2DE5" w:rsidRDefault="008F40FD" w:rsidP="006F3C66">
      <w:pPr>
        <w:pStyle w:val="WAItem"/>
        <w:tabs>
          <w:tab w:val="clear" w:pos="540"/>
        </w:tabs>
        <w:spacing w:before="0"/>
        <w:ind w:left="720" w:hanging="720"/>
        <w:rPr>
          <w:rFonts w:asciiTheme="minorBidi" w:eastAsia="SimSun" w:hAnsiTheme="minorBidi" w:cstheme="minorBidi"/>
          <w:i/>
          <w:iCs/>
          <w:sz w:val="22"/>
          <w:szCs w:val="22"/>
        </w:rPr>
      </w:pPr>
      <w:r w:rsidRPr="001D2DE5">
        <w:rPr>
          <w:rFonts w:asciiTheme="minorBidi" w:eastAsia="SimSun" w:hAnsiTheme="minorBidi" w:cstheme="minorBidi"/>
          <w:bCs/>
          <w:i/>
          <w:iCs/>
          <w:sz w:val="22"/>
          <w:szCs w:val="22"/>
        </w:rPr>
        <w:tab/>
      </w:r>
      <w:r w:rsidRPr="001D2DE5">
        <w:rPr>
          <w:rFonts w:asciiTheme="minorBidi" w:eastAsia="SimSun" w:hAnsiTheme="minorBidi" w:cstheme="minorBidi"/>
          <w:bCs/>
          <w:i/>
          <w:iCs/>
          <w:sz w:val="22"/>
          <w:szCs w:val="22"/>
          <w:lang w:eastAsia="zh-CN"/>
        </w:rPr>
        <w:t>监护权摘要</w:t>
      </w:r>
    </w:p>
    <w:p w14:paraId="05207DD4" w14:textId="77777777" w:rsidR="004C6DD0" w:rsidRPr="001D2DE5" w:rsidRDefault="008E74EC"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Does not apply. The </w:t>
      </w:r>
      <w:r w:rsidRPr="001D2DE5">
        <w:rPr>
          <w:rFonts w:asciiTheme="minorBidi" w:eastAsia="SimSun" w:hAnsiTheme="minorBidi" w:cstheme="minorBidi"/>
          <w:i/>
          <w:iCs/>
        </w:rPr>
        <w:t>Minor Guardianship Petition</w:t>
      </w:r>
      <w:r w:rsidRPr="001D2DE5">
        <w:rPr>
          <w:rFonts w:asciiTheme="minorBidi" w:eastAsia="SimSun" w:hAnsiTheme="minorBidi" w:cstheme="minorBidi"/>
        </w:rPr>
        <w:t xml:space="preserve"> is denied.</w:t>
      </w:r>
    </w:p>
    <w:p w14:paraId="7917C2A3" w14:textId="00B4F87C" w:rsidR="008E74EC" w:rsidRPr="001D2DE5" w:rsidRDefault="006867AB"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不适用。未成年人监护权申请被驳回。</w:t>
      </w:r>
    </w:p>
    <w:p w14:paraId="5D1C4145" w14:textId="77777777" w:rsidR="004C6DD0" w:rsidRPr="001D2DE5" w:rsidRDefault="008E74EC" w:rsidP="001A0623">
      <w:pPr>
        <w:pStyle w:val="WABody6above"/>
        <w:ind w:left="1080"/>
        <w:rPr>
          <w:rFonts w:asciiTheme="minorBidi" w:eastAsia="SimSun" w:hAnsiTheme="minorBidi" w:cstheme="minorBidi"/>
          <w:i/>
          <w:iCs/>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r>
      <w:r w:rsidRPr="001D2DE5">
        <w:rPr>
          <w:rFonts w:asciiTheme="minorBidi" w:eastAsia="SimSun" w:hAnsiTheme="minorBidi" w:cstheme="minorBidi"/>
          <w:i/>
          <w:iCs/>
        </w:rPr>
        <w:t>Summarize the guardianship order below.</w:t>
      </w:r>
    </w:p>
    <w:p w14:paraId="1F92D570" w14:textId="76DB864D" w:rsidR="000F36BC" w:rsidRPr="001D2DE5" w:rsidRDefault="006867AB" w:rsidP="006F3C66">
      <w:pPr>
        <w:pStyle w:val="WABody6above"/>
        <w:spacing w:before="0" w:after="12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监护顺序概述如下。</w:t>
      </w:r>
    </w:p>
    <w:tbl>
      <w:tblPr>
        <w:tblW w:w="8126"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689"/>
        <w:gridCol w:w="1380"/>
        <w:gridCol w:w="405"/>
        <w:gridCol w:w="2236"/>
        <w:gridCol w:w="1392"/>
      </w:tblGrid>
      <w:tr w:rsidR="00C95F36" w:rsidRPr="001D2DE5" w14:paraId="0592FCEE" w14:textId="77777777" w:rsidTr="00A553C7">
        <w:trPr>
          <w:trHeight w:val="70"/>
        </w:trPr>
        <w:tc>
          <w:tcPr>
            <w:tcW w:w="4063" w:type="dxa"/>
            <w:gridSpan w:val="3"/>
            <w:tcBorders>
              <w:bottom w:val="single" w:sz="18" w:space="0" w:color="auto"/>
            </w:tcBorders>
          </w:tcPr>
          <w:p w14:paraId="41CEB5A1" w14:textId="77777777" w:rsidR="004C6DD0" w:rsidRPr="001D2DE5" w:rsidRDefault="00C95F36" w:rsidP="001A0623">
            <w:pPr>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t>Date guardian appointed:</w:t>
            </w:r>
          </w:p>
          <w:p w14:paraId="5F12F30A" w14:textId="4891002B" w:rsidR="00C95F36" w:rsidRPr="001D2DE5" w:rsidRDefault="004C6DD0" w:rsidP="006F3C66">
            <w:pPr>
              <w:spacing w:after="60"/>
              <w:rPr>
                <w:rFonts w:asciiTheme="minorBidi" w:eastAsia="SimSun" w:hAnsiTheme="minorBidi" w:cstheme="minorBidi"/>
                <w:b/>
                <w:i/>
                <w:iCs/>
                <w:sz w:val="22"/>
                <w:szCs w:val="22"/>
              </w:rPr>
            </w:pPr>
            <w:r w:rsidRPr="001D2DE5">
              <w:rPr>
                <w:rFonts w:asciiTheme="minorBidi" w:eastAsia="SimSun" w:hAnsiTheme="minorBidi" w:cstheme="minorBidi"/>
                <w:i/>
                <w:iCs/>
                <w:sz w:val="22"/>
                <w:szCs w:val="22"/>
                <w:lang w:eastAsia="zh-CN"/>
              </w:rPr>
              <w:t>指定监护人的日期：</w:t>
            </w:r>
          </w:p>
        </w:tc>
        <w:tc>
          <w:tcPr>
            <w:tcW w:w="4063" w:type="dxa"/>
            <w:gridSpan w:val="3"/>
            <w:tcBorders>
              <w:bottom w:val="single" w:sz="18" w:space="0" w:color="auto"/>
            </w:tcBorders>
          </w:tcPr>
          <w:p w14:paraId="59DBCA1B" w14:textId="77777777" w:rsidR="004C6DD0" w:rsidRPr="001D2DE5" w:rsidRDefault="00820279" w:rsidP="001A0623">
            <w:pPr>
              <w:spacing w:before="60" w:after="0"/>
              <w:rPr>
                <w:rFonts w:asciiTheme="minorBidi" w:eastAsia="SimSun" w:hAnsiTheme="minorBidi" w:cstheme="minorBidi"/>
                <w:bCs/>
                <w:sz w:val="22"/>
                <w:szCs w:val="22"/>
              </w:rPr>
            </w:pPr>
            <w:r w:rsidRPr="001D2DE5">
              <w:rPr>
                <w:rFonts w:asciiTheme="minorBidi" w:eastAsia="SimSun" w:hAnsiTheme="minorBidi" w:cstheme="minorBidi"/>
                <w:sz w:val="22"/>
                <w:szCs w:val="22"/>
              </w:rPr>
              <w:t>Next review date, if any:</w:t>
            </w:r>
          </w:p>
          <w:p w14:paraId="7502C02A" w14:textId="7C4202B8" w:rsidR="00C95F36" w:rsidRPr="001D2DE5" w:rsidRDefault="004C6DD0" w:rsidP="006F3C66">
            <w:pPr>
              <w:spacing w:after="60"/>
              <w:rPr>
                <w:rFonts w:asciiTheme="minorBidi" w:eastAsia="SimSun" w:hAnsiTheme="minorBidi" w:cstheme="minorBidi"/>
                <w:bCs/>
                <w:i/>
                <w:iCs/>
                <w:sz w:val="22"/>
                <w:szCs w:val="22"/>
              </w:rPr>
            </w:pPr>
            <w:r w:rsidRPr="001D2DE5">
              <w:rPr>
                <w:rFonts w:asciiTheme="minorBidi" w:eastAsia="SimSun" w:hAnsiTheme="minorBidi" w:cstheme="minorBidi"/>
                <w:i/>
                <w:iCs/>
                <w:sz w:val="22"/>
                <w:szCs w:val="22"/>
                <w:lang w:eastAsia="zh-CN"/>
              </w:rPr>
              <w:t>下次审查日期（如有）：</w:t>
            </w:r>
          </w:p>
        </w:tc>
      </w:tr>
      <w:tr w:rsidR="006F0DBC" w:rsidRPr="001D2DE5" w14:paraId="0F6F4B9C" w14:textId="77777777" w:rsidTr="00A553C7">
        <w:trPr>
          <w:trHeight w:val="207"/>
        </w:trPr>
        <w:tc>
          <w:tcPr>
            <w:tcW w:w="8126" w:type="dxa"/>
            <w:gridSpan w:val="6"/>
            <w:tcBorders>
              <w:top w:val="single" w:sz="18" w:space="0" w:color="auto"/>
            </w:tcBorders>
          </w:tcPr>
          <w:p w14:paraId="43A25F21" w14:textId="77777777" w:rsidR="004C6DD0" w:rsidRPr="001D2DE5" w:rsidRDefault="00C95F36" w:rsidP="001A0623">
            <w:pPr>
              <w:spacing w:before="60" w:after="0"/>
              <w:jc w:val="center"/>
              <w:rPr>
                <w:rFonts w:asciiTheme="minorBidi" w:eastAsia="SimSun" w:hAnsiTheme="minorBidi" w:cstheme="minorBidi"/>
                <w:b/>
                <w:sz w:val="22"/>
                <w:szCs w:val="22"/>
              </w:rPr>
            </w:pPr>
            <w:r w:rsidRPr="001D2DE5">
              <w:rPr>
                <w:rFonts w:asciiTheme="minorBidi" w:eastAsia="SimSun" w:hAnsiTheme="minorBidi" w:cstheme="minorBidi"/>
                <w:b/>
                <w:bCs/>
                <w:sz w:val="22"/>
                <w:szCs w:val="22"/>
              </w:rPr>
              <w:t>Children</w:t>
            </w:r>
          </w:p>
          <w:p w14:paraId="72FDD8B3" w14:textId="6E2046CF" w:rsidR="006F0DBC" w:rsidRPr="001D2DE5" w:rsidRDefault="004C6DD0" w:rsidP="006F3C66">
            <w:pPr>
              <w:spacing w:after="60"/>
              <w:jc w:val="center"/>
              <w:rPr>
                <w:rFonts w:asciiTheme="minorBidi" w:eastAsia="SimSun" w:hAnsiTheme="minorBidi" w:cstheme="minorBidi"/>
                <w:b/>
                <w:i/>
                <w:iCs/>
                <w:sz w:val="22"/>
                <w:szCs w:val="22"/>
              </w:rPr>
            </w:pPr>
            <w:r w:rsidRPr="001D2DE5">
              <w:rPr>
                <w:rFonts w:asciiTheme="minorBidi" w:eastAsia="SimSun" w:hAnsiTheme="minorBidi" w:cstheme="minorBidi"/>
                <w:b/>
                <w:bCs/>
                <w:i/>
                <w:iCs/>
                <w:sz w:val="22"/>
                <w:szCs w:val="22"/>
                <w:lang w:eastAsia="zh-CN"/>
              </w:rPr>
              <w:t>儿童</w:t>
            </w:r>
          </w:p>
        </w:tc>
      </w:tr>
      <w:tr w:rsidR="00820279" w:rsidRPr="001D2DE5" w14:paraId="69BD3D28" w14:textId="77777777" w:rsidTr="00A553C7">
        <w:trPr>
          <w:trHeight w:val="197"/>
        </w:trPr>
        <w:tc>
          <w:tcPr>
            <w:tcW w:w="2677" w:type="dxa"/>
            <w:gridSpan w:val="2"/>
          </w:tcPr>
          <w:p w14:paraId="598CE51C" w14:textId="77777777" w:rsidR="004C6DD0" w:rsidRPr="001D2DE5" w:rsidRDefault="00820279" w:rsidP="001A0623">
            <w:pPr>
              <w:spacing w:before="60" w:after="0"/>
              <w:jc w:val="center"/>
              <w:rPr>
                <w:rFonts w:asciiTheme="minorBidi" w:eastAsia="SimSun" w:hAnsiTheme="minorBidi" w:cstheme="minorBidi"/>
                <w:bCs/>
                <w:sz w:val="22"/>
                <w:szCs w:val="22"/>
              </w:rPr>
            </w:pPr>
            <w:r w:rsidRPr="001D2DE5">
              <w:rPr>
                <w:rFonts w:asciiTheme="minorBidi" w:eastAsia="SimSun" w:hAnsiTheme="minorBidi" w:cstheme="minorBidi"/>
                <w:sz w:val="22"/>
                <w:szCs w:val="22"/>
              </w:rPr>
              <w:t>Child's Name</w:t>
            </w:r>
          </w:p>
          <w:p w14:paraId="3BB44776" w14:textId="27DFABF4" w:rsidR="00820279" w:rsidRPr="001D2DE5" w:rsidRDefault="004C6DD0" w:rsidP="006F3C66">
            <w:pPr>
              <w:spacing w:after="60"/>
              <w:jc w:val="center"/>
              <w:rPr>
                <w:rFonts w:asciiTheme="minorBidi" w:eastAsia="SimSun" w:hAnsiTheme="minorBidi" w:cstheme="minorBidi"/>
                <w:bCs/>
                <w:i/>
                <w:iCs/>
                <w:sz w:val="22"/>
                <w:szCs w:val="22"/>
              </w:rPr>
            </w:pPr>
            <w:r w:rsidRPr="001D2DE5">
              <w:rPr>
                <w:rFonts w:asciiTheme="minorBidi" w:eastAsia="SimSun" w:hAnsiTheme="minorBidi" w:cstheme="minorBidi"/>
                <w:i/>
                <w:iCs/>
                <w:sz w:val="22"/>
                <w:szCs w:val="22"/>
                <w:lang w:eastAsia="zh-CN"/>
              </w:rPr>
              <w:t>儿童姓名</w:t>
            </w:r>
          </w:p>
        </w:tc>
        <w:tc>
          <w:tcPr>
            <w:tcW w:w="1386" w:type="dxa"/>
          </w:tcPr>
          <w:p w14:paraId="415C1A50" w14:textId="77777777" w:rsidR="004C6DD0" w:rsidRPr="001D2DE5" w:rsidRDefault="00820279" w:rsidP="001A0623">
            <w:pPr>
              <w:spacing w:before="60" w:after="0"/>
              <w:jc w:val="center"/>
              <w:rPr>
                <w:rFonts w:asciiTheme="minorBidi" w:eastAsia="SimSun" w:hAnsiTheme="minorBidi" w:cstheme="minorBidi"/>
                <w:bCs/>
                <w:sz w:val="22"/>
                <w:szCs w:val="22"/>
              </w:rPr>
            </w:pPr>
            <w:r w:rsidRPr="001D2DE5">
              <w:rPr>
                <w:rFonts w:asciiTheme="minorBidi" w:eastAsia="SimSun" w:hAnsiTheme="minorBidi" w:cstheme="minorBidi"/>
                <w:sz w:val="22"/>
                <w:szCs w:val="22"/>
              </w:rPr>
              <w:t>Letters Expire</w:t>
            </w:r>
          </w:p>
          <w:p w14:paraId="0E263EA8" w14:textId="5A2AEFB3" w:rsidR="00820279" w:rsidRPr="004D13EA" w:rsidRDefault="004C6DD0" w:rsidP="006F3C66">
            <w:pPr>
              <w:spacing w:after="60"/>
              <w:jc w:val="center"/>
              <w:rPr>
                <w:rFonts w:asciiTheme="minorBidi" w:eastAsia="SimSun" w:hAnsiTheme="minorBidi" w:cstheme="minorBidi"/>
                <w:bCs/>
                <w:i/>
                <w:iCs/>
                <w:sz w:val="18"/>
                <w:szCs w:val="18"/>
              </w:rPr>
            </w:pPr>
            <w:r w:rsidRPr="004D13EA">
              <w:rPr>
                <w:rFonts w:asciiTheme="minorBidi" w:eastAsia="SimSun" w:hAnsiTheme="minorBidi" w:cstheme="minorBidi"/>
                <w:i/>
                <w:iCs/>
                <w:sz w:val="18"/>
                <w:szCs w:val="18"/>
                <w:lang w:eastAsia="zh-CN"/>
              </w:rPr>
              <w:t>文书过期日期</w:t>
            </w:r>
          </w:p>
        </w:tc>
        <w:tc>
          <w:tcPr>
            <w:tcW w:w="2664" w:type="dxa"/>
            <w:gridSpan w:val="2"/>
          </w:tcPr>
          <w:p w14:paraId="1C2215CD" w14:textId="77777777" w:rsidR="004C6DD0" w:rsidRPr="001D2DE5" w:rsidRDefault="00820279" w:rsidP="001A0623">
            <w:pPr>
              <w:spacing w:before="60" w:after="0"/>
              <w:jc w:val="center"/>
              <w:rPr>
                <w:rFonts w:asciiTheme="minorBidi" w:eastAsia="SimSun" w:hAnsiTheme="minorBidi" w:cstheme="minorBidi"/>
                <w:bCs/>
                <w:sz w:val="22"/>
                <w:szCs w:val="22"/>
              </w:rPr>
            </w:pPr>
            <w:r w:rsidRPr="001D2DE5">
              <w:rPr>
                <w:rFonts w:asciiTheme="minorBidi" w:eastAsia="SimSun" w:hAnsiTheme="minorBidi" w:cstheme="minorBidi"/>
                <w:sz w:val="22"/>
                <w:szCs w:val="22"/>
              </w:rPr>
              <w:t>Child's Name</w:t>
            </w:r>
          </w:p>
          <w:p w14:paraId="6C3E5CC4" w14:textId="5664A03A" w:rsidR="00820279" w:rsidRPr="001D2DE5" w:rsidRDefault="004C6DD0" w:rsidP="006F3C66">
            <w:pPr>
              <w:spacing w:after="60"/>
              <w:jc w:val="center"/>
              <w:rPr>
                <w:rFonts w:asciiTheme="minorBidi" w:eastAsia="SimSun" w:hAnsiTheme="minorBidi" w:cstheme="minorBidi"/>
                <w:bCs/>
                <w:i/>
                <w:iCs/>
                <w:sz w:val="22"/>
                <w:szCs w:val="22"/>
              </w:rPr>
            </w:pPr>
            <w:r w:rsidRPr="001D2DE5">
              <w:rPr>
                <w:rFonts w:asciiTheme="minorBidi" w:eastAsia="SimSun" w:hAnsiTheme="minorBidi" w:cstheme="minorBidi"/>
                <w:i/>
                <w:iCs/>
                <w:sz w:val="22"/>
                <w:szCs w:val="22"/>
                <w:lang w:eastAsia="zh-CN"/>
              </w:rPr>
              <w:t>儿童姓名</w:t>
            </w:r>
          </w:p>
        </w:tc>
        <w:tc>
          <w:tcPr>
            <w:tcW w:w="1399" w:type="dxa"/>
          </w:tcPr>
          <w:p w14:paraId="37D9CE78" w14:textId="77777777" w:rsidR="004C6DD0" w:rsidRPr="001D2DE5" w:rsidRDefault="00820279" w:rsidP="001A0623">
            <w:pPr>
              <w:spacing w:before="60" w:after="0"/>
              <w:jc w:val="center"/>
              <w:rPr>
                <w:rFonts w:asciiTheme="minorBidi" w:eastAsia="SimSun" w:hAnsiTheme="minorBidi" w:cstheme="minorBidi"/>
                <w:bCs/>
                <w:sz w:val="22"/>
                <w:szCs w:val="22"/>
              </w:rPr>
            </w:pPr>
            <w:r w:rsidRPr="001D2DE5">
              <w:rPr>
                <w:rFonts w:asciiTheme="minorBidi" w:eastAsia="SimSun" w:hAnsiTheme="minorBidi" w:cstheme="minorBidi"/>
                <w:sz w:val="22"/>
                <w:szCs w:val="22"/>
              </w:rPr>
              <w:t>Letters Expire</w:t>
            </w:r>
          </w:p>
          <w:p w14:paraId="2F79ABB6" w14:textId="621BB217" w:rsidR="00820279" w:rsidRPr="004D13EA" w:rsidRDefault="004C6DD0" w:rsidP="006F3C66">
            <w:pPr>
              <w:spacing w:after="60"/>
              <w:jc w:val="center"/>
              <w:rPr>
                <w:rFonts w:asciiTheme="minorBidi" w:eastAsia="SimSun" w:hAnsiTheme="minorBidi" w:cstheme="minorBidi"/>
                <w:bCs/>
                <w:i/>
                <w:iCs/>
                <w:sz w:val="18"/>
                <w:szCs w:val="18"/>
              </w:rPr>
            </w:pPr>
            <w:r w:rsidRPr="004D13EA">
              <w:rPr>
                <w:rFonts w:asciiTheme="minorBidi" w:eastAsia="SimSun" w:hAnsiTheme="minorBidi" w:cstheme="minorBidi"/>
                <w:i/>
                <w:iCs/>
                <w:sz w:val="18"/>
                <w:szCs w:val="18"/>
                <w:lang w:eastAsia="zh-CN"/>
              </w:rPr>
              <w:t>文书过期日期</w:t>
            </w:r>
          </w:p>
        </w:tc>
      </w:tr>
      <w:tr w:rsidR="00773463" w:rsidRPr="001D2DE5" w14:paraId="71BAE410" w14:textId="77777777" w:rsidTr="00A553C7">
        <w:trPr>
          <w:trHeight w:val="278"/>
        </w:trPr>
        <w:tc>
          <w:tcPr>
            <w:tcW w:w="2677" w:type="dxa"/>
            <w:gridSpan w:val="2"/>
          </w:tcPr>
          <w:p w14:paraId="1BE011C8" w14:textId="32CC6202" w:rsidR="00773463" w:rsidRPr="001D2DE5" w:rsidRDefault="00773463" w:rsidP="00F67AF6">
            <w:pPr>
              <w:spacing w:before="60" w:after="60"/>
              <w:rPr>
                <w:rFonts w:asciiTheme="minorBidi" w:eastAsia="SimSun" w:hAnsiTheme="minorBidi" w:cstheme="minorBidi"/>
                <w:bCs/>
                <w:sz w:val="22"/>
                <w:szCs w:val="22"/>
              </w:rPr>
            </w:pPr>
            <w:r w:rsidRPr="001D2DE5">
              <w:rPr>
                <w:rFonts w:asciiTheme="minorBidi" w:eastAsia="SimSun" w:hAnsiTheme="minorBidi" w:cstheme="minorBidi"/>
                <w:sz w:val="22"/>
                <w:szCs w:val="22"/>
              </w:rPr>
              <w:lastRenderedPageBreak/>
              <w:t>1.</w:t>
            </w:r>
          </w:p>
        </w:tc>
        <w:tc>
          <w:tcPr>
            <w:tcW w:w="1386" w:type="dxa"/>
          </w:tcPr>
          <w:p w14:paraId="7E16EEDC" w14:textId="77777777" w:rsidR="00773463" w:rsidRPr="001D2DE5" w:rsidRDefault="00773463" w:rsidP="00773463">
            <w:pPr>
              <w:spacing w:before="60" w:after="60"/>
              <w:rPr>
                <w:rFonts w:asciiTheme="minorBidi" w:eastAsia="SimSun" w:hAnsiTheme="minorBidi" w:cstheme="minorBidi"/>
                <w:bCs/>
                <w:sz w:val="22"/>
                <w:szCs w:val="22"/>
              </w:rPr>
            </w:pPr>
          </w:p>
        </w:tc>
        <w:tc>
          <w:tcPr>
            <w:tcW w:w="2664" w:type="dxa"/>
            <w:gridSpan w:val="2"/>
          </w:tcPr>
          <w:p w14:paraId="50D65985" w14:textId="7EE3FBFC" w:rsidR="00773463" w:rsidRPr="001D2DE5" w:rsidRDefault="00773463" w:rsidP="00F67AF6">
            <w:pPr>
              <w:spacing w:before="60" w:after="60"/>
              <w:rPr>
                <w:rFonts w:asciiTheme="minorBidi" w:eastAsia="SimSun" w:hAnsiTheme="minorBidi" w:cstheme="minorBidi"/>
                <w:bCs/>
                <w:sz w:val="22"/>
                <w:szCs w:val="22"/>
              </w:rPr>
            </w:pPr>
            <w:r w:rsidRPr="001D2DE5">
              <w:rPr>
                <w:rFonts w:asciiTheme="minorBidi" w:eastAsia="SimSun" w:hAnsiTheme="minorBidi" w:cstheme="minorBidi"/>
                <w:sz w:val="22"/>
                <w:szCs w:val="22"/>
              </w:rPr>
              <w:t>2.</w:t>
            </w:r>
          </w:p>
        </w:tc>
        <w:tc>
          <w:tcPr>
            <w:tcW w:w="1399" w:type="dxa"/>
          </w:tcPr>
          <w:p w14:paraId="4A3516DC" w14:textId="77777777" w:rsidR="00773463" w:rsidRPr="001D2DE5" w:rsidRDefault="00773463" w:rsidP="00773463">
            <w:pPr>
              <w:spacing w:before="60" w:after="60"/>
              <w:rPr>
                <w:rFonts w:asciiTheme="minorBidi" w:eastAsia="SimSun" w:hAnsiTheme="minorBidi" w:cstheme="minorBidi"/>
                <w:bCs/>
                <w:sz w:val="22"/>
                <w:szCs w:val="22"/>
              </w:rPr>
            </w:pPr>
          </w:p>
        </w:tc>
      </w:tr>
      <w:tr w:rsidR="00773463" w:rsidRPr="001D2DE5" w14:paraId="38F8A462" w14:textId="77777777" w:rsidTr="00A553C7">
        <w:trPr>
          <w:trHeight w:val="170"/>
        </w:trPr>
        <w:tc>
          <w:tcPr>
            <w:tcW w:w="2677" w:type="dxa"/>
            <w:gridSpan w:val="2"/>
          </w:tcPr>
          <w:p w14:paraId="29CC3A77" w14:textId="46A5E001" w:rsidR="00773463" w:rsidRPr="001D2DE5" w:rsidRDefault="00773463" w:rsidP="00F67AF6">
            <w:pPr>
              <w:spacing w:before="60" w:after="60"/>
              <w:rPr>
                <w:rFonts w:asciiTheme="minorBidi" w:eastAsia="SimSun" w:hAnsiTheme="minorBidi" w:cstheme="minorBidi"/>
                <w:bCs/>
                <w:sz w:val="22"/>
                <w:szCs w:val="22"/>
              </w:rPr>
            </w:pPr>
            <w:r w:rsidRPr="001D2DE5">
              <w:rPr>
                <w:rFonts w:asciiTheme="minorBidi" w:eastAsia="SimSun" w:hAnsiTheme="minorBidi" w:cstheme="minorBidi"/>
                <w:sz w:val="22"/>
                <w:szCs w:val="22"/>
              </w:rPr>
              <w:t>3.</w:t>
            </w:r>
          </w:p>
        </w:tc>
        <w:tc>
          <w:tcPr>
            <w:tcW w:w="1386" w:type="dxa"/>
          </w:tcPr>
          <w:p w14:paraId="1AEBBC6D" w14:textId="77777777" w:rsidR="00773463" w:rsidRPr="001D2DE5" w:rsidRDefault="00773463" w:rsidP="00773463">
            <w:pPr>
              <w:spacing w:before="60" w:after="60"/>
              <w:rPr>
                <w:rFonts w:asciiTheme="minorBidi" w:eastAsia="SimSun" w:hAnsiTheme="minorBidi" w:cstheme="minorBidi"/>
                <w:bCs/>
                <w:sz w:val="22"/>
                <w:szCs w:val="22"/>
              </w:rPr>
            </w:pPr>
          </w:p>
        </w:tc>
        <w:tc>
          <w:tcPr>
            <w:tcW w:w="2664" w:type="dxa"/>
            <w:gridSpan w:val="2"/>
          </w:tcPr>
          <w:p w14:paraId="60A8693A" w14:textId="535CAB9E" w:rsidR="00773463" w:rsidRPr="001D2DE5" w:rsidRDefault="00773463" w:rsidP="00F67AF6">
            <w:pPr>
              <w:spacing w:before="60" w:after="60"/>
              <w:rPr>
                <w:rFonts w:asciiTheme="minorBidi" w:eastAsia="SimSun" w:hAnsiTheme="minorBidi" w:cstheme="minorBidi"/>
                <w:bCs/>
                <w:sz w:val="22"/>
                <w:szCs w:val="22"/>
              </w:rPr>
            </w:pPr>
            <w:r w:rsidRPr="001D2DE5">
              <w:rPr>
                <w:rFonts w:asciiTheme="minorBidi" w:eastAsia="SimSun" w:hAnsiTheme="minorBidi" w:cstheme="minorBidi"/>
                <w:sz w:val="22"/>
                <w:szCs w:val="22"/>
              </w:rPr>
              <w:t>4.</w:t>
            </w:r>
          </w:p>
        </w:tc>
        <w:tc>
          <w:tcPr>
            <w:tcW w:w="1399" w:type="dxa"/>
          </w:tcPr>
          <w:p w14:paraId="37D9C8C9" w14:textId="77777777" w:rsidR="00773463" w:rsidRPr="001D2DE5" w:rsidRDefault="00773463" w:rsidP="00773463">
            <w:pPr>
              <w:spacing w:before="60" w:after="60"/>
              <w:rPr>
                <w:rFonts w:asciiTheme="minorBidi" w:eastAsia="SimSun" w:hAnsiTheme="minorBidi" w:cstheme="minorBidi"/>
                <w:bCs/>
                <w:sz w:val="22"/>
                <w:szCs w:val="22"/>
              </w:rPr>
            </w:pPr>
          </w:p>
        </w:tc>
      </w:tr>
      <w:tr w:rsidR="00773463" w:rsidRPr="001D2DE5" w14:paraId="2EDEB679" w14:textId="77777777" w:rsidTr="00A553C7">
        <w:trPr>
          <w:trHeight w:val="117"/>
        </w:trPr>
        <w:tc>
          <w:tcPr>
            <w:tcW w:w="8126" w:type="dxa"/>
            <w:gridSpan w:val="6"/>
            <w:tcBorders>
              <w:top w:val="single" w:sz="18" w:space="0" w:color="auto"/>
            </w:tcBorders>
          </w:tcPr>
          <w:p w14:paraId="27511E3E" w14:textId="77777777" w:rsidR="004C6DD0" w:rsidRPr="001D2DE5" w:rsidRDefault="00773463" w:rsidP="001A0623">
            <w:pPr>
              <w:spacing w:before="60" w:after="0"/>
              <w:jc w:val="center"/>
              <w:rPr>
                <w:rFonts w:asciiTheme="minorBidi" w:eastAsia="SimSun" w:hAnsiTheme="minorBidi" w:cstheme="minorBidi"/>
                <w:b/>
                <w:sz w:val="22"/>
                <w:szCs w:val="22"/>
              </w:rPr>
            </w:pPr>
            <w:r w:rsidRPr="001D2DE5">
              <w:rPr>
                <w:rFonts w:asciiTheme="minorBidi" w:eastAsia="SimSun" w:hAnsiTheme="minorBidi" w:cstheme="minorBidi"/>
                <w:b/>
                <w:bCs/>
                <w:sz w:val="22"/>
                <w:szCs w:val="22"/>
              </w:rPr>
              <w:t>Guardian/s</w:t>
            </w:r>
          </w:p>
          <w:p w14:paraId="35C70384" w14:textId="5C606578" w:rsidR="00773463" w:rsidRPr="001D2DE5" w:rsidRDefault="004C6DD0" w:rsidP="006F3C66">
            <w:pPr>
              <w:spacing w:after="60"/>
              <w:jc w:val="center"/>
              <w:rPr>
                <w:rFonts w:asciiTheme="minorBidi" w:eastAsia="SimSun" w:hAnsiTheme="minorBidi" w:cstheme="minorBidi"/>
                <w:b/>
                <w:i/>
                <w:iCs/>
                <w:sz w:val="22"/>
                <w:szCs w:val="22"/>
              </w:rPr>
            </w:pPr>
            <w:r w:rsidRPr="001D2DE5">
              <w:rPr>
                <w:rFonts w:asciiTheme="minorBidi" w:eastAsia="SimSun" w:hAnsiTheme="minorBidi" w:cstheme="minorBidi"/>
                <w:b/>
                <w:bCs/>
                <w:i/>
                <w:iCs/>
                <w:sz w:val="22"/>
                <w:szCs w:val="22"/>
                <w:lang w:eastAsia="zh-CN"/>
              </w:rPr>
              <w:t>监护人</w:t>
            </w:r>
          </w:p>
        </w:tc>
      </w:tr>
      <w:tr w:rsidR="006F0DBC" w:rsidRPr="001D2DE5" w14:paraId="2DF8B948" w14:textId="77777777" w:rsidTr="00A553C7">
        <w:trPr>
          <w:trHeight w:val="287"/>
        </w:trPr>
        <w:tc>
          <w:tcPr>
            <w:tcW w:w="967" w:type="dxa"/>
          </w:tcPr>
          <w:p w14:paraId="1353579F" w14:textId="77777777" w:rsidR="004C6DD0" w:rsidRPr="001D2DE5" w:rsidRDefault="006F0DBC" w:rsidP="001A0623">
            <w:pPr>
              <w:tabs>
                <w:tab w:val="left" w:pos="5310"/>
              </w:tabs>
              <w:spacing w:before="60" w:after="0"/>
              <w:rPr>
                <w:rFonts w:asciiTheme="minorBidi" w:eastAsia="SimSun" w:hAnsiTheme="minorBidi" w:cstheme="minorBidi"/>
                <w:bCs/>
                <w:sz w:val="22"/>
                <w:szCs w:val="22"/>
              </w:rPr>
            </w:pPr>
            <w:r w:rsidRPr="001D2DE5">
              <w:rPr>
                <w:rFonts w:asciiTheme="minorBidi" w:eastAsia="SimSun" w:hAnsiTheme="minorBidi" w:cstheme="minorBidi"/>
                <w:sz w:val="22"/>
                <w:szCs w:val="22"/>
              </w:rPr>
              <w:t>Name</w:t>
            </w:r>
          </w:p>
          <w:p w14:paraId="310AF96E" w14:textId="019EDDDC" w:rsidR="006F0DBC" w:rsidRPr="001D2DE5" w:rsidRDefault="004C6DD0" w:rsidP="006F3C66">
            <w:pPr>
              <w:tabs>
                <w:tab w:val="left" w:pos="5310"/>
              </w:tabs>
              <w:spacing w:after="60"/>
              <w:rPr>
                <w:rFonts w:asciiTheme="minorBidi" w:eastAsia="SimSun" w:hAnsiTheme="minorBidi" w:cstheme="minorBidi"/>
                <w:bCs/>
                <w:i/>
                <w:iCs/>
                <w:sz w:val="22"/>
                <w:szCs w:val="22"/>
              </w:rPr>
            </w:pPr>
            <w:r w:rsidRPr="001D2DE5">
              <w:rPr>
                <w:rFonts w:asciiTheme="minorBidi" w:eastAsia="SimSun" w:hAnsiTheme="minorBidi" w:cstheme="minorBidi"/>
                <w:i/>
                <w:iCs/>
                <w:sz w:val="22"/>
                <w:szCs w:val="22"/>
                <w:lang w:eastAsia="zh-CN"/>
              </w:rPr>
              <w:t>姓名</w:t>
            </w:r>
          </w:p>
        </w:tc>
        <w:tc>
          <w:tcPr>
            <w:tcW w:w="7159" w:type="dxa"/>
            <w:gridSpan w:val="5"/>
          </w:tcPr>
          <w:p w14:paraId="0D0FB0A7" w14:textId="77777777" w:rsidR="006F0DBC" w:rsidRPr="001D2DE5" w:rsidRDefault="006F0DBC" w:rsidP="001A0623">
            <w:pPr>
              <w:tabs>
                <w:tab w:val="left" w:pos="5310"/>
              </w:tabs>
              <w:spacing w:before="60" w:after="0"/>
              <w:rPr>
                <w:rFonts w:asciiTheme="minorBidi" w:eastAsia="SimSun" w:hAnsiTheme="minorBidi" w:cstheme="minorBidi"/>
                <w:bCs/>
                <w:sz w:val="22"/>
                <w:szCs w:val="22"/>
              </w:rPr>
            </w:pPr>
          </w:p>
        </w:tc>
      </w:tr>
      <w:tr w:rsidR="006F0DBC" w:rsidRPr="001D2DE5" w14:paraId="3ED60A71" w14:textId="77777777" w:rsidTr="00A553C7">
        <w:trPr>
          <w:trHeight w:val="350"/>
        </w:trPr>
        <w:tc>
          <w:tcPr>
            <w:tcW w:w="967" w:type="dxa"/>
          </w:tcPr>
          <w:p w14:paraId="7B573324" w14:textId="77777777" w:rsidR="004C6DD0" w:rsidRPr="001D2DE5" w:rsidRDefault="006F0DBC" w:rsidP="001A0623">
            <w:pPr>
              <w:tabs>
                <w:tab w:val="left" w:pos="5310"/>
              </w:tabs>
              <w:spacing w:before="60" w:after="0"/>
              <w:rPr>
                <w:rFonts w:asciiTheme="minorBidi" w:eastAsia="SimSun" w:hAnsiTheme="minorBidi" w:cstheme="minorBidi"/>
                <w:bCs/>
                <w:sz w:val="22"/>
                <w:szCs w:val="22"/>
              </w:rPr>
            </w:pPr>
            <w:r w:rsidRPr="001D2DE5">
              <w:rPr>
                <w:rFonts w:asciiTheme="minorBidi" w:eastAsia="SimSun" w:hAnsiTheme="minorBidi" w:cstheme="minorBidi"/>
                <w:sz w:val="22"/>
                <w:szCs w:val="22"/>
              </w:rPr>
              <w:t>Address</w:t>
            </w:r>
          </w:p>
          <w:p w14:paraId="39E8C4FD" w14:textId="6FA06663" w:rsidR="006F0DBC" w:rsidRPr="001D2DE5" w:rsidRDefault="004C6DD0" w:rsidP="001A0623">
            <w:pPr>
              <w:tabs>
                <w:tab w:val="left" w:pos="5310"/>
              </w:tabs>
              <w:spacing w:after="0"/>
              <w:rPr>
                <w:rFonts w:asciiTheme="minorBidi" w:eastAsia="SimSun" w:hAnsiTheme="minorBidi" w:cstheme="minorBidi"/>
                <w:bCs/>
                <w:i/>
                <w:iCs/>
                <w:sz w:val="22"/>
                <w:szCs w:val="22"/>
              </w:rPr>
            </w:pPr>
            <w:r w:rsidRPr="001D2DE5">
              <w:rPr>
                <w:rFonts w:asciiTheme="minorBidi" w:eastAsia="SimSun" w:hAnsiTheme="minorBidi" w:cstheme="minorBidi"/>
                <w:i/>
                <w:iCs/>
                <w:sz w:val="22"/>
                <w:szCs w:val="22"/>
                <w:lang w:eastAsia="zh-CN"/>
              </w:rPr>
              <w:t>地址</w:t>
            </w:r>
          </w:p>
          <w:p w14:paraId="31DA02D7" w14:textId="77777777" w:rsidR="006F0DBC" w:rsidRPr="001D2DE5" w:rsidRDefault="006F0DBC" w:rsidP="001A0623">
            <w:pPr>
              <w:tabs>
                <w:tab w:val="left" w:pos="5310"/>
              </w:tabs>
              <w:spacing w:before="60" w:after="0"/>
              <w:rPr>
                <w:rFonts w:asciiTheme="minorBidi" w:eastAsia="SimSun" w:hAnsiTheme="minorBidi" w:cstheme="minorBidi"/>
                <w:bCs/>
                <w:sz w:val="22"/>
                <w:szCs w:val="22"/>
              </w:rPr>
            </w:pPr>
          </w:p>
        </w:tc>
        <w:tc>
          <w:tcPr>
            <w:tcW w:w="7159" w:type="dxa"/>
            <w:gridSpan w:val="5"/>
          </w:tcPr>
          <w:p w14:paraId="13ABBF49" w14:textId="77777777" w:rsidR="006F0DBC" w:rsidRPr="001D2DE5" w:rsidRDefault="006F0DBC" w:rsidP="001A0623">
            <w:pPr>
              <w:tabs>
                <w:tab w:val="left" w:pos="5310"/>
              </w:tabs>
              <w:spacing w:before="60" w:after="0"/>
              <w:rPr>
                <w:rFonts w:asciiTheme="minorBidi" w:eastAsia="SimSun" w:hAnsiTheme="minorBidi" w:cstheme="minorBidi"/>
                <w:bCs/>
                <w:sz w:val="22"/>
                <w:szCs w:val="22"/>
              </w:rPr>
            </w:pPr>
          </w:p>
        </w:tc>
      </w:tr>
      <w:tr w:rsidR="006F0DBC" w:rsidRPr="001D2DE5" w14:paraId="15B5FFE9" w14:textId="77777777" w:rsidTr="00A553C7">
        <w:trPr>
          <w:trHeight w:val="197"/>
        </w:trPr>
        <w:tc>
          <w:tcPr>
            <w:tcW w:w="967" w:type="dxa"/>
            <w:tcBorders>
              <w:bottom w:val="single" w:sz="2" w:space="0" w:color="auto"/>
            </w:tcBorders>
          </w:tcPr>
          <w:p w14:paraId="2E3B042C" w14:textId="77777777" w:rsidR="004C6DD0" w:rsidRPr="001D2DE5" w:rsidRDefault="006F0DBC" w:rsidP="001A0623">
            <w:pPr>
              <w:tabs>
                <w:tab w:val="left" w:pos="5310"/>
              </w:tabs>
              <w:spacing w:before="60" w:after="0"/>
              <w:rPr>
                <w:rFonts w:asciiTheme="minorBidi" w:eastAsia="SimSun" w:hAnsiTheme="minorBidi" w:cstheme="minorBidi"/>
                <w:bCs/>
                <w:sz w:val="22"/>
                <w:szCs w:val="22"/>
              </w:rPr>
            </w:pPr>
            <w:r w:rsidRPr="001D2DE5">
              <w:rPr>
                <w:rFonts w:asciiTheme="minorBidi" w:eastAsia="SimSun" w:hAnsiTheme="minorBidi" w:cstheme="minorBidi"/>
                <w:sz w:val="22"/>
                <w:szCs w:val="22"/>
              </w:rPr>
              <w:t>Phone</w:t>
            </w:r>
          </w:p>
          <w:p w14:paraId="345B705C" w14:textId="2C66D72F" w:rsidR="006F0DBC" w:rsidRPr="001D2DE5" w:rsidRDefault="004C6DD0" w:rsidP="006F3C66">
            <w:pPr>
              <w:tabs>
                <w:tab w:val="left" w:pos="5310"/>
              </w:tabs>
              <w:spacing w:after="60"/>
              <w:rPr>
                <w:rFonts w:asciiTheme="minorBidi" w:eastAsia="SimSun" w:hAnsiTheme="minorBidi" w:cstheme="minorBidi"/>
                <w:bCs/>
                <w:i/>
                <w:iCs/>
                <w:sz w:val="22"/>
                <w:szCs w:val="22"/>
              </w:rPr>
            </w:pPr>
            <w:r w:rsidRPr="001D2DE5">
              <w:rPr>
                <w:rFonts w:asciiTheme="minorBidi" w:eastAsia="SimSun" w:hAnsiTheme="minorBidi" w:cstheme="minorBidi"/>
                <w:i/>
                <w:iCs/>
                <w:sz w:val="22"/>
                <w:szCs w:val="22"/>
                <w:lang w:eastAsia="zh-CN"/>
              </w:rPr>
              <w:t>电话</w:t>
            </w:r>
          </w:p>
        </w:tc>
        <w:tc>
          <w:tcPr>
            <w:tcW w:w="7159" w:type="dxa"/>
            <w:gridSpan w:val="5"/>
            <w:tcBorders>
              <w:bottom w:val="single" w:sz="2" w:space="0" w:color="auto"/>
            </w:tcBorders>
          </w:tcPr>
          <w:p w14:paraId="32F2550F" w14:textId="77777777" w:rsidR="006F0DBC" w:rsidRPr="001D2DE5" w:rsidRDefault="006F0DBC" w:rsidP="001A0623">
            <w:pPr>
              <w:tabs>
                <w:tab w:val="left" w:pos="5310"/>
              </w:tabs>
              <w:spacing w:before="60" w:after="0"/>
              <w:rPr>
                <w:rFonts w:asciiTheme="minorBidi" w:eastAsia="SimSun" w:hAnsiTheme="minorBidi" w:cstheme="minorBidi"/>
                <w:bCs/>
                <w:sz w:val="22"/>
                <w:szCs w:val="22"/>
              </w:rPr>
            </w:pPr>
          </w:p>
        </w:tc>
      </w:tr>
      <w:tr w:rsidR="006F0DBC" w:rsidRPr="001D2DE5" w14:paraId="289E6E42" w14:textId="77777777" w:rsidTr="00A553C7">
        <w:trPr>
          <w:trHeight w:val="453"/>
        </w:trPr>
        <w:tc>
          <w:tcPr>
            <w:tcW w:w="967" w:type="dxa"/>
            <w:tcBorders>
              <w:bottom w:val="single" w:sz="2" w:space="0" w:color="auto"/>
            </w:tcBorders>
          </w:tcPr>
          <w:p w14:paraId="7544A799" w14:textId="77777777" w:rsidR="004C6DD0" w:rsidRPr="001D2DE5" w:rsidRDefault="006F0DBC" w:rsidP="001A0623">
            <w:pPr>
              <w:tabs>
                <w:tab w:val="left" w:pos="5310"/>
              </w:tabs>
              <w:spacing w:before="60" w:after="0"/>
              <w:rPr>
                <w:rFonts w:asciiTheme="minorBidi" w:eastAsia="SimSun" w:hAnsiTheme="minorBidi" w:cstheme="minorBidi"/>
                <w:bCs/>
                <w:sz w:val="22"/>
                <w:szCs w:val="22"/>
              </w:rPr>
            </w:pPr>
            <w:r w:rsidRPr="001D2DE5">
              <w:rPr>
                <w:rFonts w:asciiTheme="minorBidi" w:eastAsia="SimSun" w:hAnsiTheme="minorBidi" w:cstheme="minorBidi"/>
                <w:sz w:val="22"/>
                <w:szCs w:val="22"/>
              </w:rPr>
              <w:t>Email</w:t>
            </w:r>
          </w:p>
          <w:p w14:paraId="022750DC" w14:textId="265B3EF8" w:rsidR="006F0DBC" w:rsidRPr="001D2DE5" w:rsidRDefault="004C6DD0" w:rsidP="006F3C66">
            <w:pPr>
              <w:tabs>
                <w:tab w:val="left" w:pos="5310"/>
              </w:tabs>
              <w:spacing w:after="60"/>
              <w:rPr>
                <w:rFonts w:asciiTheme="minorBidi" w:eastAsia="SimSun" w:hAnsiTheme="minorBidi" w:cstheme="minorBidi"/>
                <w:bCs/>
                <w:i/>
                <w:iCs/>
                <w:sz w:val="22"/>
                <w:szCs w:val="22"/>
              </w:rPr>
            </w:pPr>
            <w:r w:rsidRPr="001D2DE5">
              <w:rPr>
                <w:rFonts w:asciiTheme="minorBidi" w:eastAsia="SimSun" w:hAnsiTheme="minorBidi" w:cstheme="minorBidi"/>
                <w:i/>
                <w:iCs/>
                <w:sz w:val="22"/>
                <w:szCs w:val="22"/>
                <w:lang w:eastAsia="zh-CN"/>
              </w:rPr>
              <w:t>电子邮件地址</w:t>
            </w:r>
          </w:p>
        </w:tc>
        <w:tc>
          <w:tcPr>
            <w:tcW w:w="7159" w:type="dxa"/>
            <w:gridSpan w:val="5"/>
            <w:tcBorders>
              <w:bottom w:val="single" w:sz="2" w:space="0" w:color="auto"/>
            </w:tcBorders>
          </w:tcPr>
          <w:p w14:paraId="3955B8C7" w14:textId="77777777" w:rsidR="006F0DBC" w:rsidRPr="001D2DE5" w:rsidRDefault="006F0DBC" w:rsidP="001A0623">
            <w:pPr>
              <w:tabs>
                <w:tab w:val="left" w:pos="5310"/>
              </w:tabs>
              <w:spacing w:before="60" w:after="0"/>
              <w:rPr>
                <w:rFonts w:asciiTheme="minorBidi" w:eastAsia="SimSun" w:hAnsiTheme="minorBidi" w:cstheme="minorBidi"/>
                <w:bCs/>
                <w:sz w:val="22"/>
                <w:szCs w:val="22"/>
              </w:rPr>
            </w:pPr>
          </w:p>
        </w:tc>
      </w:tr>
      <w:tr w:rsidR="006F0DBC" w:rsidRPr="001D2DE5" w14:paraId="3B3662F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36363D6A" w14:textId="77777777" w:rsidR="004C6DD0" w:rsidRPr="001D2DE5" w:rsidRDefault="006F0DBC" w:rsidP="001A0623">
            <w:pPr>
              <w:tabs>
                <w:tab w:val="left" w:pos="5310"/>
              </w:tabs>
              <w:spacing w:before="60" w:after="0"/>
              <w:rPr>
                <w:rFonts w:asciiTheme="minorBidi" w:eastAsia="SimSun" w:hAnsiTheme="minorBidi" w:cstheme="minorBidi"/>
                <w:bCs/>
                <w:sz w:val="22"/>
                <w:szCs w:val="22"/>
              </w:rPr>
            </w:pPr>
            <w:r w:rsidRPr="001D2DE5">
              <w:rPr>
                <w:rFonts w:asciiTheme="minorBidi" w:eastAsia="SimSun" w:hAnsiTheme="minorBidi" w:cstheme="minorBidi"/>
                <w:sz w:val="22"/>
                <w:szCs w:val="22"/>
              </w:rPr>
              <w:t>Type/ Training</w:t>
            </w:r>
          </w:p>
          <w:p w14:paraId="60F89ACA" w14:textId="578A1392" w:rsidR="00B818DB" w:rsidRPr="001D2DE5" w:rsidRDefault="004C6DD0" w:rsidP="001A0623">
            <w:pPr>
              <w:tabs>
                <w:tab w:val="left" w:pos="5310"/>
              </w:tabs>
              <w:spacing w:after="0"/>
              <w:rPr>
                <w:rFonts w:asciiTheme="minorBidi" w:eastAsia="SimSun" w:hAnsiTheme="minorBidi" w:cstheme="minorBidi"/>
                <w:bCs/>
                <w:i/>
                <w:iCs/>
                <w:sz w:val="22"/>
                <w:szCs w:val="22"/>
              </w:rPr>
            </w:pPr>
            <w:r w:rsidRPr="001D2DE5">
              <w:rPr>
                <w:rFonts w:asciiTheme="minorBidi" w:eastAsia="SimSun" w:hAnsiTheme="minorBidi" w:cstheme="minorBidi"/>
                <w:i/>
                <w:iCs/>
                <w:sz w:val="22"/>
                <w:szCs w:val="22"/>
                <w:lang w:eastAsia="zh-CN"/>
              </w:rPr>
              <w:t>类型</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培训</w:t>
            </w:r>
          </w:p>
          <w:p w14:paraId="17126556" w14:textId="77777777" w:rsidR="006F0DBC" w:rsidRPr="001D2DE5" w:rsidRDefault="006F0DBC" w:rsidP="001A0623">
            <w:pPr>
              <w:spacing w:after="0"/>
              <w:rPr>
                <w:rFonts w:asciiTheme="minorBidi" w:eastAsia="SimSun" w:hAnsiTheme="minorBidi" w:cstheme="minorBidi"/>
                <w:sz w:val="22"/>
                <w:szCs w:val="22"/>
              </w:rPr>
            </w:pPr>
          </w:p>
        </w:tc>
        <w:tc>
          <w:tcPr>
            <w:tcW w:w="7159" w:type="dxa"/>
            <w:gridSpan w:val="5"/>
            <w:tcBorders>
              <w:top w:val="single" w:sz="2" w:space="0" w:color="auto"/>
              <w:left w:val="single" w:sz="2" w:space="0" w:color="auto"/>
              <w:bottom w:val="single" w:sz="18" w:space="0" w:color="auto"/>
              <w:right w:val="single" w:sz="2" w:space="0" w:color="auto"/>
            </w:tcBorders>
          </w:tcPr>
          <w:p w14:paraId="7397B0DA" w14:textId="77777777" w:rsidR="004C6DD0" w:rsidRPr="001D2DE5" w:rsidRDefault="006F0DBC" w:rsidP="001A0623">
            <w:pPr>
              <w:tabs>
                <w:tab w:val="left" w:pos="5310"/>
              </w:tabs>
              <w:spacing w:before="60" w:after="0"/>
              <w:rPr>
                <w:rFonts w:asciiTheme="minorBidi" w:eastAsia="SimSun" w:hAnsiTheme="minorBidi" w:cstheme="minorBidi"/>
                <w:sz w:val="22"/>
                <w:szCs w:val="22"/>
              </w:rPr>
            </w:pP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 xml:space="preserve"> Non-professional (Lay guardian). Training (</w:t>
            </w:r>
            <w:r w:rsidRPr="001D2DE5">
              <w:rPr>
                <w:rFonts w:asciiTheme="minorBidi" w:eastAsia="SimSun" w:hAnsiTheme="minorBidi" w:cstheme="minorBidi"/>
                <w:i/>
                <w:iCs/>
                <w:sz w:val="22"/>
                <w:szCs w:val="22"/>
              </w:rPr>
              <w:t xml:space="preserve">section </w:t>
            </w:r>
            <w:r w:rsidRPr="001D2DE5">
              <w:rPr>
                <w:rFonts w:asciiTheme="minorBidi" w:eastAsia="SimSun" w:hAnsiTheme="minorBidi" w:cstheme="minorBidi"/>
                <w:b/>
                <w:bCs/>
                <w:i/>
                <w:iCs/>
                <w:sz w:val="20"/>
                <w:szCs w:val="20"/>
              </w:rPr>
              <w:t>16</w:t>
            </w:r>
            <w:r w:rsidRPr="001D2DE5">
              <w:rPr>
                <w:rFonts w:asciiTheme="minorBidi" w:eastAsia="SimSun" w:hAnsiTheme="minorBidi" w:cstheme="minorBidi"/>
                <w:sz w:val="22"/>
                <w:szCs w:val="22"/>
              </w:rPr>
              <w:t xml:space="preserve">): </w:t>
            </w: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 xml:space="preserve"> </w:t>
            </w:r>
            <w:proofErr w:type="gramStart"/>
            <w:r w:rsidRPr="001D2DE5">
              <w:rPr>
                <w:rFonts w:asciiTheme="minorBidi" w:eastAsia="SimSun" w:hAnsiTheme="minorBidi" w:cstheme="minorBidi"/>
                <w:sz w:val="22"/>
                <w:szCs w:val="22"/>
              </w:rPr>
              <w:t>completed  [  ]</w:t>
            </w:r>
            <w:proofErr w:type="gramEnd"/>
            <w:r w:rsidRPr="001D2DE5">
              <w:rPr>
                <w:rFonts w:asciiTheme="minorBidi" w:eastAsia="SimSun" w:hAnsiTheme="minorBidi" w:cstheme="minorBidi"/>
                <w:sz w:val="22"/>
                <w:szCs w:val="22"/>
              </w:rPr>
              <w:t xml:space="preserve"> required</w:t>
            </w:r>
          </w:p>
          <w:p w14:paraId="3C5715CB" w14:textId="71346D60" w:rsidR="006F0DBC" w:rsidRPr="001D2DE5" w:rsidRDefault="00F67AF6" w:rsidP="006F3C66">
            <w:pPr>
              <w:tabs>
                <w:tab w:val="left" w:pos="5310"/>
              </w:tabs>
              <w:spacing w:after="60"/>
              <w:rPr>
                <w:rFonts w:asciiTheme="minorBidi" w:eastAsia="SimSun" w:hAnsiTheme="minorBidi" w:cstheme="minorBidi"/>
                <w:i/>
                <w:iCs/>
                <w:sz w:val="22"/>
                <w:szCs w:val="22"/>
              </w:rPr>
            </w:pP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i/>
                <w:iCs/>
                <w:sz w:val="22"/>
                <w:szCs w:val="22"/>
                <w:lang w:eastAsia="zh-CN"/>
              </w:rPr>
              <w:t>非专业人士（非专业监护人）。培训（第</w:t>
            </w:r>
            <w:r w:rsidRPr="001D2DE5">
              <w:rPr>
                <w:rFonts w:asciiTheme="minorBidi" w:eastAsia="SimSun" w:hAnsiTheme="minorBidi" w:cstheme="minorBidi"/>
                <w:b/>
                <w:bCs/>
                <w:i/>
                <w:iCs/>
                <w:sz w:val="20"/>
                <w:szCs w:val="20"/>
                <w:lang w:eastAsia="zh-CN"/>
              </w:rPr>
              <w:t>16</w:t>
            </w:r>
            <w:r w:rsidRPr="001D2DE5">
              <w:rPr>
                <w:rFonts w:asciiTheme="minorBidi" w:eastAsia="SimSun" w:hAnsiTheme="minorBidi" w:cstheme="minorBidi"/>
                <w:i/>
                <w:iCs/>
                <w:sz w:val="22"/>
                <w:szCs w:val="22"/>
                <w:lang w:eastAsia="zh-CN"/>
              </w:rPr>
              <w:t>部分）：</w:t>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i/>
                <w:iCs/>
                <w:sz w:val="22"/>
                <w:szCs w:val="22"/>
                <w:lang w:eastAsia="zh-CN"/>
              </w:rPr>
              <w:t>已完成</w:t>
            </w:r>
            <w:r w:rsidRPr="001D2DE5">
              <w:rPr>
                <w:rFonts w:asciiTheme="minorBidi" w:eastAsia="SimSun" w:hAnsiTheme="minorBidi" w:cstheme="minorBidi"/>
                <w:i/>
                <w:iCs/>
                <w:sz w:val="22"/>
                <w:szCs w:val="22"/>
                <w:lang w:eastAsia="zh-CN"/>
              </w:rPr>
              <w:t xml:space="preserve"> [-] </w:t>
            </w:r>
            <w:r w:rsidRPr="001D2DE5">
              <w:rPr>
                <w:rFonts w:asciiTheme="minorBidi" w:eastAsia="SimSun" w:hAnsiTheme="minorBidi" w:cstheme="minorBidi"/>
                <w:i/>
                <w:iCs/>
                <w:sz w:val="22"/>
                <w:szCs w:val="22"/>
                <w:lang w:eastAsia="zh-CN"/>
              </w:rPr>
              <w:t>要求完成</w:t>
            </w:r>
          </w:p>
          <w:p w14:paraId="02B0DCAD" w14:textId="77777777" w:rsidR="004C6DD0" w:rsidRPr="001D2DE5" w:rsidRDefault="006F0DBC" w:rsidP="001A0623">
            <w:pPr>
              <w:tabs>
                <w:tab w:val="left" w:pos="5310"/>
              </w:tabs>
              <w:spacing w:before="60" w:after="0"/>
              <w:rPr>
                <w:rFonts w:asciiTheme="minorBidi" w:eastAsia="SimSun" w:hAnsiTheme="minorBidi" w:cstheme="minorBidi"/>
                <w:sz w:val="22"/>
                <w:szCs w:val="22"/>
              </w:rPr>
            </w:pP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 xml:space="preserve"> Certified professional guardian (</w:t>
            </w:r>
            <w:proofErr w:type="gramStart"/>
            <w:r w:rsidRPr="001D2DE5">
              <w:rPr>
                <w:rFonts w:asciiTheme="minorBidi" w:eastAsia="SimSun" w:hAnsiTheme="minorBidi" w:cstheme="minorBidi"/>
                <w:sz w:val="22"/>
                <w:szCs w:val="22"/>
              </w:rPr>
              <w:t>CPGC)  [  ]</w:t>
            </w:r>
            <w:proofErr w:type="gramEnd"/>
            <w:r w:rsidRPr="001D2DE5">
              <w:rPr>
                <w:rFonts w:asciiTheme="minorBidi" w:eastAsia="SimSun" w:hAnsiTheme="minorBidi" w:cstheme="minorBidi"/>
                <w:sz w:val="22"/>
                <w:szCs w:val="22"/>
              </w:rPr>
              <w:t xml:space="preserve"> Public professional guardian (PUG)</w:t>
            </w:r>
          </w:p>
          <w:p w14:paraId="73EBE17D" w14:textId="033F2287" w:rsidR="006F0DBC" w:rsidRPr="001D2DE5" w:rsidRDefault="00F67AF6" w:rsidP="006F3C66">
            <w:pPr>
              <w:tabs>
                <w:tab w:val="left" w:pos="5310"/>
              </w:tabs>
              <w:spacing w:after="60"/>
              <w:rPr>
                <w:rFonts w:asciiTheme="minorBidi" w:eastAsia="SimSun" w:hAnsiTheme="minorBidi" w:cstheme="minorBidi"/>
                <w:bCs/>
                <w:i/>
                <w:iCs/>
                <w:sz w:val="22"/>
                <w:szCs w:val="22"/>
              </w:rPr>
            </w:pP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i/>
                <w:iCs/>
                <w:sz w:val="22"/>
                <w:szCs w:val="22"/>
                <w:lang w:eastAsia="zh-CN"/>
              </w:rPr>
              <w:t>注册专业监护人</w:t>
            </w:r>
            <w:r w:rsidRPr="001D2DE5">
              <w:rPr>
                <w:rFonts w:asciiTheme="minorBidi" w:eastAsia="SimSun" w:hAnsiTheme="minorBidi" w:cstheme="minorBidi"/>
                <w:i/>
                <w:iCs/>
                <w:sz w:val="22"/>
                <w:szCs w:val="22"/>
                <w:lang w:eastAsia="zh-CN"/>
              </w:rPr>
              <w:t xml:space="preserve">(CPGC) [-] </w:t>
            </w:r>
            <w:r w:rsidRPr="001D2DE5">
              <w:rPr>
                <w:rFonts w:asciiTheme="minorBidi" w:eastAsia="SimSun" w:hAnsiTheme="minorBidi" w:cstheme="minorBidi"/>
                <w:i/>
                <w:iCs/>
                <w:sz w:val="22"/>
                <w:szCs w:val="22"/>
                <w:lang w:eastAsia="zh-CN"/>
              </w:rPr>
              <w:t>公共专业监护人</w:t>
            </w:r>
            <w:r w:rsidRPr="001D2DE5">
              <w:rPr>
                <w:rFonts w:asciiTheme="minorBidi" w:eastAsia="SimSun" w:hAnsiTheme="minorBidi" w:cstheme="minorBidi"/>
                <w:i/>
                <w:iCs/>
                <w:sz w:val="22"/>
                <w:szCs w:val="22"/>
                <w:lang w:eastAsia="zh-CN"/>
              </w:rPr>
              <w:t>(PUG)</w:t>
            </w:r>
          </w:p>
        </w:tc>
      </w:tr>
      <w:tr w:rsidR="00F22914" w:rsidRPr="001D2DE5" w14:paraId="077970A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5C77E26A" w14:textId="77777777" w:rsidR="004C6DD0" w:rsidRPr="001D2DE5" w:rsidRDefault="00F22914" w:rsidP="001A0623">
            <w:pPr>
              <w:tabs>
                <w:tab w:val="left" w:pos="5310"/>
              </w:tabs>
              <w:spacing w:before="60" w:after="0"/>
              <w:rPr>
                <w:rFonts w:asciiTheme="minorBidi" w:eastAsia="SimSun" w:hAnsiTheme="minorBidi" w:cstheme="minorBidi"/>
                <w:bCs/>
                <w:sz w:val="22"/>
                <w:szCs w:val="22"/>
              </w:rPr>
            </w:pPr>
            <w:r w:rsidRPr="001D2DE5">
              <w:rPr>
                <w:rFonts w:asciiTheme="minorBidi" w:eastAsia="SimSun" w:hAnsiTheme="minorBidi" w:cstheme="minorBidi"/>
                <w:sz w:val="22"/>
                <w:szCs w:val="22"/>
              </w:rPr>
              <w:t>Limited/ Full</w:t>
            </w:r>
          </w:p>
          <w:p w14:paraId="307F363C" w14:textId="76F07203" w:rsidR="00F22914" w:rsidRPr="001D2DE5" w:rsidRDefault="004C6DD0" w:rsidP="006F3C66">
            <w:pPr>
              <w:tabs>
                <w:tab w:val="left" w:pos="5310"/>
              </w:tabs>
              <w:spacing w:after="60"/>
              <w:rPr>
                <w:rFonts w:asciiTheme="minorBidi" w:eastAsia="SimSun" w:hAnsiTheme="minorBidi" w:cstheme="minorBidi"/>
                <w:bCs/>
                <w:i/>
                <w:iCs/>
                <w:sz w:val="22"/>
                <w:szCs w:val="22"/>
              </w:rPr>
            </w:pPr>
            <w:r w:rsidRPr="001D2DE5">
              <w:rPr>
                <w:rFonts w:asciiTheme="minorBidi" w:eastAsia="SimSun" w:hAnsiTheme="minorBidi" w:cstheme="minorBidi"/>
                <w:i/>
                <w:iCs/>
                <w:sz w:val="22"/>
                <w:szCs w:val="22"/>
                <w:lang w:eastAsia="zh-CN"/>
              </w:rPr>
              <w:t>有限</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完全</w:t>
            </w:r>
          </w:p>
        </w:tc>
        <w:tc>
          <w:tcPr>
            <w:tcW w:w="7159" w:type="dxa"/>
            <w:gridSpan w:val="5"/>
            <w:tcBorders>
              <w:top w:val="single" w:sz="2" w:space="0" w:color="auto"/>
              <w:left w:val="single" w:sz="2" w:space="0" w:color="auto"/>
              <w:bottom w:val="single" w:sz="18" w:space="0" w:color="auto"/>
              <w:right w:val="single" w:sz="2" w:space="0" w:color="auto"/>
            </w:tcBorders>
          </w:tcPr>
          <w:p w14:paraId="0BBB2E92" w14:textId="77777777" w:rsidR="004C6DD0" w:rsidRPr="001D2DE5" w:rsidRDefault="00F22914" w:rsidP="001A0623">
            <w:pPr>
              <w:tabs>
                <w:tab w:val="left" w:pos="5310"/>
              </w:tabs>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t>The guardianship is (</w:t>
            </w:r>
            <w:r w:rsidRPr="001D2DE5">
              <w:rPr>
                <w:rFonts w:asciiTheme="minorBidi" w:eastAsia="SimSun" w:hAnsiTheme="minorBidi" w:cstheme="minorBidi"/>
                <w:i/>
                <w:iCs/>
                <w:sz w:val="22"/>
                <w:szCs w:val="22"/>
              </w:rPr>
              <w:t>check one</w:t>
            </w:r>
            <w:r w:rsidRPr="001D2DE5">
              <w:rPr>
                <w:rFonts w:asciiTheme="minorBidi" w:eastAsia="SimSun" w:hAnsiTheme="minorBidi" w:cstheme="minorBidi"/>
                <w:sz w:val="22"/>
                <w:szCs w:val="22"/>
              </w:rPr>
              <w:t xml:space="preserve">): </w:t>
            </w: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 xml:space="preserve"> </w:t>
            </w:r>
            <w:proofErr w:type="gramStart"/>
            <w:r w:rsidRPr="001D2DE5">
              <w:rPr>
                <w:rFonts w:asciiTheme="minorBidi" w:eastAsia="SimSun" w:hAnsiTheme="minorBidi" w:cstheme="minorBidi"/>
                <w:sz w:val="22"/>
                <w:szCs w:val="22"/>
              </w:rPr>
              <w:t>limited  [  ]</w:t>
            </w:r>
            <w:proofErr w:type="gramEnd"/>
            <w:r w:rsidRPr="001D2DE5">
              <w:rPr>
                <w:rFonts w:asciiTheme="minorBidi" w:eastAsia="SimSun" w:hAnsiTheme="minorBidi" w:cstheme="minorBidi"/>
                <w:sz w:val="22"/>
                <w:szCs w:val="22"/>
              </w:rPr>
              <w:t xml:space="preserve"> full</w:t>
            </w:r>
          </w:p>
          <w:p w14:paraId="1B505E7C" w14:textId="68D838D6" w:rsidR="00F22914" w:rsidRPr="001D2DE5" w:rsidRDefault="004C6DD0" w:rsidP="006F3C66">
            <w:pPr>
              <w:tabs>
                <w:tab w:val="left" w:pos="5310"/>
              </w:tabs>
              <w:spacing w:after="60"/>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监护权为（勾选一项）：</w:t>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i/>
                <w:iCs/>
                <w:sz w:val="22"/>
                <w:szCs w:val="22"/>
                <w:lang w:eastAsia="zh-CN"/>
              </w:rPr>
              <w:t>有限</w:t>
            </w:r>
            <w:r w:rsidRPr="001D2DE5">
              <w:rPr>
                <w:rFonts w:asciiTheme="minorBidi" w:eastAsia="SimSun" w:hAnsiTheme="minorBidi" w:cstheme="minorBidi"/>
                <w:i/>
                <w:iCs/>
                <w:sz w:val="22"/>
                <w:szCs w:val="22"/>
                <w:lang w:eastAsia="zh-CN"/>
              </w:rPr>
              <w:t xml:space="preserve"> [-] </w:t>
            </w:r>
            <w:r w:rsidRPr="001D2DE5">
              <w:rPr>
                <w:rFonts w:asciiTheme="minorBidi" w:eastAsia="SimSun" w:hAnsiTheme="minorBidi" w:cstheme="minorBidi"/>
                <w:i/>
                <w:iCs/>
                <w:sz w:val="22"/>
                <w:szCs w:val="22"/>
                <w:lang w:eastAsia="zh-CN"/>
              </w:rPr>
              <w:t>完全</w:t>
            </w:r>
          </w:p>
          <w:p w14:paraId="4F9C64DC" w14:textId="77777777" w:rsidR="004C6DD0" w:rsidRPr="001D2DE5" w:rsidRDefault="00F22914" w:rsidP="001A0623">
            <w:pPr>
              <w:tabs>
                <w:tab w:val="left" w:pos="5310"/>
              </w:tabs>
              <w:spacing w:before="60" w:after="0"/>
              <w:rPr>
                <w:rFonts w:asciiTheme="minorBidi" w:eastAsia="SimSun" w:hAnsiTheme="minorBidi" w:cstheme="minorBidi"/>
                <w:i/>
                <w:iCs/>
                <w:sz w:val="22"/>
                <w:szCs w:val="22"/>
              </w:rPr>
            </w:pPr>
            <w:r w:rsidRPr="001D2DE5">
              <w:rPr>
                <w:rFonts w:asciiTheme="minorBidi" w:eastAsia="SimSun" w:hAnsiTheme="minorBidi" w:cstheme="minorBidi"/>
                <w:i/>
                <w:iCs/>
                <w:sz w:val="22"/>
                <w:szCs w:val="22"/>
              </w:rPr>
              <w:t xml:space="preserve">(If a parent has any visitation or decision-making authority, the guardianship is limited. See sections </w:t>
            </w:r>
            <w:r w:rsidRPr="001D2DE5">
              <w:rPr>
                <w:rFonts w:asciiTheme="minorBidi" w:eastAsia="SimSun" w:hAnsiTheme="minorBidi" w:cstheme="minorBidi"/>
                <w:b/>
                <w:bCs/>
                <w:i/>
                <w:iCs/>
                <w:sz w:val="22"/>
                <w:szCs w:val="22"/>
              </w:rPr>
              <w:t>18</w:t>
            </w:r>
            <w:r w:rsidRPr="001D2DE5">
              <w:rPr>
                <w:rFonts w:asciiTheme="minorBidi" w:eastAsia="SimSun" w:hAnsiTheme="minorBidi" w:cstheme="minorBidi"/>
                <w:i/>
                <w:iCs/>
                <w:sz w:val="22"/>
                <w:szCs w:val="22"/>
              </w:rPr>
              <w:t xml:space="preserve"> and </w:t>
            </w:r>
            <w:r w:rsidRPr="001D2DE5">
              <w:rPr>
                <w:rFonts w:asciiTheme="minorBidi" w:eastAsia="SimSun" w:hAnsiTheme="minorBidi" w:cstheme="minorBidi"/>
                <w:b/>
                <w:bCs/>
                <w:i/>
                <w:iCs/>
                <w:sz w:val="22"/>
                <w:szCs w:val="22"/>
              </w:rPr>
              <w:t>20</w:t>
            </w:r>
            <w:r w:rsidRPr="001D2DE5">
              <w:rPr>
                <w:rFonts w:asciiTheme="minorBidi" w:eastAsia="SimSun" w:hAnsiTheme="minorBidi" w:cstheme="minorBidi"/>
                <w:i/>
                <w:iCs/>
                <w:sz w:val="22"/>
                <w:szCs w:val="22"/>
              </w:rPr>
              <w:t>.)</w:t>
            </w:r>
          </w:p>
          <w:p w14:paraId="754587D8" w14:textId="5A59C82F" w:rsidR="00F22914" w:rsidRPr="001D2DE5" w:rsidRDefault="004C6DD0" w:rsidP="006F3C66">
            <w:pPr>
              <w:tabs>
                <w:tab w:val="left" w:pos="5310"/>
              </w:tabs>
              <w:spacing w:after="60"/>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（如果父母一方有任何探视权或决定权，则监护权为有限。参见第</w:t>
            </w:r>
            <w:r w:rsidRPr="001D2DE5">
              <w:rPr>
                <w:rFonts w:asciiTheme="minorBidi" w:eastAsia="SimSun" w:hAnsiTheme="minorBidi" w:cstheme="minorBidi"/>
                <w:b/>
                <w:bCs/>
                <w:i/>
                <w:iCs/>
                <w:sz w:val="22"/>
                <w:szCs w:val="22"/>
                <w:lang w:eastAsia="zh-CN"/>
              </w:rPr>
              <w:t>18</w:t>
            </w:r>
            <w:r w:rsidRPr="001D2DE5">
              <w:rPr>
                <w:rFonts w:asciiTheme="minorBidi" w:eastAsia="SimSun" w:hAnsiTheme="minorBidi" w:cstheme="minorBidi"/>
                <w:i/>
                <w:iCs/>
                <w:sz w:val="22"/>
                <w:szCs w:val="22"/>
                <w:lang w:eastAsia="zh-CN"/>
              </w:rPr>
              <w:t>和</w:t>
            </w:r>
            <w:r w:rsidRPr="001D2DE5">
              <w:rPr>
                <w:rFonts w:asciiTheme="minorBidi" w:eastAsia="SimSun" w:hAnsiTheme="minorBidi" w:cstheme="minorBidi"/>
                <w:b/>
                <w:bCs/>
                <w:i/>
                <w:iCs/>
                <w:sz w:val="22"/>
                <w:szCs w:val="22"/>
                <w:lang w:eastAsia="zh-CN"/>
              </w:rPr>
              <w:t>20</w:t>
            </w:r>
            <w:r w:rsidRPr="001D2DE5">
              <w:rPr>
                <w:rFonts w:asciiTheme="minorBidi" w:eastAsia="SimSun" w:hAnsiTheme="minorBidi" w:cstheme="minorBidi"/>
                <w:i/>
                <w:iCs/>
                <w:sz w:val="22"/>
                <w:szCs w:val="22"/>
                <w:lang w:eastAsia="zh-CN"/>
              </w:rPr>
              <w:t>部分。）</w:t>
            </w:r>
          </w:p>
        </w:tc>
      </w:tr>
      <w:tr w:rsidR="006F0DBC" w:rsidRPr="001D2DE5" w14:paraId="27E60570" w14:textId="77777777" w:rsidTr="00A553C7">
        <w:trPr>
          <w:trHeight w:val="135"/>
        </w:trPr>
        <w:tc>
          <w:tcPr>
            <w:tcW w:w="967" w:type="dxa"/>
            <w:tcBorders>
              <w:top w:val="single" w:sz="18" w:space="0" w:color="auto"/>
            </w:tcBorders>
          </w:tcPr>
          <w:p w14:paraId="58E31121" w14:textId="77777777" w:rsidR="006F0DBC" w:rsidRPr="001D2DE5" w:rsidRDefault="006F0DBC" w:rsidP="001A0623">
            <w:pPr>
              <w:tabs>
                <w:tab w:val="left" w:pos="5310"/>
              </w:tabs>
              <w:spacing w:before="60" w:after="0"/>
              <w:rPr>
                <w:rFonts w:asciiTheme="minorBidi" w:eastAsia="SimSun" w:hAnsiTheme="minorBidi" w:cstheme="minorBidi"/>
                <w:sz w:val="22"/>
                <w:szCs w:val="22"/>
              </w:rPr>
            </w:pPr>
          </w:p>
        </w:tc>
        <w:tc>
          <w:tcPr>
            <w:tcW w:w="3503" w:type="dxa"/>
            <w:gridSpan w:val="3"/>
            <w:tcBorders>
              <w:top w:val="single" w:sz="18" w:space="0" w:color="auto"/>
            </w:tcBorders>
          </w:tcPr>
          <w:p w14:paraId="1DA825BD" w14:textId="77777777" w:rsidR="004C6DD0" w:rsidRPr="001D2DE5" w:rsidRDefault="006F0DBC" w:rsidP="001A0623">
            <w:pPr>
              <w:tabs>
                <w:tab w:val="left" w:pos="5310"/>
              </w:tabs>
              <w:spacing w:before="60" w:after="0"/>
              <w:jc w:val="center"/>
              <w:rPr>
                <w:rFonts w:asciiTheme="minorBidi" w:eastAsia="SimSun" w:hAnsiTheme="minorBidi" w:cstheme="minorBidi"/>
                <w:b/>
                <w:sz w:val="22"/>
                <w:szCs w:val="22"/>
              </w:rPr>
            </w:pPr>
            <w:r w:rsidRPr="001D2DE5">
              <w:rPr>
                <w:rFonts w:asciiTheme="minorBidi" w:eastAsia="SimSun" w:hAnsiTheme="minorBidi" w:cstheme="minorBidi"/>
                <w:b/>
                <w:bCs/>
                <w:sz w:val="22"/>
                <w:szCs w:val="22"/>
              </w:rPr>
              <w:t>Parent 1</w:t>
            </w:r>
          </w:p>
          <w:p w14:paraId="1A14F8C1" w14:textId="18C89928" w:rsidR="006F0DBC" w:rsidRPr="001D2DE5" w:rsidRDefault="004C6DD0" w:rsidP="006F3C66">
            <w:pPr>
              <w:tabs>
                <w:tab w:val="left" w:pos="5310"/>
              </w:tabs>
              <w:spacing w:after="60"/>
              <w:jc w:val="center"/>
              <w:rPr>
                <w:rFonts w:asciiTheme="minorBidi" w:eastAsia="SimSun" w:hAnsiTheme="minorBidi" w:cstheme="minorBidi"/>
                <w:b/>
                <w:i/>
                <w:iCs/>
                <w:sz w:val="22"/>
                <w:szCs w:val="22"/>
              </w:rPr>
            </w:pPr>
            <w:r w:rsidRPr="001D2DE5">
              <w:rPr>
                <w:rFonts w:asciiTheme="minorBidi" w:eastAsia="SimSun" w:hAnsiTheme="minorBidi" w:cstheme="minorBidi"/>
                <w:b/>
                <w:bCs/>
                <w:i/>
                <w:iCs/>
                <w:sz w:val="22"/>
                <w:szCs w:val="22"/>
                <w:lang w:eastAsia="zh-CN"/>
              </w:rPr>
              <w:t>父母</w:t>
            </w:r>
            <w:r w:rsidRPr="001D2DE5">
              <w:rPr>
                <w:rFonts w:asciiTheme="minorBidi" w:eastAsia="SimSun" w:hAnsiTheme="minorBidi" w:cstheme="minorBidi"/>
                <w:b/>
                <w:bCs/>
                <w:i/>
                <w:iCs/>
                <w:sz w:val="22"/>
                <w:szCs w:val="22"/>
                <w:lang w:eastAsia="zh-CN"/>
              </w:rPr>
              <w:t>1</w:t>
            </w:r>
          </w:p>
        </w:tc>
        <w:tc>
          <w:tcPr>
            <w:tcW w:w="3656" w:type="dxa"/>
            <w:gridSpan w:val="2"/>
            <w:tcBorders>
              <w:top w:val="single" w:sz="18" w:space="0" w:color="auto"/>
            </w:tcBorders>
          </w:tcPr>
          <w:p w14:paraId="2897464D" w14:textId="77777777" w:rsidR="004C6DD0" w:rsidRPr="001D2DE5" w:rsidRDefault="006F0DBC" w:rsidP="001A0623">
            <w:pPr>
              <w:tabs>
                <w:tab w:val="left" w:pos="5310"/>
              </w:tabs>
              <w:spacing w:before="60" w:after="0"/>
              <w:jc w:val="center"/>
              <w:rPr>
                <w:rFonts w:asciiTheme="minorBidi" w:eastAsia="SimSun" w:hAnsiTheme="minorBidi" w:cstheme="minorBidi"/>
                <w:b/>
                <w:sz w:val="22"/>
                <w:szCs w:val="22"/>
              </w:rPr>
            </w:pPr>
            <w:r w:rsidRPr="001D2DE5">
              <w:rPr>
                <w:rFonts w:asciiTheme="minorBidi" w:eastAsia="SimSun" w:hAnsiTheme="minorBidi" w:cstheme="minorBidi"/>
                <w:b/>
                <w:bCs/>
                <w:sz w:val="22"/>
                <w:szCs w:val="22"/>
              </w:rPr>
              <w:t>Parent 2</w:t>
            </w:r>
          </w:p>
          <w:p w14:paraId="3197CED1" w14:textId="58A3F071" w:rsidR="006F0DBC" w:rsidRPr="001D2DE5" w:rsidRDefault="004C6DD0" w:rsidP="006F3C66">
            <w:pPr>
              <w:tabs>
                <w:tab w:val="left" w:pos="5310"/>
              </w:tabs>
              <w:spacing w:after="60"/>
              <w:jc w:val="center"/>
              <w:rPr>
                <w:rFonts w:asciiTheme="minorBidi" w:eastAsia="SimSun" w:hAnsiTheme="minorBidi" w:cstheme="minorBidi"/>
                <w:b/>
                <w:i/>
                <w:iCs/>
                <w:sz w:val="22"/>
                <w:szCs w:val="22"/>
              </w:rPr>
            </w:pPr>
            <w:r w:rsidRPr="001D2DE5">
              <w:rPr>
                <w:rFonts w:asciiTheme="minorBidi" w:eastAsia="SimSun" w:hAnsiTheme="minorBidi" w:cstheme="minorBidi"/>
                <w:b/>
                <w:bCs/>
                <w:i/>
                <w:iCs/>
                <w:sz w:val="22"/>
                <w:szCs w:val="22"/>
                <w:lang w:eastAsia="zh-CN"/>
              </w:rPr>
              <w:t>父母</w:t>
            </w:r>
            <w:r w:rsidRPr="001D2DE5">
              <w:rPr>
                <w:rFonts w:asciiTheme="minorBidi" w:eastAsia="SimSun" w:hAnsiTheme="minorBidi" w:cstheme="minorBidi"/>
                <w:b/>
                <w:bCs/>
                <w:i/>
                <w:iCs/>
                <w:sz w:val="22"/>
                <w:szCs w:val="22"/>
                <w:lang w:eastAsia="zh-CN"/>
              </w:rPr>
              <w:t>2</w:t>
            </w:r>
          </w:p>
        </w:tc>
      </w:tr>
      <w:tr w:rsidR="006F0DBC" w:rsidRPr="001D2DE5" w14:paraId="7D1AD4CA" w14:textId="77777777" w:rsidTr="00A553C7">
        <w:trPr>
          <w:trHeight w:val="98"/>
        </w:trPr>
        <w:tc>
          <w:tcPr>
            <w:tcW w:w="967" w:type="dxa"/>
          </w:tcPr>
          <w:p w14:paraId="72B1E7CC" w14:textId="77777777" w:rsidR="004C6DD0" w:rsidRPr="001D2DE5" w:rsidRDefault="006F0DBC" w:rsidP="001A0623">
            <w:pPr>
              <w:tabs>
                <w:tab w:val="left" w:pos="5310"/>
              </w:tabs>
              <w:spacing w:before="60" w:after="0"/>
              <w:rPr>
                <w:rFonts w:asciiTheme="minorBidi" w:eastAsia="SimSun" w:hAnsiTheme="minorBidi" w:cstheme="minorBidi"/>
                <w:bCs/>
                <w:sz w:val="22"/>
                <w:szCs w:val="22"/>
              </w:rPr>
            </w:pPr>
            <w:r w:rsidRPr="001D2DE5">
              <w:rPr>
                <w:rFonts w:asciiTheme="minorBidi" w:eastAsia="SimSun" w:hAnsiTheme="minorBidi" w:cstheme="minorBidi"/>
                <w:sz w:val="22"/>
                <w:szCs w:val="22"/>
              </w:rPr>
              <w:t>Name</w:t>
            </w:r>
          </w:p>
          <w:p w14:paraId="3E6B678A" w14:textId="2C7C7E4C" w:rsidR="006F0DBC" w:rsidRPr="001D2DE5" w:rsidRDefault="004C6DD0" w:rsidP="006F3C66">
            <w:pPr>
              <w:tabs>
                <w:tab w:val="left" w:pos="5310"/>
              </w:tabs>
              <w:spacing w:after="60"/>
              <w:rPr>
                <w:rFonts w:asciiTheme="minorBidi" w:eastAsia="SimSun" w:hAnsiTheme="minorBidi" w:cstheme="minorBidi"/>
                <w:bCs/>
                <w:i/>
                <w:iCs/>
                <w:sz w:val="22"/>
                <w:szCs w:val="22"/>
              </w:rPr>
            </w:pPr>
            <w:r w:rsidRPr="001D2DE5">
              <w:rPr>
                <w:rFonts w:asciiTheme="minorBidi" w:eastAsia="SimSun" w:hAnsiTheme="minorBidi" w:cstheme="minorBidi"/>
                <w:i/>
                <w:iCs/>
                <w:sz w:val="22"/>
                <w:szCs w:val="22"/>
                <w:lang w:eastAsia="zh-CN"/>
              </w:rPr>
              <w:t>姓名</w:t>
            </w:r>
          </w:p>
        </w:tc>
        <w:tc>
          <w:tcPr>
            <w:tcW w:w="3503" w:type="dxa"/>
            <w:gridSpan w:val="3"/>
          </w:tcPr>
          <w:p w14:paraId="396FE868" w14:textId="77777777" w:rsidR="006F0DBC" w:rsidRPr="001D2DE5" w:rsidRDefault="006F0DBC" w:rsidP="001A0623">
            <w:pPr>
              <w:tabs>
                <w:tab w:val="left" w:pos="5310"/>
              </w:tabs>
              <w:spacing w:before="60" w:after="0"/>
              <w:rPr>
                <w:rFonts w:asciiTheme="minorBidi" w:eastAsia="SimSun" w:hAnsiTheme="minorBidi" w:cstheme="minorBidi"/>
                <w:bCs/>
                <w:sz w:val="22"/>
                <w:szCs w:val="22"/>
              </w:rPr>
            </w:pPr>
          </w:p>
        </w:tc>
        <w:tc>
          <w:tcPr>
            <w:tcW w:w="3656" w:type="dxa"/>
            <w:gridSpan w:val="2"/>
          </w:tcPr>
          <w:p w14:paraId="1533BE5E" w14:textId="77777777" w:rsidR="006F0DBC" w:rsidRPr="001D2DE5" w:rsidRDefault="006F0DBC" w:rsidP="001A0623">
            <w:pPr>
              <w:tabs>
                <w:tab w:val="left" w:pos="5310"/>
              </w:tabs>
              <w:spacing w:before="60" w:after="0"/>
              <w:rPr>
                <w:rFonts w:asciiTheme="minorBidi" w:eastAsia="SimSun" w:hAnsiTheme="minorBidi" w:cstheme="minorBidi"/>
                <w:bCs/>
                <w:sz w:val="22"/>
                <w:szCs w:val="22"/>
              </w:rPr>
            </w:pPr>
          </w:p>
        </w:tc>
      </w:tr>
      <w:tr w:rsidR="006F0DBC" w:rsidRPr="001D2DE5" w14:paraId="254404E1" w14:textId="77777777" w:rsidTr="00A553C7">
        <w:trPr>
          <w:trHeight w:val="242"/>
        </w:trPr>
        <w:tc>
          <w:tcPr>
            <w:tcW w:w="967" w:type="dxa"/>
          </w:tcPr>
          <w:p w14:paraId="751A90D2" w14:textId="77777777" w:rsidR="004C6DD0" w:rsidRPr="001D2DE5" w:rsidRDefault="006F0DBC" w:rsidP="001A0623">
            <w:pPr>
              <w:tabs>
                <w:tab w:val="left" w:pos="5310"/>
              </w:tabs>
              <w:spacing w:before="60" w:after="0"/>
              <w:rPr>
                <w:rFonts w:asciiTheme="minorBidi" w:eastAsia="SimSun" w:hAnsiTheme="minorBidi" w:cstheme="minorBidi"/>
                <w:bCs/>
                <w:sz w:val="22"/>
                <w:szCs w:val="22"/>
              </w:rPr>
            </w:pPr>
            <w:r w:rsidRPr="001D2DE5">
              <w:rPr>
                <w:rFonts w:asciiTheme="minorBidi" w:eastAsia="SimSun" w:hAnsiTheme="minorBidi" w:cstheme="minorBidi"/>
                <w:sz w:val="22"/>
                <w:szCs w:val="22"/>
              </w:rPr>
              <w:t>Address</w:t>
            </w:r>
          </w:p>
          <w:p w14:paraId="096255E1" w14:textId="121FDD13" w:rsidR="006F0DBC" w:rsidRPr="001D2DE5" w:rsidRDefault="004C6DD0" w:rsidP="001A0623">
            <w:pPr>
              <w:tabs>
                <w:tab w:val="left" w:pos="5310"/>
              </w:tabs>
              <w:spacing w:after="0"/>
              <w:rPr>
                <w:rFonts w:asciiTheme="minorBidi" w:eastAsia="SimSun" w:hAnsiTheme="minorBidi" w:cstheme="minorBidi"/>
                <w:bCs/>
                <w:i/>
                <w:iCs/>
                <w:sz w:val="22"/>
                <w:szCs w:val="22"/>
              </w:rPr>
            </w:pPr>
            <w:r w:rsidRPr="001D2DE5">
              <w:rPr>
                <w:rFonts w:asciiTheme="minorBidi" w:eastAsia="SimSun" w:hAnsiTheme="minorBidi" w:cstheme="minorBidi"/>
                <w:i/>
                <w:iCs/>
                <w:sz w:val="22"/>
                <w:szCs w:val="22"/>
                <w:lang w:eastAsia="zh-CN"/>
              </w:rPr>
              <w:t>地址</w:t>
            </w:r>
          </w:p>
          <w:p w14:paraId="1C853C08" w14:textId="77777777" w:rsidR="006F0DBC" w:rsidRPr="001D2DE5" w:rsidRDefault="006F0DBC" w:rsidP="001A0623">
            <w:pPr>
              <w:tabs>
                <w:tab w:val="left" w:pos="5310"/>
              </w:tabs>
              <w:spacing w:before="60" w:after="0"/>
              <w:rPr>
                <w:rFonts w:asciiTheme="minorBidi" w:eastAsia="SimSun" w:hAnsiTheme="minorBidi" w:cstheme="minorBidi"/>
                <w:bCs/>
                <w:sz w:val="22"/>
                <w:szCs w:val="22"/>
              </w:rPr>
            </w:pPr>
          </w:p>
        </w:tc>
        <w:tc>
          <w:tcPr>
            <w:tcW w:w="3503" w:type="dxa"/>
            <w:gridSpan w:val="3"/>
          </w:tcPr>
          <w:p w14:paraId="3E5CC796" w14:textId="77777777" w:rsidR="006F0DBC" w:rsidRPr="001D2DE5" w:rsidRDefault="006F0DBC" w:rsidP="001A0623">
            <w:pPr>
              <w:tabs>
                <w:tab w:val="left" w:pos="5310"/>
              </w:tabs>
              <w:spacing w:before="60" w:after="0"/>
              <w:rPr>
                <w:rFonts w:asciiTheme="minorBidi" w:eastAsia="SimSun" w:hAnsiTheme="minorBidi" w:cstheme="minorBidi"/>
                <w:bCs/>
                <w:sz w:val="22"/>
                <w:szCs w:val="22"/>
              </w:rPr>
            </w:pPr>
          </w:p>
        </w:tc>
        <w:tc>
          <w:tcPr>
            <w:tcW w:w="3656" w:type="dxa"/>
            <w:gridSpan w:val="2"/>
          </w:tcPr>
          <w:p w14:paraId="0861A6AE" w14:textId="77777777" w:rsidR="006F0DBC" w:rsidRPr="001D2DE5" w:rsidRDefault="006F0DBC" w:rsidP="001A0623">
            <w:pPr>
              <w:tabs>
                <w:tab w:val="left" w:pos="5310"/>
              </w:tabs>
              <w:spacing w:before="60" w:after="0"/>
              <w:rPr>
                <w:rFonts w:asciiTheme="minorBidi" w:eastAsia="SimSun" w:hAnsiTheme="minorBidi" w:cstheme="minorBidi"/>
                <w:bCs/>
                <w:sz w:val="22"/>
                <w:szCs w:val="22"/>
              </w:rPr>
            </w:pPr>
          </w:p>
        </w:tc>
      </w:tr>
      <w:tr w:rsidR="006F0DBC" w:rsidRPr="001D2DE5" w14:paraId="68AA7F86" w14:textId="77777777" w:rsidTr="00A553C7">
        <w:trPr>
          <w:trHeight w:val="278"/>
        </w:trPr>
        <w:tc>
          <w:tcPr>
            <w:tcW w:w="967" w:type="dxa"/>
          </w:tcPr>
          <w:p w14:paraId="51F6E76A" w14:textId="77777777" w:rsidR="004C6DD0" w:rsidRPr="001D2DE5" w:rsidRDefault="006F0DBC" w:rsidP="001A0623">
            <w:pPr>
              <w:tabs>
                <w:tab w:val="left" w:pos="5310"/>
              </w:tabs>
              <w:spacing w:before="60" w:after="0"/>
              <w:rPr>
                <w:rFonts w:asciiTheme="minorBidi" w:eastAsia="SimSun" w:hAnsiTheme="minorBidi" w:cstheme="minorBidi"/>
                <w:bCs/>
                <w:sz w:val="22"/>
                <w:szCs w:val="22"/>
              </w:rPr>
            </w:pPr>
            <w:r w:rsidRPr="001D2DE5">
              <w:rPr>
                <w:rFonts w:asciiTheme="minorBidi" w:eastAsia="SimSun" w:hAnsiTheme="minorBidi" w:cstheme="minorBidi"/>
                <w:sz w:val="22"/>
                <w:szCs w:val="22"/>
              </w:rPr>
              <w:t>Phone</w:t>
            </w:r>
          </w:p>
          <w:p w14:paraId="3D7BF0E6" w14:textId="35D8A77F" w:rsidR="006F0DBC" w:rsidRPr="001D2DE5" w:rsidRDefault="004C6DD0" w:rsidP="006F3C66">
            <w:pPr>
              <w:tabs>
                <w:tab w:val="left" w:pos="5310"/>
              </w:tabs>
              <w:spacing w:after="60"/>
              <w:rPr>
                <w:rFonts w:asciiTheme="minorBidi" w:eastAsia="SimSun" w:hAnsiTheme="minorBidi" w:cstheme="minorBidi"/>
                <w:bCs/>
                <w:i/>
                <w:iCs/>
                <w:sz w:val="22"/>
                <w:szCs w:val="22"/>
              </w:rPr>
            </w:pPr>
            <w:r w:rsidRPr="001D2DE5">
              <w:rPr>
                <w:rFonts w:asciiTheme="minorBidi" w:eastAsia="SimSun" w:hAnsiTheme="minorBidi" w:cstheme="minorBidi"/>
                <w:i/>
                <w:iCs/>
                <w:sz w:val="22"/>
                <w:szCs w:val="22"/>
                <w:lang w:eastAsia="zh-CN"/>
              </w:rPr>
              <w:t>电话</w:t>
            </w:r>
          </w:p>
        </w:tc>
        <w:tc>
          <w:tcPr>
            <w:tcW w:w="3503" w:type="dxa"/>
            <w:gridSpan w:val="3"/>
          </w:tcPr>
          <w:p w14:paraId="56D57421" w14:textId="77777777" w:rsidR="006F0DBC" w:rsidRPr="001D2DE5" w:rsidRDefault="006F0DBC" w:rsidP="001A0623">
            <w:pPr>
              <w:tabs>
                <w:tab w:val="left" w:pos="5310"/>
              </w:tabs>
              <w:spacing w:before="60" w:after="0"/>
              <w:rPr>
                <w:rFonts w:asciiTheme="minorBidi" w:eastAsia="SimSun" w:hAnsiTheme="minorBidi" w:cstheme="minorBidi"/>
                <w:bCs/>
                <w:sz w:val="22"/>
                <w:szCs w:val="22"/>
              </w:rPr>
            </w:pPr>
          </w:p>
        </w:tc>
        <w:tc>
          <w:tcPr>
            <w:tcW w:w="3656" w:type="dxa"/>
            <w:gridSpan w:val="2"/>
          </w:tcPr>
          <w:p w14:paraId="55D50841" w14:textId="77777777" w:rsidR="006F0DBC" w:rsidRPr="001D2DE5" w:rsidRDefault="006F0DBC" w:rsidP="001A0623">
            <w:pPr>
              <w:tabs>
                <w:tab w:val="left" w:pos="5310"/>
              </w:tabs>
              <w:spacing w:before="60" w:after="0"/>
              <w:rPr>
                <w:rFonts w:asciiTheme="minorBidi" w:eastAsia="SimSun" w:hAnsiTheme="minorBidi" w:cstheme="minorBidi"/>
                <w:bCs/>
                <w:sz w:val="22"/>
                <w:szCs w:val="22"/>
              </w:rPr>
            </w:pPr>
          </w:p>
        </w:tc>
      </w:tr>
      <w:tr w:rsidR="006F0DBC" w:rsidRPr="001D2DE5" w14:paraId="3BF49F83" w14:textId="77777777" w:rsidTr="00A553C7">
        <w:trPr>
          <w:trHeight w:val="152"/>
        </w:trPr>
        <w:tc>
          <w:tcPr>
            <w:tcW w:w="967" w:type="dxa"/>
            <w:tcBorders>
              <w:bottom w:val="single" w:sz="18" w:space="0" w:color="auto"/>
            </w:tcBorders>
          </w:tcPr>
          <w:p w14:paraId="65549D32" w14:textId="77777777" w:rsidR="004C6DD0" w:rsidRPr="001D2DE5" w:rsidRDefault="006F0DBC" w:rsidP="001A0623">
            <w:pPr>
              <w:tabs>
                <w:tab w:val="left" w:pos="5310"/>
              </w:tabs>
              <w:spacing w:before="60" w:after="0"/>
              <w:rPr>
                <w:rFonts w:asciiTheme="minorBidi" w:eastAsia="SimSun" w:hAnsiTheme="minorBidi" w:cstheme="minorBidi"/>
                <w:bCs/>
                <w:sz w:val="22"/>
                <w:szCs w:val="22"/>
              </w:rPr>
            </w:pPr>
            <w:r w:rsidRPr="001D2DE5">
              <w:rPr>
                <w:rFonts w:asciiTheme="minorBidi" w:eastAsia="SimSun" w:hAnsiTheme="minorBidi" w:cstheme="minorBidi"/>
                <w:sz w:val="22"/>
                <w:szCs w:val="22"/>
              </w:rPr>
              <w:t>Email</w:t>
            </w:r>
          </w:p>
          <w:p w14:paraId="6FEB36AE" w14:textId="25A78926" w:rsidR="006F0DBC" w:rsidRPr="001D2DE5" w:rsidRDefault="004C6DD0" w:rsidP="006F3C66">
            <w:pPr>
              <w:tabs>
                <w:tab w:val="left" w:pos="5310"/>
              </w:tabs>
              <w:spacing w:after="60"/>
              <w:rPr>
                <w:rFonts w:asciiTheme="minorBidi" w:eastAsia="SimSun" w:hAnsiTheme="minorBidi" w:cstheme="minorBidi"/>
                <w:bCs/>
                <w:i/>
                <w:iCs/>
                <w:sz w:val="22"/>
                <w:szCs w:val="22"/>
              </w:rPr>
            </w:pPr>
            <w:r w:rsidRPr="001D2DE5">
              <w:rPr>
                <w:rFonts w:asciiTheme="minorBidi" w:eastAsia="SimSun" w:hAnsiTheme="minorBidi" w:cstheme="minorBidi"/>
                <w:i/>
                <w:iCs/>
                <w:sz w:val="22"/>
                <w:szCs w:val="22"/>
                <w:lang w:eastAsia="zh-CN"/>
              </w:rPr>
              <w:t>电子邮件地址</w:t>
            </w:r>
          </w:p>
        </w:tc>
        <w:tc>
          <w:tcPr>
            <w:tcW w:w="3503" w:type="dxa"/>
            <w:gridSpan w:val="3"/>
            <w:tcBorders>
              <w:bottom w:val="single" w:sz="18" w:space="0" w:color="auto"/>
            </w:tcBorders>
          </w:tcPr>
          <w:p w14:paraId="2D9DACD8" w14:textId="77777777" w:rsidR="006F0DBC" w:rsidRPr="001D2DE5" w:rsidRDefault="006F0DBC" w:rsidP="001A0623">
            <w:pPr>
              <w:tabs>
                <w:tab w:val="left" w:pos="5310"/>
              </w:tabs>
              <w:spacing w:before="60" w:after="0"/>
              <w:rPr>
                <w:rFonts w:asciiTheme="minorBidi" w:eastAsia="SimSun" w:hAnsiTheme="minorBidi" w:cstheme="minorBidi"/>
                <w:bCs/>
                <w:sz w:val="22"/>
                <w:szCs w:val="22"/>
              </w:rPr>
            </w:pPr>
          </w:p>
        </w:tc>
        <w:tc>
          <w:tcPr>
            <w:tcW w:w="3656" w:type="dxa"/>
            <w:gridSpan w:val="2"/>
            <w:tcBorders>
              <w:bottom w:val="single" w:sz="18" w:space="0" w:color="auto"/>
            </w:tcBorders>
          </w:tcPr>
          <w:p w14:paraId="14FCA939" w14:textId="77777777" w:rsidR="006F0DBC" w:rsidRPr="001D2DE5" w:rsidRDefault="006F0DBC" w:rsidP="001A0623">
            <w:pPr>
              <w:tabs>
                <w:tab w:val="left" w:pos="5310"/>
              </w:tabs>
              <w:spacing w:before="60" w:after="0"/>
              <w:rPr>
                <w:rFonts w:asciiTheme="minorBidi" w:eastAsia="SimSun" w:hAnsiTheme="minorBidi" w:cstheme="minorBidi"/>
                <w:bCs/>
                <w:sz w:val="22"/>
                <w:szCs w:val="22"/>
              </w:rPr>
            </w:pPr>
          </w:p>
        </w:tc>
      </w:tr>
      <w:tr w:rsidR="006F0DBC" w:rsidRPr="001D2DE5" w14:paraId="14F91B23" w14:textId="77777777" w:rsidTr="00A553C7">
        <w:trPr>
          <w:trHeight w:val="108"/>
        </w:trPr>
        <w:tc>
          <w:tcPr>
            <w:tcW w:w="8126" w:type="dxa"/>
            <w:gridSpan w:val="6"/>
            <w:tcBorders>
              <w:top w:val="single" w:sz="18" w:space="0" w:color="auto"/>
              <w:left w:val="single" w:sz="4" w:space="0" w:color="auto"/>
              <w:bottom w:val="single" w:sz="4" w:space="0" w:color="auto"/>
              <w:right w:val="single" w:sz="4" w:space="0" w:color="auto"/>
            </w:tcBorders>
          </w:tcPr>
          <w:p w14:paraId="2864525C" w14:textId="77777777" w:rsidR="004C6DD0" w:rsidRPr="001D2DE5" w:rsidRDefault="006F0DBC" w:rsidP="001A0623">
            <w:pPr>
              <w:pStyle w:val="WABody6above"/>
              <w:ind w:left="360"/>
              <w:rPr>
                <w:rFonts w:asciiTheme="minorBidi" w:eastAsia="SimSun" w:hAnsiTheme="minorBidi" w:cstheme="minorBidi"/>
                <w:i/>
                <w:iCs/>
              </w:rPr>
            </w:pPr>
            <w:proofErr w:type="gramStart"/>
            <w:r w:rsidRPr="001D2DE5">
              <w:rPr>
                <w:rFonts w:asciiTheme="minorBidi" w:eastAsia="SimSun" w:hAnsiTheme="minorBidi" w:cstheme="minorBidi"/>
              </w:rPr>
              <w:lastRenderedPageBreak/>
              <w:t>[  ]</w:t>
            </w:r>
            <w:proofErr w:type="gramEnd"/>
            <w:r w:rsidRPr="001D2DE5">
              <w:rPr>
                <w:rFonts w:asciiTheme="minorBidi" w:eastAsia="SimSun" w:hAnsiTheme="minorBidi" w:cstheme="minorBidi"/>
              </w:rPr>
              <w:t xml:space="preserve"> </w:t>
            </w:r>
            <w:r w:rsidRPr="001D2DE5">
              <w:rPr>
                <w:rFonts w:asciiTheme="minorBidi" w:eastAsia="SimSun" w:hAnsiTheme="minorBidi" w:cstheme="minorBidi"/>
                <w:i/>
                <w:iCs/>
              </w:rPr>
              <w:t xml:space="preserve">Add names of any interested parties who must be notified as described in section </w:t>
            </w:r>
            <w:r w:rsidRPr="001D2DE5">
              <w:rPr>
                <w:rFonts w:asciiTheme="minorBidi" w:eastAsia="SimSun" w:hAnsiTheme="minorBidi" w:cstheme="minorBidi"/>
                <w:b/>
                <w:bCs/>
                <w:i/>
                <w:iCs/>
              </w:rPr>
              <w:t>17</w:t>
            </w:r>
            <w:r w:rsidRPr="001D2DE5">
              <w:rPr>
                <w:rFonts w:asciiTheme="minorBidi" w:eastAsia="SimSun" w:hAnsiTheme="minorBidi" w:cstheme="minorBidi"/>
                <w:i/>
                <w:iCs/>
              </w:rPr>
              <w:t>.</w:t>
            </w:r>
          </w:p>
          <w:p w14:paraId="32983A16" w14:textId="0DC9EB26" w:rsidR="006F0DBC" w:rsidRPr="001D2DE5" w:rsidRDefault="00BB2322" w:rsidP="006F3C66">
            <w:pPr>
              <w:pStyle w:val="WABody6above"/>
              <w:spacing w:before="0" w:after="120"/>
              <w:ind w:left="360"/>
              <w:rPr>
                <w:rFonts w:asciiTheme="minorBidi" w:eastAsia="SimSun" w:hAnsiTheme="minorBidi" w:cstheme="minorBidi"/>
                <w:i/>
                <w:iCs/>
              </w:rPr>
            </w:pPr>
            <w:r w:rsidRPr="001D2DE5">
              <w:rPr>
                <w:rFonts w:asciiTheme="minorBidi" w:eastAsia="SimSun" w:hAnsiTheme="minorBidi" w:cstheme="minorBidi"/>
                <w:i/>
                <w:iCs/>
              </w:rPr>
              <w:t xml:space="preserve">    </w:t>
            </w:r>
            <w:r w:rsidRPr="001D2DE5">
              <w:rPr>
                <w:rFonts w:asciiTheme="minorBidi" w:eastAsia="SimSun" w:hAnsiTheme="minorBidi" w:cstheme="minorBidi"/>
                <w:i/>
                <w:iCs/>
                <w:lang w:eastAsia="zh-CN"/>
              </w:rPr>
              <w:t>按照第</w:t>
            </w:r>
            <w:r w:rsidRPr="001D2DE5">
              <w:rPr>
                <w:rFonts w:asciiTheme="minorBidi" w:eastAsia="SimSun" w:hAnsiTheme="minorBidi" w:cstheme="minorBidi"/>
                <w:b/>
                <w:bCs/>
                <w:i/>
                <w:iCs/>
                <w:lang w:eastAsia="zh-CN"/>
              </w:rPr>
              <w:t>17</w:t>
            </w:r>
            <w:r w:rsidRPr="001D2DE5">
              <w:rPr>
                <w:rFonts w:asciiTheme="minorBidi" w:eastAsia="SimSun" w:hAnsiTheme="minorBidi" w:cstheme="minorBidi"/>
                <w:i/>
                <w:iCs/>
                <w:lang w:eastAsia="zh-CN"/>
              </w:rPr>
              <w:t>部分所述，添加必须通知的任何相关方的姓名。</w:t>
            </w:r>
          </w:p>
        </w:tc>
      </w:tr>
      <w:tr w:rsidR="00820279" w:rsidRPr="001D2DE5" w14:paraId="77BF6044" w14:textId="77777777" w:rsidTr="00A553C7">
        <w:trPr>
          <w:trHeight w:val="125"/>
        </w:trPr>
        <w:tc>
          <w:tcPr>
            <w:tcW w:w="967" w:type="dxa"/>
            <w:tcBorders>
              <w:top w:val="single" w:sz="4" w:space="0" w:color="auto"/>
              <w:left w:val="single" w:sz="4" w:space="0" w:color="auto"/>
              <w:bottom w:val="single" w:sz="4" w:space="0" w:color="auto"/>
              <w:right w:val="single" w:sz="4" w:space="0" w:color="auto"/>
            </w:tcBorders>
          </w:tcPr>
          <w:p w14:paraId="3392C995" w14:textId="77777777" w:rsidR="006F0DBC" w:rsidRPr="001D2DE5" w:rsidRDefault="006F0DBC" w:rsidP="001A0623">
            <w:pPr>
              <w:tabs>
                <w:tab w:val="left" w:pos="5310"/>
              </w:tabs>
              <w:spacing w:before="60" w:after="0"/>
              <w:jc w:val="center"/>
              <w:rPr>
                <w:rFonts w:asciiTheme="minorBidi" w:eastAsia="SimSun" w:hAnsiTheme="minorBidi" w:cstheme="minorBidi"/>
                <w:b/>
                <w:sz w:val="22"/>
                <w:szCs w:val="22"/>
              </w:rPr>
            </w:pPr>
          </w:p>
        </w:tc>
        <w:tc>
          <w:tcPr>
            <w:tcW w:w="3503" w:type="dxa"/>
            <w:gridSpan w:val="3"/>
            <w:tcBorders>
              <w:top w:val="single" w:sz="4" w:space="0" w:color="auto"/>
              <w:left w:val="single" w:sz="4" w:space="0" w:color="auto"/>
              <w:bottom w:val="single" w:sz="4" w:space="0" w:color="auto"/>
              <w:right w:val="single" w:sz="4" w:space="0" w:color="auto"/>
            </w:tcBorders>
          </w:tcPr>
          <w:p w14:paraId="63E329A1" w14:textId="77777777" w:rsidR="004C6DD0" w:rsidRPr="001D2DE5" w:rsidRDefault="006F0DBC" w:rsidP="001A0623">
            <w:pPr>
              <w:tabs>
                <w:tab w:val="left" w:pos="5310"/>
              </w:tabs>
              <w:spacing w:before="60" w:after="0"/>
              <w:jc w:val="center"/>
              <w:rPr>
                <w:rFonts w:asciiTheme="minorBidi" w:eastAsia="SimSun" w:hAnsiTheme="minorBidi" w:cstheme="minorBidi"/>
                <w:b/>
                <w:sz w:val="22"/>
                <w:szCs w:val="22"/>
              </w:rPr>
            </w:pPr>
            <w:r w:rsidRPr="001D2DE5">
              <w:rPr>
                <w:rFonts w:asciiTheme="minorBidi" w:eastAsia="SimSun" w:hAnsiTheme="minorBidi" w:cstheme="minorBidi"/>
                <w:b/>
                <w:bCs/>
                <w:sz w:val="22"/>
                <w:szCs w:val="22"/>
              </w:rPr>
              <w:t>Interested Party</w:t>
            </w:r>
          </w:p>
          <w:p w14:paraId="214C37FE" w14:textId="30D3CDB4" w:rsidR="006F0DBC" w:rsidRPr="001D2DE5" w:rsidRDefault="004C6DD0" w:rsidP="006F3C66">
            <w:pPr>
              <w:tabs>
                <w:tab w:val="left" w:pos="5310"/>
              </w:tabs>
              <w:spacing w:after="60"/>
              <w:jc w:val="center"/>
              <w:rPr>
                <w:rFonts w:asciiTheme="minorBidi" w:eastAsia="SimSun" w:hAnsiTheme="minorBidi" w:cstheme="minorBidi"/>
                <w:b/>
                <w:i/>
                <w:iCs/>
                <w:sz w:val="22"/>
                <w:szCs w:val="22"/>
              </w:rPr>
            </w:pPr>
            <w:r w:rsidRPr="001D2DE5">
              <w:rPr>
                <w:rFonts w:asciiTheme="minorBidi" w:eastAsia="SimSun" w:hAnsiTheme="minorBidi" w:cstheme="minorBidi"/>
                <w:b/>
                <w:bCs/>
                <w:i/>
                <w:iCs/>
                <w:sz w:val="22"/>
                <w:szCs w:val="22"/>
                <w:lang w:eastAsia="zh-CN"/>
              </w:rPr>
              <w:t>利益相关方</w:t>
            </w:r>
          </w:p>
        </w:tc>
        <w:tc>
          <w:tcPr>
            <w:tcW w:w="3656" w:type="dxa"/>
            <w:gridSpan w:val="2"/>
            <w:tcBorders>
              <w:top w:val="single" w:sz="4" w:space="0" w:color="auto"/>
              <w:left w:val="single" w:sz="4" w:space="0" w:color="auto"/>
              <w:bottom w:val="single" w:sz="4" w:space="0" w:color="auto"/>
              <w:right w:val="single" w:sz="4" w:space="0" w:color="auto"/>
            </w:tcBorders>
          </w:tcPr>
          <w:p w14:paraId="0F653E69" w14:textId="77777777" w:rsidR="004C6DD0" w:rsidRPr="001D2DE5" w:rsidRDefault="006F0DBC" w:rsidP="001A0623">
            <w:pPr>
              <w:tabs>
                <w:tab w:val="left" w:pos="5310"/>
              </w:tabs>
              <w:spacing w:before="60" w:after="0"/>
              <w:jc w:val="center"/>
              <w:rPr>
                <w:rFonts w:asciiTheme="minorBidi" w:eastAsia="SimSun" w:hAnsiTheme="minorBidi" w:cstheme="minorBidi"/>
                <w:b/>
                <w:sz w:val="22"/>
                <w:szCs w:val="22"/>
              </w:rPr>
            </w:pPr>
            <w:r w:rsidRPr="001D2DE5">
              <w:rPr>
                <w:rFonts w:asciiTheme="minorBidi" w:eastAsia="SimSun" w:hAnsiTheme="minorBidi" w:cstheme="minorBidi"/>
                <w:b/>
                <w:bCs/>
                <w:sz w:val="22"/>
                <w:szCs w:val="22"/>
              </w:rPr>
              <w:t>Interested Party</w:t>
            </w:r>
          </w:p>
          <w:p w14:paraId="040CBD1B" w14:textId="453C3AAA" w:rsidR="006F0DBC" w:rsidRPr="001D2DE5" w:rsidRDefault="004C6DD0" w:rsidP="006F3C66">
            <w:pPr>
              <w:tabs>
                <w:tab w:val="left" w:pos="5310"/>
              </w:tabs>
              <w:spacing w:after="60"/>
              <w:jc w:val="center"/>
              <w:rPr>
                <w:rFonts w:asciiTheme="minorBidi" w:eastAsia="SimSun" w:hAnsiTheme="minorBidi" w:cstheme="minorBidi"/>
                <w:b/>
                <w:i/>
                <w:iCs/>
                <w:sz w:val="22"/>
                <w:szCs w:val="22"/>
              </w:rPr>
            </w:pPr>
            <w:r w:rsidRPr="001D2DE5">
              <w:rPr>
                <w:rFonts w:asciiTheme="minorBidi" w:eastAsia="SimSun" w:hAnsiTheme="minorBidi" w:cstheme="minorBidi"/>
                <w:b/>
                <w:bCs/>
                <w:i/>
                <w:iCs/>
                <w:sz w:val="22"/>
                <w:szCs w:val="22"/>
                <w:lang w:eastAsia="zh-CN"/>
              </w:rPr>
              <w:t>利益相关方</w:t>
            </w:r>
          </w:p>
        </w:tc>
      </w:tr>
      <w:tr w:rsidR="00FC7C1C" w:rsidRPr="001D2DE5" w14:paraId="153A36B5" w14:textId="77777777" w:rsidTr="00A553C7">
        <w:trPr>
          <w:trHeight w:val="98"/>
        </w:trPr>
        <w:tc>
          <w:tcPr>
            <w:tcW w:w="967" w:type="dxa"/>
            <w:tcBorders>
              <w:top w:val="single" w:sz="4" w:space="0" w:color="auto"/>
              <w:left w:val="single" w:sz="4" w:space="0" w:color="auto"/>
              <w:bottom w:val="single" w:sz="4" w:space="0" w:color="auto"/>
              <w:right w:val="single" w:sz="4" w:space="0" w:color="auto"/>
            </w:tcBorders>
          </w:tcPr>
          <w:p w14:paraId="78435D15" w14:textId="77777777" w:rsidR="004C6DD0" w:rsidRPr="001D2DE5" w:rsidRDefault="006F0DBC" w:rsidP="001A0623">
            <w:pPr>
              <w:tabs>
                <w:tab w:val="left" w:pos="5310"/>
              </w:tabs>
              <w:spacing w:before="60" w:after="0"/>
              <w:rPr>
                <w:rFonts w:asciiTheme="minorBidi" w:eastAsia="SimSun" w:hAnsiTheme="minorBidi" w:cstheme="minorBidi"/>
                <w:bCs/>
                <w:sz w:val="22"/>
                <w:szCs w:val="22"/>
              </w:rPr>
            </w:pPr>
            <w:r w:rsidRPr="001D2DE5">
              <w:rPr>
                <w:rFonts w:asciiTheme="minorBidi" w:eastAsia="SimSun" w:hAnsiTheme="minorBidi" w:cstheme="minorBidi"/>
                <w:sz w:val="22"/>
                <w:szCs w:val="22"/>
              </w:rPr>
              <w:t>Name</w:t>
            </w:r>
          </w:p>
          <w:p w14:paraId="03DCF809" w14:textId="5FB682E7" w:rsidR="006F0DBC" w:rsidRPr="001D2DE5" w:rsidRDefault="004C6DD0" w:rsidP="006F3C66">
            <w:pPr>
              <w:tabs>
                <w:tab w:val="left" w:pos="5310"/>
              </w:tabs>
              <w:spacing w:after="60"/>
              <w:rPr>
                <w:rFonts w:asciiTheme="minorBidi" w:eastAsia="SimSun" w:hAnsiTheme="minorBidi" w:cstheme="minorBidi"/>
                <w:bCs/>
                <w:i/>
                <w:iCs/>
                <w:sz w:val="22"/>
                <w:szCs w:val="22"/>
              </w:rPr>
            </w:pPr>
            <w:r w:rsidRPr="001D2DE5">
              <w:rPr>
                <w:rFonts w:asciiTheme="minorBidi" w:eastAsia="SimSun" w:hAnsiTheme="minorBidi" w:cstheme="minorBidi"/>
                <w:i/>
                <w:iCs/>
                <w:sz w:val="22"/>
                <w:szCs w:val="22"/>
                <w:lang w:eastAsia="zh-CN"/>
              </w:rPr>
              <w:t>姓名</w:t>
            </w:r>
          </w:p>
        </w:tc>
        <w:tc>
          <w:tcPr>
            <w:tcW w:w="3503" w:type="dxa"/>
            <w:gridSpan w:val="3"/>
            <w:tcBorders>
              <w:top w:val="single" w:sz="4" w:space="0" w:color="auto"/>
              <w:left w:val="single" w:sz="4" w:space="0" w:color="auto"/>
              <w:bottom w:val="single" w:sz="4" w:space="0" w:color="auto"/>
              <w:right w:val="single" w:sz="4" w:space="0" w:color="auto"/>
            </w:tcBorders>
          </w:tcPr>
          <w:p w14:paraId="4F2410F7" w14:textId="77777777" w:rsidR="006F0DBC" w:rsidRPr="001D2DE5" w:rsidRDefault="006F0DBC" w:rsidP="001A0623">
            <w:pPr>
              <w:tabs>
                <w:tab w:val="left" w:pos="5310"/>
              </w:tabs>
              <w:spacing w:before="60" w:after="0"/>
              <w:rPr>
                <w:rFonts w:asciiTheme="minorBidi" w:eastAsia="SimSun" w:hAnsiTheme="minorBidi" w:cstheme="minorBidi"/>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35ABA734" w14:textId="77777777" w:rsidR="006F0DBC" w:rsidRPr="001D2DE5" w:rsidRDefault="006F0DBC" w:rsidP="001A0623">
            <w:pPr>
              <w:tabs>
                <w:tab w:val="left" w:pos="5310"/>
              </w:tabs>
              <w:spacing w:before="60" w:after="0"/>
              <w:rPr>
                <w:rFonts w:asciiTheme="minorBidi" w:eastAsia="SimSun" w:hAnsiTheme="minorBidi" w:cstheme="minorBidi"/>
                <w:bCs/>
                <w:sz w:val="22"/>
                <w:szCs w:val="22"/>
              </w:rPr>
            </w:pPr>
          </w:p>
        </w:tc>
      </w:tr>
      <w:tr w:rsidR="00FC7C1C" w:rsidRPr="001D2DE5" w14:paraId="7BDA3869" w14:textId="77777777" w:rsidTr="00A553C7">
        <w:trPr>
          <w:trHeight w:val="242"/>
        </w:trPr>
        <w:tc>
          <w:tcPr>
            <w:tcW w:w="967" w:type="dxa"/>
            <w:tcBorders>
              <w:top w:val="single" w:sz="4" w:space="0" w:color="auto"/>
              <w:left w:val="single" w:sz="4" w:space="0" w:color="auto"/>
              <w:bottom w:val="single" w:sz="4" w:space="0" w:color="auto"/>
              <w:right w:val="single" w:sz="4" w:space="0" w:color="auto"/>
            </w:tcBorders>
          </w:tcPr>
          <w:p w14:paraId="342AAADB" w14:textId="77777777" w:rsidR="004C6DD0" w:rsidRPr="001D2DE5" w:rsidRDefault="006F0DBC" w:rsidP="001A0623">
            <w:pPr>
              <w:tabs>
                <w:tab w:val="left" w:pos="5310"/>
              </w:tabs>
              <w:spacing w:before="60" w:after="0"/>
              <w:rPr>
                <w:rFonts w:asciiTheme="minorBidi" w:eastAsia="SimSun" w:hAnsiTheme="minorBidi" w:cstheme="minorBidi"/>
                <w:bCs/>
                <w:sz w:val="22"/>
                <w:szCs w:val="22"/>
              </w:rPr>
            </w:pPr>
            <w:r w:rsidRPr="001D2DE5">
              <w:rPr>
                <w:rFonts w:asciiTheme="minorBidi" w:eastAsia="SimSun" w:hAnsiTheme="minorBidi" w:cstheme="minorBidi"/>
                <w:sz w:val="22"/>
                <w:szCs w:val="22"/>
              </w:rPr>
              <w:t>Address</w:t>
            </w:r>
          </w:p>
          <w:p w14:paraId="755175CC" w14:textId="08D264E0" w:rsidR="006F0DBC" w:rsidRPr="001D2DE5" w:rsidRDefault="004C6DD0" w:rsidP="001A0623">
            <w:pPr>
              <w:tabs>
                <w:tab w:val="left" w:pos="5310"/>
              </w:tabs>
              <w:spacing w:after="0"/>
              <w:rPr>
                <w:rFonts w:asciiTheme="minorBidi" w:eastAsia="SimSun" w:hAnsiTheme="minorBidi" w:cstheme="minorBidi"/>
                <w:bCs/>
                <w:i/>
                <w:iCs/>
                <w:sz w:val="22"/>
                <w:szCs w:val="22"/>
              </w:rPr>
            </w:pPr>
            <w:r w:rsidRPr="001D2DE5">
              <w:rPr>
                <w:rFonts w:asciiTheme="minorBidi" w:eastAsia="SimSun" w:hAnsiTheme="minorBidi" w:cstheme="minorBidi"/>
                <w:i/>
                <w:iCs/>
                <w:sz w:val="22"/>
                <w:szCs w:val="22"/>
                <w:lang w:eastAsia="zh-CN"/>
              </w:rPr>
              <w:t>地址</w:t>
            </w:r>
          </w:p>
          <w:p w14:paraId="51210E37" w14:textId="77777777" w:rsidR="006F0DBC" w:rsidRPr="001D2DE5" w:rsidRDefault="006F0DBC" w:rsidP="001A0623">
            <w:pPr>
              <w:tabs>
                <w:tab w:val="left" w:pos="5310"/>
              </w:tabs>
              <w:spacing w:before="60" w:after="0"/>
              <w:rPr>
                <w:rFonts w:asciiTheme="minorBidi" w:eastAsia="SimSun" w:hAnsiTheme="minorBidi" w:cstheme="minorBidi"/>
                <w:bCs/>
                <w:sz w:val="22"/>
                <w:szCs w:val="22"/>
              </w:rPr>
            </w:pPr>
          </w:p>
        </w:tc>
        <w:tc>
          <w:tcPr>
            <w:tcW w:w="3503" w:type="dxa"/>
            <w:gridSpan w:val="3"/>
            <w:tcBorders>
              <w:top w:val="single" w:sz="4" w:space="0" w:color="auto"/>
              <w:left w:val="single" w:sz="4" w:space="0" w:color="auto"/>
              <w:bottom w:val="single" w:sz="4" w:space="0" w:color="auto"/>
              <w:right w:val="single" w:sz="4" w:space="0" w:color="auto"/>
            </w:tcBorders>
          </w:tcPr>
          <w:p w14:paraId="7C2B3E9A" w14:textId="77777777" w:rsidR="006F0DBC" w:rsidRPr="001D2DE5" w:rsidRDefault="006F0DBC" w:rsidP="001A0623">
            <w:pPr>
              <w:tabs>
                <w:tab w:val="left" w:pos="5310"/>
              </w:tabs>
              <w:spacing w:before="60" w:after="0"/>
              <w:rPr>
                <w:rFonts w:asciiTheme="minorBidi" w:eastAsia="SimSun" w:hAnsiTheme="minorBidi" w:cstheme="minorBidi"/>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220D85FE" w14:textId="77777777" w:rsidR="006F0DBC" w:rsidRPr="001D2DE5" w:rsidRDefault="006F0DBC" w:rsidP="001A0623">
            <w:pPr>
              <w:tabs>
                <w:tab w:val="left" w:pos="5310"/>
              </w:tabs>
              <w:spacing w:before="60" w:after="0"/>
              <w:rPr>
                <w:rFonts w:asciiTheme="minorBidi" w:eastAsia="SimSun" w:hAnsiTheme="minorBidi" w:cstheme="minorBidi"/>
                <w:bCs/>
                <w:sz w:val="22"/>
                <w:szCs w:val="22"/>
              </w:rPr>
            </w:pPr>
          </w:p>
        </w:tc>
      </w:tr>
      <w:tr w:rsidR="00FC7C1C" w:rsidRPr="001D2DE5" w14:paraId="2358A6BE" w14:textId="77777777" w:rsidTr="00A553C7">
        <w:trPr>
          <w:trHeight w:val="278"/>
        </w:trPr>
        <w:tc>
          <w:tcPr>
            <w:tcW w:w="967" w:type="dxa"/>
            <w:tcBorders>
              <w:top w:val="single" w:sz="4" w:space="0" w:color="auto"/>
              <w:left w:val="single" w:sz="4" w:space="0" w:color="auto"/>
              <w:bottom w:val="single" w:sz="4" w:space="0" w:color="auto"/>
              <w:right w:val="single" w:sz="4" w:space="0" w:color="auto"/>
            </w:tcBorders>
          </w:tcPr>
          <w:p w14:paraId="35EAF8C1" w14:textId="77777777" w:rsidR="004C6DD0" w:rsidRPr="001D2DE5" w:rsidRDefault="006F0DBC" w:rsidP="001A0623">
            <w:pPr>
              <w:tabs>
                <w:tab w:val="left" w:pos="5310"/>
              </w:tabs>
              <w:spacing w:before="60" w:after="0"/>
              <w:rPr>
                <w:rFonts w:asciiTheme="minorBidi" w:eastAsia="SimSun" w:hAnsiTheme="minorBidi" w:cstheme="minorBidi"/>
                <w:bCs/>
                <w:sz w:val="22"/>
                <w:szCs w:val="22"/>
              </w:rPr>
            </w:pPr>
            <w:r w:rsidRPr="001D2DE5">
              <w:rPr>
                <w:rFonts w:asciiTheme="minorBidi" w:eastAsia="SimSun" w:hAnsiTheme="minorBidi" w:cstheme="minorBidi"/>
                <w:sz w:val="22"/>
                <w:szCs w:val="22"/>
              </w:rPr>
              <w:t>Phone</w:t>
            </w:r>
          </w:p>
          <w:p w14:paraId="7DB31DDC" w14:textId="01B25C84" w:rsidR="006F0DBC" w:rsidRPr="001D2DE5" w:rsidRDefault="004C6DD0" w:rsidP="006F3C66">
            <w:pPr>
              <w:tabs>
                <w:tab w:val="left" w:pos="5310"/>
              </w:tabs>
              <w:spacing w:after="60"/>
              <w:rPr>
                <w:rFonts w:asciiTheme="minorBidi" w:eastAsia="SimSun" w:hAnsiTheme="minorBidi" w:cstheme="minorBidi"/>
                <w:bCs/>
                <w:i/>
                <w:iCs/>
                <w:sz w:val="22"/>
                <w:szCs w:val="22"/>
              </w:rPr>
            </w:pPr>
            <w:r w:rsidRPr="001D2DE5">
              <w:rPr>
                <w:rFonts w:asciiTheme="minorBidi" w:eastAsia="SimSun" w:hAnsiTheme="minorBidi" w:cstheme="minorBidi"/>
                <w:i/>
                <w:iCs/>
                <w:sz w:val="22"/>
                <w:szCs w:val="22"/>
                <w:lang w:eastAsia="zh-CN"/>
              </w:rPr>
              <w:t>电话</w:t>
            </w:r>
          </w:p>
        </w:tc>
        <w:tc>
          <w:tcPr>
            <w:tcW w:w="3503" w:type="dxa"/>
            <w:gridSpan w:val="3"/>
            <w:tcBorders>
              <w:top w:val="single" w:sz="4" w:space="0" w:color="auto"/>
              <w:left w:val="single" w:sz="4" w:space="0" w:color="auto"/>
              <w:bottom w:val="single" w:sz="4" w:space="0" w:color="auto"/>
              <w:right w:val="single" w:sz="4" w:space="0" w:color="auto"/>
            </w:tcBorders>
          </w:tcPr>
          <w:p w14:paraId="5B8D7BBA" w14:textId="77777777" w:rsidR="006F0DBC" w:rsidRPr="001D2DE5" w:rsidRDefault="006F0DBC" w:rsidP="001A0623">
            <w:pPr>
              <w:tabs>
                <w:tab w:val="left" w:pos="5310"/>
              </w:tabs>
              <w:spacing w:before="60" w:after="0"/>
              <w:rPr>
                <w:rFonts w:asciiTheme="minorBidi" w:eastAsia="SimSun" w:hAnsiTheme="minorBidi" w:cstheme="minorBidi"/>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5DD083AF" w14:textId="77777777" w:rsidR="006F0DBC" w:rsidRPr="001D2DE5" w:rsidRDefault="006F0DBC" w:rsidP="001A0623">
            <w:pPr>
              <w:tabs>
                <w:tab w:val="left" w:pos="5310"/>
              </w:tabs>
              <w:spacing w:before="60" w:after="0"/>
              <w:rPr>
                <w:rFonts w:asciiTheme="minorBidi" w:eastAsia="SimSun" w:hAnsiTheme="minorBidi" w:cstheme="minorBidi"/>
                <w:bCs/>
                <w:sz w:val="22"/>
                <w:szCs w:val="22"/>
              </w:rPr>
            </w:pPr>
          </w:p>
        </w:tc>
      </w:tr>
      <w:tr w:rsidR="00A553C7" w:rsidRPr="001D2DE5" w14:paraId="55BEDC28" w14:textId="77777777" w:rsidTr="00A553C7">
        <w:trPr>
          <w:trHeight w:val="80"/>
        </w:trPr>
        <w:tc>
          <w:tcPr>
            <w:tcW w:w="967" w:type="dxa"/>
            <w:tcBorders>
              <w:top w:val="single" w:sz="4" w:space="0" w:color="auto"/>
              <w:left w:val="single" w:sz="4" w:space="0" w:color="auto"/>
              <w:bottom w:val="single" w:sz="4" w:space="0" w:color="auto"/>
              <w:right w:val="single" w:sz="4" w:space="0" w:color="auto"/>
            </w:tcBorders>
          </w:tcPr>
          <w:p w14:paraId="4BABE1D4" w14:textId="77777777" w:rsidR="004C6DD0" w:rsidRPr="001D2DE5" w:rsidRDefault="006F0DBC" w:rsidP="001A0623">
            <w:pPr>
              <w:tabs>
                <w:tab w:val="left" w:pos="5310"/>
              </w:tabs>
              <w:spacing w:after="0"/>
              <w:rPr>
                <w:rFonts w:asciiTheme="minorBidi" w:eastAsia="SimSun" w:hAnsiTheme="minorBidi" w:cstheme="minorBidi"/>
                <w:bCs/>
                <w:sz w:val="22"/>
                <w:szCs w:val="22"/>
              </w:rPr>
            </w:pPr>
            <w:r w:rsidRPr="001D2DE5">
              <w:rPr>
                <w:rFonts w:asciiTheme="minorBidi" w:eastAsia="SimSun" w:hAnsiTheme="minorBidi" w:cstheme="minorBidi"/>
                <w:sz w:val="22"/>
                <w:szCs w:val="22"/>
              </w:rPr>
              <w:t>Email</w:t>
            </w:r>
          </w:p>
          <w:p w14:paraId="1B019C85" w14:textId="46FBFCD6" w:rsidR="006F0DBC" w:rsidRPr="001D2DE5" w:rsidRDefault="004C6DD0" w:rsidP="006F3C66">
            <w:pPr>
              <w:tabs>
                <w:tab w:val="left" w:pos="5310"/>
              </w:tabs>
              <w:spacing w:after="120"/>
              <w:rPr>
                <w:rFonts w:asciiTheme="minorBidi" w:eastAsia="SimSun" w:hAnsiTheme="minorBidi" w:cstheme="minorBidi"/>
                <w:bCs/>
                <w:i/>
                <w:iCs/>
                <w:sz w:val="22"/>
                <w:szCs w:val="22"/>
              </w:rPr>
            </w:pPr>
            <w:r w:rsidRPr="001D2DE5">
              <w:rPr>
                <w:rFonts w:asciiTheme="minorBidi" w:eastAsia="SimSun" w:hAnsiTheme="minorBidi" w:cstheme="minorBidi"/>
                <w:i/>
                <w:iCs/>
                <w:sz w:val="22"/>
                <w:szCs w:val="22"/>
                <w:lang w:eastAsia="zh-CN"/>
              </w:rPr>
              <w:t>电子邮件地址</w:t>
            </w:r>
          </w:p>
        </w:tc>
        <w:tc>
          <w:tcPr>
            <w:tcW w:w="3503" w:type="dxa"/>
            <w:gridSpan w:val="3"/>
            <w:tcBorders>
              <w:top w:val="single" w:sz="4" w:space="0" w:color="auto"/>
              <w:left w:val="single" w:sz="4" w:space="0" w:color="auto"/>
              <w:bottom w:val="single" w:sz="4" w:space="0" w:color="auto"/>
              <w:right w:val="single" w:sz="4" w:space="0" w:color="auto"/>
            </w:tcBorders>
          </w:tcPr>
          <w:p w14:paraId="27DE5776" w14:textId="77777777" w:rsidR="006F0DBC" w:rsidRPr="001D2DE5" w:rsidRDefault="006F0DBC" w:rsidP="001A0623">
            <w:pPr>
              <w:tabs>
                <w:tab w:val="left" w:pos="5310"/>
              </w:tabs>
              <w:spacing w:after="0"/>
              <w:rPr>
                <w:rFonts w:asciiTheme="minorBidi" w:eastAsia="SimSun" w:hAnsiTheme="minorBidi" w:cstheme="minorBidi"/>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17CE05BD" w14:textId="77777777" w:rsidR="006F0DBC" w:rsidRPr="001D2DE5" w:rsidRDefault="006F0DBC" w:rsidP="001A0623">
            <w:pPr>
              <w:tabs>
                <w:tab w:val="left" w:pos="5310"/>
              </w:tabs>
              <w:spacing w:after="0"/>
              <w:rPr>
                <w:rFonts w:asciiTheme="minorBidi" w:eastAsia="SimSun" w:hAnsiTheme="minorBidi" w:cstheme="minorBidi"/>
                <w:bCs/>
                <w:sz w:val="22"/>
                <w:szCs w:val="22"/>
              </w:rPr>
            </w:pPr>
          </w:p>
        </w:tc>
      </w:tr>
    </w:tbl>
    <w:p w14:paraId="2A626D3C" w14:textId="77777777" w:rsidR="004C6DD0" w:rsidRPr="001D2DE5" w:rsidRDefault="00580EE6" w:rsidP="001A0623">
      <w:pPr>
        <w:pStyle w:val="WAItem"/>
        <w:tabs>
          <w:tab w:val="clear" w:pos="540"/>
        </w:tabs>
        <w:spacing w:before="120"/>
        <w:ind w:left="720" w:hanging="720"/>
        <w:rPr>
          <w:rFonts w:asciiTheme="minorBidi" w:eastAsia="SimSun" w:hAnsiTheme="minorBidi" w:cstheme="minorBidi"/>
          <w:sz w:val="22"/>
          <w:szCs w:val="22"/>
        </w:rPr>
      </w:pPr>
      <w:r w:rsidRPr="001D2DE5">
        <w:rPr>
          <w:rFonts w:asciiTheme="minorBidi" w:eastAsia="SimSun" w:hAnsiTheme="minorBidi" w:cstheme="minorBidi"/>
          <w:bCs/>
          <w:sz w:val="22"/>
          <w:szCs w:val="22"/>
        </w:rPr>
        <w:t>2.</w:t>
      </w:r>
      <w:r w:rsidRPr="001D2DE5">
        <w:rPr>
          <w:rFonts w:asciiTheme="minorBidi" w:eastAsia="SimSun" w:hAnsiTheme="minorBidi" w:cstheme="minorBidi"/>
          <w:bCs/>
          <w:sz w:val="22"/>
          <w:szCs w:val="22"/>
        </w:rPr>
        <w:tab/>
        <w:t>Guardianship Hearing</w:t>
      </w:r>
    </w:p>
    <w:p w14:paraId="1610C2BA" w14:textId="164ED930" w:rsidR="00C31AC7" w:rsidRPr="001D2DE5" w:rsidRDefault="00BB2322" w:rsidP="006F3C66">
      <w:pPr>
        <w:pStyle w:val="WAItem"/>
        <w:tabs>
          <w:tab w:val="clear" w:pos="540"/>
        </w:tabs>
        <w:spacing w:before="0"/>
        <w:ind w:left="720" w:hanging="720"/>
        <w:rPr>
          <w:rFonts w:asciiTheme="minorBidi" w:eastAsia="SimSun" w:hAnsiTheme="minorBidi" w:cstheme="minorBidi"/>
          <w:i/>
          <w:iCs/>
          <w:sz w:val="22"/>
          <w:szCs w:val="22"/>
        </w:rPr>
      </w:pPr>
      <w:r w:rsidRPr="001D2DE5">
        <w:rPr>
          <w:rFonts w:asciiTheme="minorBidi" w:eastAsia="SimSun" w:hAnsiTheme="minorBidi" w:cstheme="minorBidi"/>
          <w:bCs/>
          <w:i/>
          <w:iCs/>
          <w:sz w:val="22"/>
          <w:szCs w:val="22"/>
        </w:rPr>
        <w:tab/>
      </w:r>
      <w:r w:rsidRPr="001D2DE5">
        <w:rPr>
          <w:rFonts w:asciiTheme="minorBidi" w:eastAsia="SimSun" w:hAnsiTheme="minorBidi" w:cstheme="minorBidi"/>
          <w:bCs/>
          <w:i/>
          <w:iCs/>
          <w:sz w:val="22"/>
          <w:szCs w:val="22"/>
          <w:lang w:eastAsia="zh-CN"/>
        </w:rPr>
        <w:t>监护权听证会</w:t>
      </w:r>
    </w:p>
    <w:p w14:paraId="7E316EDD" w14:textId="77777777" w:rsidR="004C6DD0" w:rsidRPr="001D2DE5" w:rsidRDefault="004666A9" w:rsidP="001A0623">
      <w:pPr>
        <w:pStyle w:val="WABody38flush"/>
        <w:ind w:left="720"/>
        <w:rPr>
          <w:rFonts w:asciiTheme="minorBidi" w:eastAsia="SimSun" w:hAnsiTheme="minorBidi" w:cstheme="minorBidi"/>
        </w:rPr>
      </w:pPr>
      <w:r w:rsidRPr="001D2DE5">
        <w:rPr>
          <w:rFonts w:asciiTheme="minorBidi" w:eastAsia="SimSun" w:hAnsiTheme="minorBidi" w:cstheme="minorBidi"/>
        </w:rPr>
        <w:t xml:space="preserve">A hearing was held on a </w:t>
      </w:r>
      <w:r w:rsidRPr="001D2DE5">
        <w:rPr>
          <w:rFonts w:asciiTheme="minorBidi" w:eastAsia="SimSun" w:hAnsiTheme="minorBidi" w:cstheme="minorBidi"/>
          <w:i/>
          <w:iCs/>
        </w:rPr>
        <w:t>Minor Guardianship Petition</w:t>
      </w:r>
      <w:r w:rsidRPr="001D2DE5">
        <w:rPr>
          <w:rFonts w:asciiTheme="minorBidi" w:eastAsia="SimSun" w:hAnsiTheme="minorBidi" w:cstheme="minorBidi"/>
        </w:rPr>
        <w:t xml:space="preserve"> for the children named above.</w:t>
      </w:r>
    </w:p>
    <w:p w14:paraId="1C0B0508" w14:textId="75B92F6B" w:rsidR="001D00E5" w:rsidRPr="001D2DE5" w:rsidRDefault="004C6DD0" w:rsidP="006F3C66">
      <w:pPr>
        <w:pStyle w:val="WABody38flush"/>
        <w:spacing w:before="0"/>
        <w:ind w:left="720"/>
        <w:rPr>
          <w:rFonts w:asciiTheme="minorBidi" w:eastAsia="SimSun" w:hAnsiTheme="minorBidi" w:cstheme="minorBidi"/>
          <w:i/>
          <w:iCs/>
          <w:u w:val="single"/>
        </w:rPr>
      </w:pPr>
      <w:r w:rsidRPr="001D2DE5">
        <w:rPr>
          <w:rFonts w:asciiTheme="minorBidi" w:eastAsia="SimSun" w:hAnsiTheme="minorBidi" w:cstheme="minorBidi"/>
          <w:i/>
          <w:iCs/>
          <w:lang w:eastAsia="zh-CN"/>
        </w:rPr>
        <w:t>就上述儿童的未成年人监护权申请举行了听证会。</w:t>
      </w:r>
    </w:p>
    <w:p w14:paraId="7E31C79A" w14:textId="77777777" w:rsidR="004C6DD0" w:rsidRPr="001D2DE5" w:rsidRDefault="001D00E5"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The proposed guardian was present in court.</w:t>
      </w:r>
    </w:p>
    <w:p w14:paraId="6DCCC4DE" w14:textId="5CD34327" w:rsidR="001D00E5" w:rsidRPr="001D2DE5" w:rsidRDefault="00B479CC"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提议的监护人已出庭。</w:t>
      </w:r>
    </w:p>
    <w:p w14:paraId="378E8B34" w14:textId="77777777" w:rsidR="004C6DD0" w:rsidRPr="001D2DE5" w:rsidRDefault="001D00E5"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The Guardian </w:t>
      </w:r>
      <w:proofErr w:type="gramStart"/>
      <w:r w:rsidRPr="001D2DE5">
        <w:rPr>
          <w:rFonts w:asciiTheme="minorBidi" w:eastAsia="SimSun" w:hAnsiTheme="minorBidi" w:cstheme="minorBidi"/>
        </w:rPr>
        <w:t>ad</w:t>
      </w:r>
      <w:proofErr w:type="gramEnd"/>
      <w:r w:rsidRPr="001D2DE5">
        <w:rPr>
          <w:rFonts w:asciiTheme="minorBidi" w:eastAsia="SimSun" w:hAnsiTheme="minorBidi" w:cstheme="minorBidi"/>
        </w:rPr>
        <w:t xml:space="preserve"> Litem or Court Visitor was present and provided a report to the court.</w:t>
      </w:r>
    </w:p>
    <w:p w14:paraId="63A964FE" w14:textId="420B663A" w:rsidR="001D00E5" w:rsidRPr="001D2DE5" w:rsidRDefault="00B479CC"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诉讼监护人或法院视察员在场并向法庭提交了一份报告。</w:t>
      </w:r>
    </w:p>
    <w:p w14:paraId="3915ECDC" w14:textId="77777777" w:rsidR="004C6DD0" w:rsidRPr="001D2DE5" w:rsidRDefault="001D00E5" w:rsidP="001A0623">
      <w:pPr>
        <w:pStyle w:val="WABody6above"/>
        <w:tabs>
          <w:tab w:val="left" w:pos="9360"/>
        </w:tabs>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The parent/s</w:t>
      </w:r>
      <w:r w:rsidRPr="001D2DE5">
        <w:rPr>
          <w:rFonts w:asciiTheme="minorBidi" w:eastAsia="SimSun" w:hAnsiTheme="minorBidi" w:cstheme="minorBidi"/>
          <w:i/>
          <w:iCs/>
        </w:rPr>
        <w:t xml:space="preserve"> </w:t>
      </w:r>
      <w:r w:rsidRPr="001D2DE5">
        <w:rPr>
          <w:rFonts w:asciiTheme="minorBidi" w:eastAsia="SimSun" w:hAnsiTheme="minorBidi" w:cstheme="minorBidi"/>
        </w:rPr>
        <w:t>(</w:t>
      </w:r>
      <w:r w:rsidRPr="001D2DE5">
        <w:rPr>
          <w:rFonts w:asciiTheme="minorBidi" w:eastAsia="SimSun" w:hAnsiTheme="minorBidi" w:cstheme="minorBidi"/>
          <w:i/>
          <w:iCs/>
        </w:rPr>
        <w:t>name/s</w:t>
      </w:r>
      <w:r w:rsidRPr="001D2DE5">
        <w:rPr>
          <w:rFonts w:asciiTheme="minorBidi" w:eastAsia="SimSun" w:hAnsiTheme="minorBidi" w:cstheme="minorBidi"/>
        </w:rPr>
        <w:t xml:space="preserve">) </w:t>
      </w:r>
      <w:r w:rsidRPr="001D2DE5">
        <w:rPr>
          <w:rFonts w:asciiTheme="minorBidi" w:eastAsia="SimSun" w:hAnsiTheme="minorBidi" w:cstheme="minorBidi"/>
          <w:u w:val="single"/>
        </w:rPr>
        <w:tab/>
      </w:r>
      <w:r w:rsidRPr="001D2DE5">
        <w:rPr>
          <w:rFonts w:asciiTheme="minorBidi" w:eastAsia="SimSun" w:hAnsiTheme="minorBidi" w:cstheme="minorBidi"/>
          <w:u w:val="single"/>
        </w:rPr>
        <w:br/>
      </w:r>
      <w:r w:rsidRPr="001D2DE5">
        <w:rPr>
          <w:rFonts w:asciiTheme="minorBidi" w:eastAsia="SimSun" w:hAnsiTheme="minorBidi" w:cstheme="minorBidi"/>
        </w:rPr>
        <w:t>were present in court.</w:t>
      </w:r>
    </w:p>
    <w:p w14:paraId="74945749" w14:textId="6141BCB7" w:rsidR="001D00E5" w:rsidRPr="001D2DE5" w:rsidRDefault="00B479CC" w:rsidP="006F3C66">
      <w:pPr>
        <w:pStyle w:val="WABody6above"/>
        <w:tabs>
          <w:tab w:val="left" w:pos="9360"/>
        </w:tabs>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父母（姓名）</w:t>
      </w:r>
      <w:r w:rsidRPr="001D2DE5">
        <w:rPr>
          <w:rFonts w:asciiTheme="minorBidi" w:eastAsia="SimSun" w:hAnsiTheme="minorBidi" w:cstheme="minorBidi"/>
          <w:i/>
          <w:iCs/>
          <w:lang w:eastAsia="zh-CN"/>
        </w:rPr>
        <w:br/>
      </w:r>
      <w:r w:rsidRPr="001D2DE5">
        <w:rPr>
          <w:rFonts w:asciiTheme="minorBidi" w:eastAsia="SimSun" w:hAnsiTheme="minorBidi" w:cstheme="minorBidi"/>
          <w:i/>
          <w:iCs/>
          <w:lang w:eastAsia="zh-CN"/>
        </w:rPr>
        <w:t>已出庭。</w:t>
      </w:r>
    </w:p>
    <w:p w14:paraId="5B087FB9" w14:textId="77777777" w:rsidR="004C6DD0" w:rsidRPr="001D2DE5" w:rsidRDefault="00E1101F" w:rsidP="001A0623">
      <w:pPr>
        <w:pStyle w:val="WABody6above"/>
        <w:tabs>
          <w:tab w:val="left" w:pos="9360"/>
        </w:tabs>
        <w:ind w:left="1080"/>
        <w:rPr>
          <w:rFonts w:asciiTheme="minorBidi" w:eastAsia="SimSun" w:hAnsiTheme="minorBidi" w:cstheme="minorBidi"/>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The following children were present in court: </w:t>
      </w:r>
      <w:r w:rsidRPr="001D2DE5">
        <w:rPr>
          <w:rFonts w:asciiTheme="minorBidi" w:eastAsia="SimSun" w:hAnsiTheme="minorBidi" w:cstheme="minorBidi"/>
          <w:u w:val="single"/>
        </w:rPr>
        <w:tab/>
      </w:r>
    </w:p>
    <w:p w14:paraId="79E584C0" w14:textId="1F473A45" w:rsidR="00CE3B93" w:rsidRPr="001D2DE5" w:rsidRDefault="00B479CC" w:rsidP="006F3C66">
      <w:pPr>
        <w:pStyle w:val="WABody6above"/>
        <w:tabs>
          <w:tab w:val="left" w:pos="9360"/>
        </w:tabs>
        <w:spacing w:before="0"/>
        <w:ind w:left="1080"/>
        <w:rPr>
          <w:rFonts w:asciiTheme="minorBidi" w:eastAsia="SimSun" w:hAnsiTheme="minorBidi" w:cstheme="minorBidi"/>
          <w:i/>
          <w:iCs/>
          <w:u w:val="single"/>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下列儿童已出庭：</w:t>
      </w:r>
    </w:p>
    <w:p w14:paraId="7522B60E" w14:textId="3C9BEDAC" w:rsidR="00FA5670" w:rsidRPr="001D2DE5" w:rsidRDefault="00CE3B93" w:rsidP="00B479CC">
      <w:pPr>
        <w:pStyle w:val="WABody63flush"/>
        <w:tabs>
          <w:tab w:val="left" w:pos="9360"/>
        </w:tabs>
        <w:ind w:left="1080"/>
        <w:rPr>
          <w:rFonts w:asciiTheme="minorBidi" w:eastAsia="SimSun" w:hAnsiTheme="minorBidi" w:cstheme="minorBidi"/>
          <w:u w:val="single"/>
        </w:rPr>
      </w:pPr>
      <w:r w:rsidRPr="001D2DE5">
        <w:rPr>
          <w:rFonts w:asciiTheme="minorBidi" w:eastAsia="SimSun" w:hAnsiTheme="minorBidi" w:cstheme="minorBidi"/>
          <w:u w:val="single"/>
        </w:rPr>
        <w:tab/>
      </w:r>
    </w:p>
    <w:p w14:paraId="6FD46DF2" w14:textId="77777777" w:rsidR="004C6DD0" w:rsidRPr="001D2DE5" w:rsidRDefault="001D00E5" w:rsidP="001A0623">
      <w:pPr>
        <w:pStyle w:val="WABody6above"/>
        <w:tabs>
          <w:tab w:val="left" w:pos="9360"/>
        </w:tabs>
        <w:ind w:left="1080"/>
        <w:rPr>
          <w:rFonts w:asciiTheme="minorBidi" w:eastAsia="SimSun" w:hAnsiTheme="minorBidi" w:cstheme="minorBidi"/>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The following other </w:t>
      </w:r>
      <w:proofErr w:type="gramStart"/>
      <w:r w:rsidRPr="001D2DE5">
        <w:rPr>
          <w:rFonts w:asciiTheme="minorBidi" w:eastAsia="SimSun" w:hAnsiTheme="minorBidi" w:cstheme="minorBidi"/>
        </w:rPr>
        <w:t>persons</w:t>
      </w:r>
      <w:proofErr w:type="gramEnd"/>
      <w:r w:rsidRPr="001D2DE5">
        <w:rPr>
          <w:rFonts w:asciiTheme="minorBidi" w:eastAsia="SimSun" w:hAnsiTheme="minorBidi" w:cstheme="minorBidi"/>
        </w:rPr>
        <w:t xml:space="preserve"> were also present in court: </w:t>
      </w:r>
      <w:r w:rsidRPr="001D2DE5">
        <w:rPr>
          <w:rFonts w:asciiTheme="minorBidi" w:eastAsia="SimSun" w:hAnsiTheme="minorBidi" w:cstheme="minorBidi"/>
          <w:u w:val="single"/>
        </w:rPr>
        <w:tab/>
      </w:r>
    </w:p>
    <w:p w14:paraId="4FAF1E1D" w14:textId="385C1873" w:rsidR="001D00E5" w:rsidRPr="001D2DE5" w:rsidRDefault="00B479CC" w:rsidP="006F3C66">
      <w:pPr>
        <w:pStyle w:val="WABody6above"/>
        <w:tabs>
          <w:tab w:val="left" w:pos="9360"/>
        </w:tabs>
        <w:spacing w:before="0"/>
        <w:ind w:left="1080"/>
        <w:rPr>
          <w:rFonts w:asciiTheme="minorBidi" w:eastAsia="SimSun" w:hAnsiTheme="minorBidi" w:cstheme="minorBidi"/>
          <w:i/>
          <w:iCs/>
          <w:u w:val="single"/>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下列其他人士也已出庭：</w:t>
      </w:r>
    </w:p>
    <w:p w14:paraId="0C230F16" w14:textId="1E33872C" w:rsidR="00CE3B93" w:rsidRPr="001D2DE5" w:rsidRDefault="00CE3B93" w:rsidP="00B479CC">
      <w:pPr>
        <w:pStyle w:val="WABody63flush"/>
        <w:tabs>
          <w:tab w:val="left" w:pos="9360"/>
        </w:tabs>
        <w:ind w:left="1080"/>
        <w:rPr>
          <w:rFonts w:asciiTheme="minorBidi" w:eastAsia="SimSun" w:hAnsiTheme="minorBidi" w:cstheme="minorBidi"/>
          <w:u w:val="single"/>
        </w:rPr>
      </w:pPr>
      <w:r w:rsidRPr="001D2DE5">
        <w:rPr>
          <w:rFonts w:asciiTheme="minorBidi" w:eastAsia="SimSun" w:hAnsiTheme="minorBidi" w:cstheme="minorBidi"/>
          <w:u w:val="single"/>
        </w:rPr>
        <w:tab/>
      </w:r>
    </w:p>
    <w:p w14:paraId="38067C96" w14:textId="26AC6E99" w:rsidR="001D00E5" w:rsidRPr="001D2DE5" w:rsidRDefault="00CE3B93" w:rsidP="00B479CC">
      <w:pPr>
        <w:pStyle w:val="WABody63flush"/>
        <w:tabs>
          <w:tab w:val="left" w:pos="9360"/>
        </w:tabs>
        <w:ind w:left="1080"/>
        <w:rPr>
          <w:rFonts w:asciiTheme="minorBidi" w:eastAsia="SimSun" w:hAnsiTheme="minorBidi" w:cstheme="minorBidi"/>
          <w:u w:val="single"/>
        </w:rPr>
      </w:pPr>
      <w:r w:rsidRPr="001D2DE5">
        <w:rPr>
          <w:rFonts w:asciiTheme="minorBidi" w:eastAsia="SimSun" w:hAnsiTheme="minorBidi" w:cstheme="minorBidi"/>
          <w:u w:val="single"/>
        </w:rPr>
        <w:tab/>
      </w:r>
    </w:p>
    <w:p w14:paraId="2DACAC77" w14:textId="5096472E" w:rsidR="004C6DD0" w:rsidRPr="001D2DE5" w:rsidRDefault="001D00E5" w:rsidP="001A0623">
      <w:pPr>
        <w:pStyle w:val="WABody38flush"/>
        <w:tabs>
          <w:tab w:val="left" w:pos="9090"/>
        </w:tabs>
        <w:ind w:left="720"/>
        <w:rPr>
          <w:rFonts w:asciiTheme="minorBidi" w:eastAsia="SimSun" w:hAnsiTheme="minorBidi" w:cstheme="minorBidi"/>
        </w:rPr>
      </w:pPr>
      <w:r w:rsidRPr="001D2DE5">
        <w:rPr>
          <w:rFonts w:asciiTheme="minorBidi" w:eastAsia="SimSun" w:hAnsiTheme="minorBidi" w:cstheme="minorBidi"/>
        </w:rPr>
        <w:t>The court considered the (</w:t>
      </w:r>
      <w:r w:rsidRPr="001D2DE5">
        <w:rPr>
          <w:rFonts w:asciiTheme="minorBidi" w:eastAsia="SimSun" w:hAnsiTheme="minorBidi" w:cstheme="minorBidi"/>
          <w:i/>
          <w:iCs/>
        </w:rPr>
        <w:t>check all that apply</w:t>
      </w:r>
      <w:r w:rsidRPr="001D2DE5">
        <w:rPr>
          <w:rFonts w:asciiTheme="minorBidi" w:eastAsia="SimSun" w:hAnsiTheme="minorBidi" w:cstheme="minorBidi"/>
        </w:rPr>
        <w:t xml:space="preserve">): </w:t>
      </w: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 xml:space="preserve"> written report of the Guardian ad Litem or Court </w:t>
      </w:r>
      <w:proofErr w:type="gramStart"/>
      <w:r w:rsidRPr="001D2DE5">
        <w:rPr>
          <w:rFonts w:asciiTheme="minorBidi" w:eastAsia="SimSun" w:hAnsiTheme="minorBidi" w:cstheme="minorBidi"/>
        </w:rPr>
        <w:t>Visitor,  [  ]</w:t>
      </w:r>
      <w:proofErr w:type="gramEnd"/>
      <w:r w:rsidRPr="001D2DE5">
        <w:rPr>
          <w:rFonts w:asciiTheme="minorBidi" w:eastAsia="SimSun" w:hAnsiTheme="minorBidi" w:cstheme="minorBidi"/>
        </w:rPr>
        <w:t xml:space="preserve"> the testimony of </w:t>
      </w:r>
      <w:proofErr w:type="gramStart"/>
      <w:r w:rsidRPr="001D2DE5">
        <w:rPr>
          <w:rFonts w:asciiTheme="minorBidi" w:eastAsia="SimSun" w:hAnsiTheme="minorBidi" w:cstheme="minorBidi"/>
        </w:rPr>
        <w:t>witnesses,  [  ]</w:t>
      </w:r>
      <w:proofErr w:type="gramEnd"/>
      <w:r w:rsidRPr="001D2DE5">
        <w:rPr>
          <w:rFonts w:asciiTheme="minorBidi" w:eastAsia="SimSun" w:hAnsiTheme="minorBidi" w:cstheme="minorBidi"/>
        </w:rPr>
        <w:t xml:space="preserve"> remarks of lawyers or parties, </w:t>
      </w:r>
      <w:r w:rsidRPr="001D2DE5">
        <w:rPr>
          <w:rFonts w:asciiTheme="minorBidi" w:eastAsia="SimSun" w:hAnsiTheme="minorBidi" w:cstheme="minorBidi"/>
        </w:rPr>
        <w:br/>
      </w: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 xml:space="preserve"> the documents filed in this case, </w:t>
      </w:r>
      <w:proofErr w:type="gramStart"/>
      <w:r w:rsidRPr="001D2DE5">
        <w:rPr>
          <w:rFonts w:asciiTheme="minorBidi" w:eastAsia="SimSun" w:hAnsiTheme="minorBidi" w:cstheme="minorBidi"/>
        </w:rPr>
        <w:t>and  [  ]</w:t>
      </w:r>
      <w:proofErr w:type="gramEnd"/>
      <w:r w:rsidRPr="001D2DE5">
        <w:rPr>
          <w:rFonts w:asciiTheme="minorBidi" w:eastAsia="SimSun" w:hAnsiTheme="minorBidi" w:cstheme="minorBidi"/>
        </w:rPr>
        <w:t xml:space="preserve"> other </w:t>
      </w:r>
      <w:r w:rsidRPr="001D2DE5">
        <w:rPr>
          <w:rFonts w:asciiTheme="minorBidi" w:eastAsia="SimSun" w:hAnsiTheme="minorBidi" w:cstheme="minorBidi"/>
          <w:u w:val="single"/>
        </w:rPr>
        <w:tab/>
      </w:r>
      <w:r w:rsidRPr="001D2DE5">
        <w:rPr>
          <w:rFonts w:asciiTheme="minorBidi" w:eastAsia="SimSun" w:hAnsiTheme="minorBidi" w:cstheme="minorBidi"/>
        </w:rPr>
        <w:t>.</w:t>
      </w:r>
    </w:p>
    <w:p w14:paraId="6BE645CE" w14:textId="2B0B3431" w:rsidR="00351244" w:rsidRPr="001D2DE5" w:rsidRDefault="004C6DD0" w:rsidP="006F3C66">
      <w:pPr>
        <w:pStyle w:val="WABody38flush"/>
        <w:tabs>
          <w:tab w:val="left" w:pos="9090"/>
        </w:tabs>
        <w:spacing w:before="0"/>
        <w:ind w:left="720"/>
        <w:rPr>
          <w:rFonts w:asciiTheme="minorBidi" w:eastAsia="SimSun" w:hAnsiTheme="minorBidi" w:cstheme="minorBidi"/>
          <w:i/>
          <w:iCs/>
        </w:rPr>
      </w:pPr>
      <w:r w:rsidRPr="001D2DE5">
        <w:rPr>
          <w:rFonts w:asciiTheme="minorBidi" w:eastAsia="SimSun" w:hAnsiTheme="minorBidi" w:cstheme="minorBidi"/>
          <w:i/>
          <w:iCs/>
          <w:lang w:eastAsia="zh-CN"/>
        </w:rPr>
        <w:lastRenderedPageBreak/>
        <w:t>法院考虑了（请勾选所有适用项）：</w:t>
      </w:r>
      <w:r w:rsidRPr="001D2DE5">
        <w:rPr>
          <w:rFonts w:asciiTheme="minorBidi" w:eastAsia="SimSun" w:hAnsiTheme="minorBidi" w:cstheme="minorBidi"/>
          <w:i/>
          <w:iCs/>
          <w:lang w:eastAsia="zh-CN"/>
        </w:rPr>
        <w:t xml:space="preserve">[-] </w:t>
      </w:r>
      <w:r w:rsidRPr="001D2DE5">
        <w:rPr>
          <w:rFonts w:asciiTheme="minorBidi" w:eastAsia="SimSun" w:hAnsiTheme="minorBidi" w:cstheme="minorBidi"/>
          <w:i/>
          <w:iCs/>
          <w:lang w:eastAsia="zh-CN"/>
        </w:rPr>
        <w:t>诉讼监护人或法院视察员的书面报告、</w:t>
      </w:r>
      <w:r w:rsidRPr="001D2DE5">
        <w:rPr>
          <w:rFonts w:asciiTheme="minorBidi" w:eastAsia="SimSun" w:hAnsiTheme="minorBidi" w:cstheme="minorBidi"/>
          <w:i/>
          <w:iCs/>
          <w:lang w:eastAsia="zh-CN"/>
        </w:rPr>
        <w:t xml:space="preserve">[-] </w:t>
      </w:r>
      <w:r w:rsidRPr="001D2DE5">
        <w:rPr>
          <w:rFonts w:asciiTheme="minorBidi" w:eastAsia="SimSun" w:hAnsiTheme="minorBidi" w:cstheme="minorBidi"/>
          <w:i/>
          <w:iCs/>
          <w:lang w:eastAsia="zh-CN"/>
        </w:rPr>
        <w:t>证人的证词、</w:t>
      </w:r>
      <w:r w:rsidRPr="001D2DE5">
        <w:rPr>
          <w:rFonts w:asciiTheme="minorBidi" w:eastAsia="SimSun" w:hAnsiTheme="minorBidi" w:cstheme="minorBidi"/>
          <w:i/>
          <w:iCs/>
          <w:lang w:eastAsia="zh-CN"/>
        </w:rPr>
        <w:t xml:space="preserve">[-] </w:t>
      </w:r>
      <w:r w:rsidRPr="001D2DE5">
        <w:rPr>
          <w:rFonts w:asciiTheme="minorBidi" w:eastAsia="SimSun" w:hAnsiTheme="minorBidi" w:cstheme="minorBidi"/>
          <w:i/>
          <w:iCs/>
          <w:lang w:eastAsia="zh-CN"/>
        </w:rPr>
        <w:t>律师或当事人的陈述、</w:t>
      </w:r>
      <w:r w:rsidRPr="001D2DE5">
        <w:rPr>
          <w:rFonts w:asciiTheme="minorBidi" w:eastAsia="SimSun" w:hAnsiTheme="minorBidi" w:cstheme="minorBidi"/>
          <w:i/>
          <w:iCs/>
          <w:lang w:eastAsia="zh-CN"/>
        </w:rPr>
        <w:br/>
        <w:t xml:space="preserve">[-] </w:t>
      </w:r>
      <w:r w:rsidRPr="001D2DE5">
        <w:rPr>
          <w:rFonts w:asciiTheme="minorBidi" w:eastAsia="SimSun" w:hAnsiTheme="minorBidi" w:cstheme="minorBidi"/>
          <w:i/>
          <w:iCs/>
          <w:lang w:eastAsia="zh-CN"/>
        </w:rPr>
        <w:t>本案归档的文件，</w:t>
      </w:r>
      <w:r w:rsidRPr="001D2DE5">
        <w:rPr>
          <w:rFonts w:asciiTheme="minorBidi" w:eastAsia="SimSun" w:hAnsiTheme="minorBidi" w:cstheme="minorBidi"/>
          <w:i/>
          <w:iCs/>
          <w:lang w:eastAsia="zh-CN"/>
        </w:rPr>
        <w:t xml:space="preserve">[-] </w:t>
      </w:r>
      <w:r w:rsidRPr="001D2DE5">
        <w:rPr>
          <w:rFonts w:asciiTheme="minorBidi" w:eastAsia="SimSun" w:hAnsiTheme="minorBidi" w:cstheme="minorBidi"/>
          <w:i/>
          <w:iCs/>
          <w:lang w:eastAsia="zh-CN"/>
        </w:rPr>
        <w:t>其他</w:t>
      </w:r>
    </w:p>
    <w:p w14:paraId="490F3883" w14:textId="77777777" w:rsidR="004C6DD0" w:rsidRPr="001D2DE5" w:rsidRDefault="001D00E5" w:rsidP="001A0623">
      <w:pPr>
        <w:pStyle w:val="WABody38flush"/>
        <w:ind w:left="-90"/>
        <w:rPr>
          <w:rFonts w:asciiTheme="minorBidi" w:eastAsia="SimSun" w:hAnsiTheme="minorBidi" w:cstheme="minorBidi"/>
        </w:rPr>
      </w:pPr>
      <w:r w:rsidRPr="001D2DE5">
        <w:rPr>
          <w:rFonts w:asciiTheme="minorBidi" w:eastAsia="SimSun" w:hAnsiTheme="minorBidi" w:cstheme="minorBidi"/>
        </w:rPr>
        <w:t>Based on the above, the court makes the following:</w:t>
      </w:r>
    </w:p>
    <w:p w14:paraId="7C10DC54" w14:textId="28716067" w:rsidR="001D00E5" w:rsidRPr="001D2DE5" w:rsidRDefault="004C6DD0" w:rsidP="006F3C66">
      <w:pPr>
        <w:pStyle w:val="WABody38flush"/>
        <w:spacing w:before="0"/>
        <w:ind w:left="-90"/>
        <w:rPr>
          <w:rFonts w:asciiTheme="minorBidi" w:eastAsia="SimSun" w:hAnsiTheme="minorBidi" w:cstheme="minorBidi"/>
          <w:i/>
          <w:iCs/>
        </w:rPr>
      </w:pPr>
      <w:r w:rsidRPr="001D2DE5">
        <w:rPr>
          <w:rFonts w:asciiTheme="minorBidi" w:eastAsia="SimSun" w:hAnsiTheme="minorBidi" w:cstheme="minorBidi"/>
          <w:i/>
          <w:iCs/>
          <w:lang w:eastAsia="zh-CN"/>
        </w:rPr>
        <w:t>根据上述情况，法院做出如下判决：</w:t>
      </w:r>
    </w:p>
    <w:p w14:paraId="514C9EEC" w14:textId="77777777" w:rsidR="004C6DD0" w:rsidRPr="001D2DE5" w:rsidRDefault="00B76EC8" w:rsidP="001A0623">
      <w:pPr>
        <w:pStyle w:val="WABigSubhead"/>
        <w:spacing w:before="120"/>
        <w:rPr>
          <w:rFonts w:asciiTheme="minorBidi" w:eastAsia="SimSun" w:hAnsiTheme="minorBidi" w:cstheme="minorBidi"/>
          <w:sz w:val="22"/>
          <w:szCs w:val="22"/>
        </w:rPr>
      </w:pPr>
      <w:r w:rsidRPr="001D2DE5">
        <w:rPr>
          <w:rFonts w:asciiTheme="minorBidi" w:eastAsia="SimSun" w:hAnsiTheme="minorBidi" w:cstheme="minorBidi"/>
          <w:bCs/>
          <w:iCs/>
          <w:sz w:val="22"/>
          <w:szCs w:val="22"/>
        </w:rPr>
        <w:t>Findings and Conclusions</w:t>
      </w:r>
    </w:p>
    <w:p w14:paraId="2DE18352" w14:textId="6E95BFEE" w:rsidR="00B76EC8" w:rsidRPr="001D2DE5" w:rsidRDefault="004C6DD0" w:rsidP="00B479CC">
      <w:pPr>
        <w:pStyle w:val="WABigSubhead"/>
        <w:numPr>
          <w:ilvl w:val="0"/>
          <w:numId w:val="0"/>
        </w:numPr>
        <w:spacing w:before="0"/>
        <w:rPr>
          <w:rFonts w:asciiTheme="minorBidi" w:eastAsia="SimSun" w:hAnsiTheme="minorBidi" w:cstheme="minorBidi"/>
          <w:iCs/>
          <w:sz w:val="22"/>
          <w:szCs w:val="22"/>
        </w:rPr>
      </w:pPr>
      <w:r w:rsidRPr="001D2DE5">
        <w:rPr>
          <w:rFonts w:asciiTheme="minorBidi" w:eastAsia="SimSun" w:hAnsiTheme="minorBidi" w:cstheme="minorBidi"/>
          <w:bCs/>
          <w:iCs/>
          <w:sz w:val="22"/>
          <w:szCs w:val="22"/>
          <w:lang w:eastAsia="zh-CN"/>
        </w:rPr>
        <w:t>调查结果和结论</w:t>
      </w:r>
    </w:p>
    <w:p w14:paraId="7EC511FE" w14:textId="77777777" w:rsidR="004C6DD0" w:rsidRPr="001D2DE5" w:rsidRDefault="00580EE6" w:rsidP="001A0623">
      <w:pPr>
        <w:pStyle w:val="WAItem"/>
        <w:tabs>
          <w:tab w:val="clear" w:pos="540"/>
        </w:tabs>
        <w:spacing w:before="120"/>
        <w:ind w:left="720" w:hanging="720"/>
        <w:rPr>
          <w:rFonts w:asciiTheme="minorBidi" w:eastAsia="SimSun" w:hAnsiTheme="minorBidi" w:cstheme="minorBidi"/>
          <w:sz w:val="22"/>
          <w:szCs w:val="22"/>
        </w:rPr>
      </w:pPr>
      <w:r w:rsidRPr="001D2DE5">
        <w:rPr>
          <w:rFonts w:asciiTheme="minorBidi" w:eastAsia="SimSun" w:hAnsiTheme="minorBidi" w:cstheme="minorBidi"/>
          <w:bCs/>
          <w:sz w:val="22"/>
          <w:szCs w:val="22"/>
        </w:rPr>
        <w:t>3.</w:t>
      </w:r>
      <w:r w:rsidRPr="001D2DE5">
        <w:rPr>
          <w:rFonts w:asciiTheme="minorBidi" w:eastAsia="SimSun" w:hAnsiTheme="minorBidi" w:cstheme="minorBidi"/>
          <w:bCs/>
          <w:sz w:val="22"/>
          <w:szCs w:val="22"/>
        </w:rPr>
        <w:tab/>
        <w:t>Tribal Heritage</w:t>
      </w:r>
    </w:p>
    <w:p w14:paraId="3F779D8E" w14:textId="67DE1796" w:rsidR="0070644B" w:rsidRPr="001D2DE5" w:rsidRDefault="00B479CC" w:rsidP="006F3C66">
      <w:pPr>
        <w:pStyle w:val="WAItem"/>
        <w:tabs>
          <w:tab w:val="clear" w:pos="540"/>
        </w:tabs>
        <w:spacing w:before="0"/>
        <w:ind w:left="720" w:hanging="720"/>
        <w:rPr>
          <w:rFonts w:asciiTheme="minorBidi" w:eastAsia="SimSun" w:hAnsiTheme="minorBidi" w:cstheme="minorBidi"/>
          <w:i/>
          <w:iCs/>
          <w:sz w:val="22"/>
          <w:szCs w:val="22"/>
        </w:rPr>
      </w:pPr>
      <w:r w:rsidRPr="001D2DE5">
        <w:rPr>
          <w:rFonts w:asciiTheme="minorBidi" w:eastAsia="SimSun" w:hAnsiTheme="minorBidi" w:cstheme="minorBidi"/>
          <w:bCs/>
          <w:i/>
          <w:iCs/>
          <w:sz w:val="22"/>
          <w:szCs w:val="22"/>
        </w:rPr>
        <w:tab/>
      </w:r>
      <w:r w:rsidRPr="001D2DE5">
        <w:rPr>
          <w:rFonts w:asciiTheme="minorBidi" w:eastAsia="SimSun" w:hAnsiTheme="minorBidi" w:cstheme="minorBidi"/>
          <w:bCs/>
          <w:i/>
          <w:iCs/>
          <w:sz w:val="22"/>
          <w:szCs w:val="22"/>
          <w:lang w:eastAsia="zh-CN"/>
        </w:rPr>
        <w:t>部落传统</w:t>
      </w:r>
    </w:p>
    <w:p w14:paraId="33DB11CE" w14:textId="77777777" w:rsidR="004C6DD0" w:rsidRPr="001D2DE5" w:rsidRDefault="007F4A84" w:rsidP="001A0623">
      <w:pPr>
        <w:pStyle w:val="WA1stlineaftersub"/>
        <w:tabs>
          <w:tab w:val="left" w:pos="720"/>
        </w:tabs>
        <w:spacing w:before="120"/>
        <w:ind w:left="720"/>
        <w:rPr>
          <w:rFonts w:asciiTheme="minorBidi" w:eastAsia="SimSun" w:hAnsiTheme="minorBidi" w:cstheme="minorBidi"/>
          <w:i/>
        </w:rPr>
      </w:pPr>
      <w:r w:rsidRPr="001D2DE5">
        <w:rPr>
          <w:rFonts w:asciiTheme="minorBidi" w:eastAsia="SimSun" w:hAnsiTheme="minorBidi" w:cstheme="minorBidi"/>
          <w:i/>
          <w:iCs/>
        </w:rPr>
        <w:t xml:space="preserve">If there is a reason to know that a child has </w:t>
      </w:r>
      <w:r w:rsidRPr="001D2DE5">
        <w:rPr>
          <w:rFonts w:asciiTheme="minorBidi" w:eastAsia="SimSun" w:hAnsiTheme="minorBidi" w:cstheme="minorBidi"/>
          <w:b/>
          <w:bCs/>
          <w:i/>
          <w:iCs/>
        </w:rPr>
        <w:t xml:space="preserve">tribal heritage </w:t>
      </w:r>
      <w:r w:rsidRPr="001D2DE5">
        <w:rPr>
          <w:rFonts w:asciiTheme="minorBidi" w:eastAsia="SimSun" w:hAnsiTheme="minorBidi" w:cstheme="minorBidi"/>
          <w:i/>
          <w:iCs/>
        </w:rPr>
        <w:t>(including ancestry or familial political affiliation), the court must treat the child as an Indian child unless and until the affected tribe/s decide otherwise or decline to respond after receiving proper notice.</w:t>
      </w:r>
    </w:p>
    <w:p w14:paraId="6AE43656" w14:textId="16A70963" w:rsidR="007F4A84" w:rsidRPr="001D2DE5" w:rsidRDefault="004C6DD0" w:rsidP="006F3C66">
      <w:pPr>
        <w:pStyle w:val="WA1stlineaftersub"/>
        <w:tabs>
          <w:tab w:val="left" w:pos="720"/>
        </w:tabs>
        <w:spacing w:before="0"/>
        <w:ind w:left="720"/>
        <w:rPr>
          <w:rFonts w:asciiTheme="minorBidi" w:eastAsia="SimSun" w:hAnsiTheme="minorBidi" w:cstheme="minorBidi"/>
          <w:i/>
          <w:iCs/>
        </w:rPr>
      </w:pPr>
      <w:r w:rsidRPr="001D2DE5">
        <w:rPr>
          <w:rFonts w:asciiTheme="minorBidi" w:eastAsia="SimSun" w:hAnsiTheme="minorBidi" w:cstheme="minorBidi"/>
          <w:i/>
          <w:iCs/>
          <w:lang w:eastAsia="zh-CN"/>
        </w:rPr>
        <w:t>如果有理由知道一名儿童有</w:t>
      </w:r>
      <w:r w:rsidRPr="001D2DE5">
        <w:rPr>
          <w:rFonts w:asciiTheme="minorBidi" w:eastAsia="SimSun" w:hAnsiTheme="minorBidi" w:cstheme="minorBidi"/>
          <w:b/>
          <w:bCs/>
          <w:i/>
          <w:iCs/>
          <w:lang w:eastAsia="zh-CN"/>
        </w:rPr>
        <w:t>部落传统</w:t>
      </w:r>
      <w:r w:rsidRPr="001D2DE5">
        <w:rPr>
          <w:rFonts w:asciiTheme="minorBidi" w:eastAsia="SimSun" w:hAnsiTheme="minorBidi" w:cstheme="minorBidi"/>
          <w:i/>
          <w:iCs/>
          <w:lang w:eastAsia="zh-CN"/>
        </w:rPr>
        <w:t>（包括祖先或家族政治派别），法院必须将该儿童视为印第安儿童，除非受影响的部落另有决定或在收到合理通知后拒绝回应。</w:t>
      </w:r>
    </w:p>
    <w:p w14:paraId="29A2FDEC" w14:textId="77777777" w:rsidR="004C6DD0" w:rsidRPr="001D2DE5" w:rsidRDefault="0013166F" w:rsidP="001A0623">
      <w:pPr>
        <w:pStyle w:val="WANoteinArialNarrowItalic"/>
        <w:spacing w:before="120"/>
        <w:ind w:left="720"/>
        <w:rPr>
          <w:rFonts w:asciiTheme="minorBidi" w:eastAsia="SimSun" w:hAnsiTheme="minorBidi" w:cstheme="minorBidi"/>
        </w:rPr>
      </w:pPr>
      <w:r w:rsidRPr="001D2DE5">
        <w:rPr>
          <w:rFonts w:asciiTheme="minorBidi" w:eastAsia="SimSun" w:hAnsiTheme="minorBidi" w:cstheme="minorBidi"/>
          <w:iCs/>
        </w:rPr>
        <w:t xml:space="preserve">An </w:t>
      </w:r>
      <w:r w:rsidRPr="001D2DE5">
        <w:rPr>
          <w:rFonts w:asciiTheme="minorBidi" w:eastAsia="SimSun" w:hAnsiTheme="minorBidi" w:cstheme="minorBidi"/>
          <w:b/>
          <w:bCs/>
          <w:iCs/>
        </w:rPr>
        <w:t>Indian child</w:t>
      </w:r>
      <w:r w:rsidRPr="001D2DE5">
        <w:rPr>
          <w:rFonts w:asciiTheme="minorBidi" w:eastAsia="SimSun" w:hAnsiTheme="minorBidi" w:cstheme="minorBidi"/>
          <w:iCs/>
        </w:rPr>
        <w:t xml:space="preserve"> is a child who is a member of a federally recognized Indian tribe, or who is the biological child of an Indian tribe member and eligible for membership.</w:t>
      </w:r>
    </w:p>
    <w:p w14:paraId="500574B5" w14:textId="674895FC" w:rsidR="0013166F" w:rsidRPr="001D2DE5" w:rsidRDefault="004C6DD0" w:rsidP="006F3C66">
      <w:pPr>
        <w:pStyle w:val="WANoteinArialNarrowItalic"/>
        <w:spacing w:before="0"/>
        <w:ind w:left="720"/>
        <w:rPr>
          <w:rFonts w:asciiTheme="minorBidi" w:eastAsia="SimSun" w:hAnsiTheme="minorBidi" w:cstheme="minorBidi"/>
          <w:iCs/>
        </w:rPr>
      </w:pPr>
      <w:r w:rsidRPr="001D2DE5">
        <w:rPr>
          <w:rFonts w:asciiTheme="minorBidi" w:eastAsia="SimSun" w:hAnsiTheme="minorBidi" w:cstheme="minorBidi"/>
          <w:b/>
          <w:bCs/>
          <w:iCs/>
          <w:lang w:eastAsia="zh-CN"/>
        </w:rPr>
        <w:t>印第安儿童</w:t>
      </w:r>
      <w:r w:rsidRPr="001D2DE5">
        <w:rPr>
          <w:rFonts w:asciiTheme="minorBidi" w:eastAsia="SimSun" w:hAnsiTheme="minorBidi" w:cstheme="minorBidi"/>
          <w:iCs/>
          <w:lang w:eastAsia="zh-CN"/>
        </w:rPr>
        <w:t>是指联邦政府承认的印第安部落的成员儿童，或者是印第安部落成员的亲生子女，有资格成为成员的儿童。</w:t>
      </w:r>
    </w:p>
    <w:p w14:paraId="2CF836CE" w14:textId="77777777" w:rsidR="004C6DD0" w:rsidRPr="001D2DE5" w:rsidRDefault="0013166F" w:rsidP="001A0623">
      <w:pPr>
        <w:pStyle w:val="WABody6above"/>
        <w:ind w:left="1080"/>
        <w:rPr>
          <w:rFonts w:asciiTheme="minorBidi" w:eastAsia="SimSun" w:hAnsiTheme="minorBidi" w:cstheme="minorBidi"/>
          <w: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r>
      <w:r w:rsidRPr="001D2DE5">
        <w:rPr>
          <w:rFonts w:asciiTheme="minorBidi" w:eastAsia="SimSun" w:hAnsiTheme="minorBidi" w:cstheme="minorBidi"/>
          <w:b/>
          <w:bCs/>
        </w:rPr>
        <w:t>None</w:t>
      </w:r>
      <w:r w:rsidRPr="001D2DE5">
        <w:rPr>
          <w:rFonts w:asciiTheme="minorBidi" w:eastAsia="SimSun" w:hAnsiTheme="minorBidi" w:cstheme="minorBidi"/>
        </w:rPr>
        <w:t xml:space="preserve"> of the children are Indian children. The state and federal Indian Child Welfare Acts do not apply to this case. The court makes this conclusion because (</w:t>
      </w:r>
      <w:r w:rsidRPr="001D2DE5">
        <w:rPr>
          <w:rFonts w:asciiTheme="minorBidi" w:eastAsia="SimSun" w:hAnsiTheme="minorBidi" w:cstheme="minorBidi"/>
          <w:i/>
          <w:iCs/>
        </w:rPr>
        <w:t>check all that apply</w:t>
      </w:r>
      <w:r w:rsidRPr="001D2DE5">
        <w:rPr>
          <w:rFonts w:asciiTheme="minorBidi" w:eastAsia="SimSun" w:hAnsiTheme="minorBidi" w:cstheme="minorBidi"/>
        </w:rPr>
        <w:t>)</w:t>
      </w:r>
      <w:r w:rsidRPr="001D2DE5">
        <w:rPr>
          <w:rFonts w:asciiTheme="minorBidi" w:eastAsia="SimSun" w:hAnsiTheme="minorBidi" w:cstheme="minorBidi"/>
          <w:i/>
          <w:iCs/>
        </w:rPr>
        <w:t>:</w:t>
      </w:r>
    </w:p>
    <w:p w14:paraId="7C5B1A25" w14:textId="0555CB78" w:rsidR="0013166F" w:rsidRPr="001D2DE5" w:rsidRDefault="00AA7043"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这些儿童中</w:t>
      </w:r>
      <w:r w:rsidRPr="001D2DE5">
        <w:rPr>
          <w:rFonts w:asciiTheme="minorBidi" w:eastAsia="SimSun" w:hAnsiTheme="minorBidi" w:cstheme="minorBidi"/>
          <w:b/>
          <w:bCs/>
          <w:i/>
          <w:iCs/>
          <w:lang w:eastAsia="zh-CN"/>
        </w:rPr>
        <w:t>没有</w:t>
      </w:r>
      <w:r w:rsidRPr="001D2DE5">
        <w:rPr>
          <w:rFonts w:asciiTheme="minorBidi" w:eastAsia="SimSun" w:hAnsiTheme="minorBidi" w:cstheme="minorBidi"/>
          <w:i/>
          <w:iCs/>
          <w:lang w:eastAsia="zh-CN"/>
        </w:rPr>
        <w:t>印第安儿童。州和联邦《印第安儿童福利法案》不适用于本案。法院做出这一结论是因为（请勾选所有适用项）：</w:t>
      </w:r>
    </w:p>
    <w:p w14:paraId="35E4FD75" w14:textId="77777777" w:rsidR="004C6DD0" w:rsidRPr="001D2DE5" w:rsidRDefault="0013166F" w:rsidP="001A0623">
      <w:pPr>
        <w:pStyle w:val="WABody4aboveIndented"/>
        <w:spacing w:before="120"/>
        <w:ind w:left="144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the Petitioner made a good faith effort to find out if any child in this case has tribal heritage. (RCW 13.38.050.) The court has received no information showing that any child has tribal heritage.</w:t>
      </w:r>
    </w:p>
    <w:p w14:paraId="4E06E7D7" w14:textId="6BCB14AF" w:rsidR="0013166F" w:rsidRPr="001D2DE5" w:rsidRDefault="00AA7043" w:rsidP="006F3C66">
      <w:pPr>
        <w:pStyle w:val="WABody4aboveIndented"/>
        <w:spacing w:before="0"/>
        <w:ind w:left="144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呈请人作出了真诚努力，查明本案中是否有任何儿童具有部落传统。</w:t>
      </w:r>
      <w:r w:rsidRPr="001D2DE5">
        <w:rPr>
          <w:rFonts w:asciiTheme="minorBidi" w:eastAsia="SimSun" w:hAnsiTheme="minorBidi" w:cstheme="minorBidi"/>
          <w:i/>
          <w:iCs/>
          <w:lang w:eastAsia="zh-CN"/>
        </w:rPr>
        <w:t xml:space="preserve">(RCW </w:t>
      </w:r>
      <w:proofErr w:type="gramStart"/>
      <w:r w:rsidRPr="001D2DE5">
        <w:rPr>
          <w:rFonts w:asciiTheme="minorBidi" w:eastAsia="SimSun" w:hAnsiTheme="minorBidi" w:cstheme="minorBidi"/>
          <w:i/>
          <w:iCs/>
          <w:lang w:eastAsia="zh-CN"/>
        </w:rPr>
        <w:t>13.38.050.)</w:t>
      </w:r>
      <w:r w:rsidRPr="001D2DE5">
        <w:rPr>
          <w:rFonts w:asciiTheme="minorBidi" w:eastAsia="SimSun" w:hAnsiTheme="minorBidi" w:cstheme="minorBidi"/>
          <w:i/>
          <w:iCs/>
          <w:lang w:eastAsia="zh-CN"/>
        </w:rPr>
        <w:t>法院没有收到任何信息表明任何儿童有部落传统</w:t>
      </w:r>
      <w:proofErr w:type="gramEnd"/>
      <w:r w:rsidRPr="001D2DE5">
        <w:rPr>
          <w:rFonts w:asciiTheme="minorBidi" w:eastAsia="SimSun" w:hAnsiTheme="minorBidi" w:cstheme="minorBidi"/>
          <w:i/>
          <w:iCs/>
          <w:lang w:eastAsia="zh-CN"/>
        </w:rPr>
        <w:t>。</w:t>
      </w:r>
    </w:p>
    <w:p w14:paraId="3A5FD059" w14:textId="77777777" w:rsidR="004C6DD0" w:rsidRPr="001D2DE5" w:rsidRDefault="0013166F" w:rsidP="001A0623">
      <w:pPr>
        <w:pStyle w:val="WABody4aboveIndented"/>
        <w:spacing w:before="120"/>
        <w:ind w:left="1440"/>
        <w:rPr>
          <w:rFonts w:asciiTheme="minorBidi" w:eastAsia="SimSun" w:hAnsiTheme="minorBidi" w:cstheme="minorBidi"/>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the Petitioner notified the tribal agent of every tribe the children may have been eligible for membership in. List tribes notified: </w:t>
      </w:r>
      <w:r w:rsidRPr="001D2DE5">
        <w:rPr>
          <w:rFonts w:asciiTheme="minorBidi" w:eastAsia="SimSun" w:hAnsiTheme="minorBidi" w:cstheme="minorBidi"/>
          <w:u w:val="single"/>
        </w:rPr>
        <w:tab/>
      </w:r>
    </w:p>
    <w:p w14:paraId="79F8FA3E" w14:textId="3B8F2D99" w:rsidR="005119BA" w:rsidRPr="001D2DE5" w:rsidRDefault="00AA7043" w:rsidP="006F3C66">
      <w:pPr>
        <w:pStyle w:val="WABody4aboveIndented"/>
        <w:spacing w:before="0"/>
        <w:ind w:left="1440"/>
        <w:rPr>
          <w:rFonts w:asciiTheme="minorBidi" w:eastAsia="SimSun" w:hAnsiTheme="minorBidi" w:cstheme="minorBidi"/>
          <w:i/>
          <w:iCs/>
          <w:u w:val="single"/>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呈请人通知了这些儿童可能有资格加入的每个部落的部落代理人。通知的部落列表：</w:t>
      </w:r>
    </w:p>
    <w:p w14:paraId="5FA5263D" w14:textId="69396A89" w:rsidR="0013166F" w:rsidRPr="001D2DE5" w:rsidRDefault="0013166F" w:rsidP="00AA7043">
      <w:pPr>
        <w:pStyle w:val="WABody4aboveIndented"/>
        <w:tabs>
          <w:tab w:val="clear" w:pos="5400"/>
        </w:tabs>
        <w:spacing w:before="120"/>
        <w:ind w:left="1440" w:firstLine="0"/>
        <w:rPr>
          <w:rFonts w:asciiTheme="minorBidi" w:eastAsia="SimSun" w:hAnsiTheme="minorBidi" w:cstheme="minorBidi"/>
          <w:u w:val="single"/>
        </w:rPr>
      </w:pPr>
      <w:r w:rsidRPr="001D2DE5">
        <w:rPr>
          <w:rFonts w:asciiTheme="minorBidi" w:eastAsia="SimSun" w:hAnsiTheme="minorBidi" w:cstheme="minorBidi"/>
          <w:u w:val="single"/>
        </w:rPr>
        <w:tab/>
      </w:r>
    </w:p>
    <w:p w14:paraId="18A73C40" w14:textId="77777777" w:rsidR="004C6DD0" w:rsidRPr="001D2DE5" w:rsidRDefault="0013166F" w:rsidP="001A0623">
      <w:pPr>
        <w:pStyle w:val="WABody4aboveIndented"/>
        <w:tabs>
          <w:tab w:val="clear" w:pos="5400"/>
        </w:tabs>
        <w:spacing w:before="120"/>
        <w:ind w:left="1447" w:firstLine="0"/>
        <w:rPr>
          <w:rFonts w:asciiTheme="minorBidi" w:eastAsia="SimSun" w:hAnsiTheme="minorBidi" w:cstheme="minorBidi"/>
        </w:rPr>
      </w:pPr>
      <w:r w:rsidRPr="001D2DE5">
        <w:rPr>
          <w:rFonts w:asciiTheme="minorBidi" w:eastAsia="SimSun" w:hAnsiTheme="minorBidi" w:cstheme="minorBidi"/>
        </w:rPr>
        <w:t>Each tribe responded that the children were not tribal members and not eligible for membership.</w:t>
      </w:r>
    </w:p>
    <w:p w14:paraId="5DB8ECF7" w14:textId="5AA08F2B" w:rsidR="0013166F" w:rsidRPr="001D2DE5" w:rsidRDefault="004C6DD0" w:rsidP="006F3C66">
      <w:pPr>
        <w:pStyle w:val="WABody4aboveIndented"/>
        <w:tabs>
          <w:tab w:val="clear" w:pos="5400"/>
        </w:tabs>
        <w:spacing w:before="0"/>
        <w:ind w:left="1447" w:firstLine="0"/>
        <w:rPr>
          <w:rFonts w:asciiTheme="minorBidi" w:eastAsia="SimSun" w:hAnsiTheme="minorBidi" w:cstheme="minorBidi"/>
          <w:i/>
          <w:iCs/>
        </w:rPr>
      </w:pPr>
      <w:r w:rsidRPr="001D2DE5">
        <w:rPr>
          <w:rFonts w:asciiTheme="minorBidi" w:eastAsia="SimSun" w:hAnsiTheme="minorBidi" w:cstheme="minorBidi"/>
          <w:i/>
          <w:iCs/>
          <w:lang w:eastAsia="zh-CN"/>
        </w:rPr>
        <w:t>所有部落都回复，这些儿童不是部落成员，没有资格成为成员。</w:t>
      </w:r>
    </w:p>
    <w:p w14:paraId="308B5610" w14:textId="77777777" w:rsidR="004C6DD0" w:rsidRPr="001D2DE5" w:rsidRDefault="0013166F" w:rsidP="001A0623">
      <w:pPr>
        <w:pStyle w:val="WABody4aboveIndented"/>
        <w:tabs>
          <w:tab w:val="clear" w:pos="5400"/>
        </w:tabs>
        <w:spacing w:before="120"/>
        <w:ind w:left="1440"/>
        <w:rPr>
          <w:rFonts w:asciiTheme="minorBidi" w:eastAsia="SimSun" w:hAnsiTheme="minorBidi" w:cstheme="minorBidi"/>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based on the following evidence about tribal heritage</w:t>
      </w:r>
      <w:r w:rsidRPr="001D2DE5">
        <w:rPr>
          <w:rFonts w:asciiTheme="minorBidi" w:eastAsia="SimSun" w:hAnsiTheme="minorBidi" w:cstheme="minorBidi"/>
          <w:i/>
          <w:iCs/>
        </w:rPr>
        <w:t>:</w:t>
      </w:r>
      <w:r w:rsidRPr="001D2DE5">
        <w:rPr>
          <w:rFonts w:asciiTheme="minorBidi" w:eastAsia="SimSun" w:hAnsiTheme="minorBidi" w:cstheme="minorBidi"/>
        </w:rPr>
        <w:t xml:space="preserve"> </w:t>
      </w:r>
      <w:r w:rsidRPr="001D2DE5">
        <w:rPr>
          <w:rFonts w:asciiTheme="minorBidi" w:eastAsia="SimSun" w:hAnsiTheme="minorBidi" w:cstheme="minorBidi"/>
          <w:u w:val="single"/>
        </w:rPr>
        <w:tab/>
      </w:r>
    </w:p>
    <w:p w14:paraId="1A67B4C5" w14:textId="4CDE7D91" w:rsidR="0013166F" w:rsidRPr="001D2DE5" w:rsidRDefault="00AA7043" w:rsidP="006F3C66">
      <w:pPr>
        <w:pStyle w:val="WABody4aboveIndented"/>
        <w:tabs>
          <w:tab w:val="clear" w:pos="5400"/>
        </w:tabs>
        <w:spacing w:before="0"/>
        <w:ind w:left="1440"/>
        <w:rPr>
          <w:rFonts w:asciiTheme="minorBidi" w:eastAsia="SimSun" w:hAnsiTheme="minorBidi" w:cstheme="minorBidi"/>
          <w:i/>
          <w:iCs/>
          <w:u w:val="single"/>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基于以下关于部落传统的证据：</w:t>
      </w:r>
    </w:p>
    <w:p w14:paraId="22AE3A01" w14:textId="3F00F53E" w:rsidR="00355E50" w:rsidRPr="001D2DE5" w:rsidRDefault="00355E50" w:rsidP="00AA7043">
      <w:pPr>
        <w:pStyle w:val="WABody4aboveIndented"/>
        <w:tabs>
          <w:tab w:val="clear" w:pos="5400"/>
        </w:tabs>
        <w:spacing w:before="120"/>
        <w:ind w:left="1440" w:firstLine="0"/>
        <w:rPr>
          <w:rFonts w:asciiTheme="minorBidi" w:eastAsia="SimSun" w:hAnsiTheme="minorBidi" w:cstheme="minorBidi"/>
          <w:u w:val="single"/>
        </w:rPr>
      </w:pPr>
      <w:r w:rsidRPr="001D2DE5">
        <w:rPr>
          <w:rFonts w:asciiTheme="minorBidi" w:eastAsia="SimSun" w:hAnsiTheme="minorBidi" w:cstheme="minorBidi"/>
          <w:u w:val="single"/>
        </w:rPr>
        <w:tab/>
      </w:r>
    </w:p>
    <w:p w14:paraId="10F40A90" w14:textId="4DFF9C00" w:rsidR="00355E50" w:rsidRPr="001D2DE5" w:rsidRDefault="00355E50" w:rsidP="00AA7043">
      <w:pPr>
        <w:pStyle w:val="WABody4aboveIndented"/>
        <w:tabs>
          <w:tab w:val="clear" w:pos="5400"/>
        </w:tabs>
        <w:spacing w:before="120"/>
        <w:ind w:left="1440" w:firstLine="0"/>
        <w:rPr>
          <w:rFonts w:asciiTheme="minorBidi" w:eastAsia="SimSun" w:hAnsiTheme="minorBidi" w:cstheme="minorBidi"/>
          <w:u w:val="single"/>
        </w:rPr>
      </w:pPr>
      <w:r w:rsidRPr="001D2DE5">
        <w:rPr>
          <w:rFonts w:asciiTheme="minorBidi" w:eastAsia="SimSun" w:hAnsiTheme="minorBidi" w:cstheme="minorBidi"/>
          <w:u w:val="single"/>
        </w:rPr>
        <w:tab/>
      </w:r>
    </w:p>
    <w:p w14:paraId="7D45F3C0" w14:textId="3BE632E2" w:rsidR="00355E50" w:rsidRPr="001D2DE5" w:rsidRDefault="00355E50" w:rsidP="00AA7043">
      <w:pPr>
        <w:pStyle w:val="WABody4aboveIndented"/>
        <w:tabs>
          <w:tab w:val="clear" w:pos="5400"/>
        </w:tabs>
        <w:spacing w:before="120"/>
        <w:ind w:left="1440" w:firstLine="0"/>
        <w:rPr>
          <w:rFonts w:asciiTheme="minorBidi" w:eastAsia="SimSun" w:hAnsiTheme="minorBidi" w:cstheme="minorBidi"/>
          <w:u w:val="single"/>
        </w:rPr>
      </w:pPr>
      <w:r w:rsidRPr="001D2DE5">
        <w:rPr>
          <w:rFonts w:asciiTheme="minorBidi" w:eastAsia="SimSun" w:hAnsiTheme="minorBidi" w:cstheme="minorBidi"/>
          <w:u w:val="single"/>
        </w:rPr>
        <w:tab/>
      </w:r>
    </w:p>
    <w:p w14:paraId="23018019" w14:textId="77777777" w:rsidR="004C6DD0" w:rsidRPr="001D2DE5" w:rsidRDefault="00F03668" w:rsidP="001A0623">
      <w:pPr>
        <w:pStyle w:val="WABody6AboveHang"/>
        <w:tabs>
          <w:tab w:val="right" w:pos="9360"/>
        </w:tabs>
        <w:ind w:left="1080" w:hanging="360"/>
        <w:rPr>
          <w:rFonts w:asciiTheme="minorBidi" w:eastAsia="SimSun" w:hAnsiTheme="minorBidi" w:cstheme="minorBidi"/>
          <w:b/>
        </w:rPr>
      </w:pPr>
      <w:proofErr w:type="gramStart"/>
      <w:r w:rsidRPr="001D2DE5">
        <w:rPr>
          <w:rFonts w:asciiTheme="minorBidi" w:eastAsia="SimSun" w:hAnsiTheme="minorBidi" w:cstheme="minorBidi"/>
        </w:rPr>
        <w:lastRenderedPageBreak/>
        <w:t>[  ]</w:t>
      </w:r>
      <w:proofErr w:type="gramEnd"/>
      <w:r w:rsidRPr="001D2DE5">
        <w:rPr>
          <w:rFonts w:asciiTheme="minorBidi" w:eastAsia="SimSun" w:hAnsiTheme="minorBidi" w:cstheme="minorBidi"/>
        </w:rPr>
        <w:tab/>
      </w:r>
      <w:r w:rsidRPr="001D2DE5">
        <w:rPr>
          <w:rFonts w:asciiTheme="minorBidi" w:eastAsia="SimSun" w:hAnsiTheme="minorBidi" w:cstheme="minorBidi"/>
          <w:b/>
          <w:bCs/>
        </w:rPr>
        <w:t>These children are</w:t>
      </w:r>
      <w:r w:rsidRPr="001D2DE5">
        <w:rPr>
          <w:rFonts w:asciiTheme="minorBidi" w:eastAsia="SimSun" w:hAnsiTheme="minorBidi" w:cstheme="minorBidi"/>
        </w:rPr>
        <w:t xml:space="preserve"> </w:t>
      </w:r>
      <w:r w:rsidRPr="001D2DE5">
        <w:rPr>
          <w:rFonts w:asciiTheme="minorBidi" w:eastAsia="SimSun" w:hAnsiTheme="minorBidi" w:cstheme="minorBidi"/>
          <w:b/>
          <w:bCs/>
        </w:rPr>
        <w:t>Indian children:</w:t>
      </w:r>
    </w:p>
    <w:p w14:paraId="178EB8C5" w14:textId="6C9E91AE" w:rsidR="00F03668" w:rsidRPr="001D2DE5" w:rsidRDefault="00AA7043" w:rsidP="006F3C66">
      <w:pPr>
        <w:pStyle w:val="WABody6AboveHang"/>
        <w:tabs>
          <w:tab w:val="right" w:pos="9360"/>
        </w:tabs>
        <w:spacing w:before="0" w:after="120"/>
        <w:ind w:left="1080" w:hanging="36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b/>
          <w:bCs/>
          <w:i/>
          <w:iCs/>
          <w:lang w:eastAsia="zh-CN"/>
        </w:rPr>
        <w:t>这些儿童是印第安儿童：</w:t>
      </w:r>
    </w:p>
    <w:tbl>
      <w:tblPr>
        <w:tblW w:w="0" w:type="auto"/>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34"/>
        <w:gridCol w:w="4335"/>
      </w:tblGrid>
      <w:tr w:rsidR="00F03668" w:rsidRPr="001D2DE5" w14:paraId="6F03CFD6" w14:textId="77777777" w:rsidTr="005119BA">
        <w:trPr>
          <w:cantSplit/>
          <w:tblHeader/>
        </w:trPr>
        <w:tc>
          <w:tcPr>
            <w:tcW w:w="4334" w:type="dxa"/>
            <w:vAlign w:val="center"/>
          </w:tcPr>
          <w:p w14:paraId="334B7D81" w14:textId="77777777" w:rsidR="004C6DD0" w:rsidRPr="001D2DE5" w:rsidRDefault="00F03668" w:rsidP="001A0623">
            <w:pPr>
              <w:pStyle w:val="WABody6AboveHang"/>
              <w:tabs>
                <w:tab w:val="right" w:pos="9360"/>
              </w:tabs>
              <w:spacing w:before="0"/>
              <w:ind w:left="0" w:firstLine="0"/>
              <w:jc w:val="center"/>
              <w:rPr>
                <w:rFonts w:asciiTheme="minorBidi" w:eastAsia="SimSun" w:hAnsiTheme="minorBidi" w:cstheme="minorBidi"/>
              </w:rPr>
            </w:pPr>
            <w:r w:rsidRPr="001D2DE5">
              <w:rPr>
                <w:rFonts w:asciiTheme="minorBidi" w:eastAsia="SimSun" w:hAnsiTheme="minorBidi" w:cstheme="minorBidi"/>
              </w:rPr>
              <w:t>Children</w:t>
            </w:r>
          </w:p>
          <w:p w14:paraId="595310D1" w14:textId="7EF04071" w:rsidR="00F03668" w:rsidRPr="001D2DE5" w:rsidRDefault="004C6DD0" w:rsidP="006F3C66">
            <w:pPr>
              <w:pStyle w:val="WABody6AboveHang"/>
              <w:tabs>
                <w:tab w:val="right" w:pos="9360"/>
              </w:tabs>
              <w:spacing w:before="0" w:after="120"/>
              <w:ind w:left="0" w:firstLine="0"/>
              <w:jc w:val="center"/>
              <w:rPr>
                <w:rFonts w:asciiTheme="minorBidi" w:eastAsia="SimSun" w:hAnsiTheme="minorBidi" w:cstheme="minorBidi"/>
                <w:i/>
                <w:iCs/>
              </w:rPr>
            </w:pPr>
            <w:r w:rsidRPr="001D2DE5">
              <w:rPr>
                <w:rFonts w:asciiTheme="minorBidi" w:eastAsia="SimSun" w:hAnsiTheme="minorBidi" w:cstheme="minorBidi"/>
                <w:i/>
                <w:iCs/>
                <w:lang w:eastAsia="zh-CN"/>
              </w:rPr>
              <w:t>儿童</w:t>
            </w:r>
          </w:p>
        </w:tc>
        <w:tc>
          <w:tcPr>
            <w:tcW w:w="4335" w:type="dxa"/>
            <w:vAlign w:val="center"/>
          </w:tcPr>
          <w:p w14:paraId="3FF7A907" w14:textId="77777777" w:rsidR="004C6DD0" w:rsidRPr="001D2DE5" w:rsidRDefault="00F03668" w:rsidP="001A0623">
            <w:pPr>
              <w:pStyle w:val="WABody6AboveHang"/>
              <w:tabs>
                <w:tab w:val="right" w:pos="9360"/>
              </w:tabs>
              <w:spacing w:before="0"/>
              <w:ind w:left="0" w:firstLine="0"/>
              <w:jc w:val="center"/>
              <w:rPr>
                <w:rFonts w:asciiTheme="minorBidi" w:eastAsia="SimSun" w:hAnsiTheme="minorBidi" w:cstheme="minorBidi"/>
              </w:rPr>
            </w:pPr>
            <w:r w:rsidRPr="001D2DE5">
              <w:rPr>
                <w:rFonts w:asciiTheme="minorBidi" w:eastAsia="SimSun" w:hAnsiTheme="minorBidi" w:cstheme="minorBidi"/>
              </w:rPr>
              <w:t>Tribe/s</w:t>
            </w:r>
          </w:p>
          <w:p w14:paraId="62B9050E" w14:textId="2836F842" w:rsidR="00F03668" w:rsidRPr="001D2DE5" w:rsidRDefault="004C6DD0" w:rsidP="006F3C66">
            <w:pPr>
              <w:pStyle w:val="WABody6AboveHang"/>
              <w:tabs>
                <w:tab w:val="right" w:pos="9360"/>
              </w:tabs>
              <w:spacing w:before="0" w:after="120"/>
              <w:ind w:left="0" w:firstLine="0"/>
              <w:jc w:val="center"/>
              <w:rPr>
                <w:rFonts w:asciiTheme="minorBidi" w:eastAsia="SimSun" w:hAnsiTheme="minorBidi" w:cstheme="minorBidi"/>
                <w:i/>
                <w:iCs/>
              </w:rPr>
            </w:pPr>
            <w:r w:rsidRPr="001D2DE5">
              <w:rPr>
                <w:rFonts w:asciiTheme="minorBidi" w:eastAsia="SimSun" w:hAnsiTheme="minorBidi" w:cstheme="minorBidi"/>
                <w:i/>
                <w:iCs/>
                <w:lang w:eastAsia="zh-CN"/>
              </w:rPr>
              <w:t>部落</w:t>
            </w:r>
          </w:p>
        </w:tc>
      </w:tr>
      <w:tr w:rsidR="00F03668" w:rsidRPr="001D2DE5" w14:paraId="7E87DA1C" w14:textId="77777777" w:rsidTr="008D26F9">
        <w:trPr>
          <w:cantSplit/>
        </w:trPr>
        <w:tc>
          <w:tcPr>
            <w:tcW w:w="4334" w:type="dxa"/>
          </w:tcPr>
          <w:p w14:paraId="0CF67096" w14:textId="77777777" w:rsidR="004C6DD0" w:rsidRPr="001D2DE5" w:rsidRDefault="00F03668" w:rsidP="001A0623">
            <w:pPr>
              <w:spacing w:after="0" w:line="320" w:lineRule="exact"/>
              <w:jc w:val="both"/>
              <w:rPr>
                <w:rFonts w:asciiTheme="minorBidi" w:eastAsia="SimSun" w:hAnsiTheme="minorBidi" w:cstheme="minorBidi"/>
                <w:sz w:val="22"/>
                <w:szCs w:val="22"/>
              </w:rPr>
            </w:pP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 xml:space="preserve"> All children</w:t>
            </w:r>
          </w:p>
          <w:p w14:paraId="00493836" w14:textId="3F8B136C" w:rsidR="00F03668" w:rsidRPr="001D2DE5" w:rsidRDefault="001F5ED3" w:rsidP="006F3C66">
            <w:pPr>
              <w:spacing w:after="120" w:line="320" w:lineRule="exact"/>
              <w:jc w:val="both"/>
              <w:rPr>
                <w:rFonts w:asciiTheme="minorBidi" w:eastAsia="SimSun" w:hAnsiTheme="minorBidi" w:cstheme="minorBidi"/>
                <w:i/>
                <w:iCs/>
                <w:sz w:val="22"/>
                <w:szCs w:val="22"/>
              </w:rPr>
            </w:pP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i/>
                <w:iCs/>
                <w:sz w:val="22"/>
                <w:szCs w:val="22"/>
                <w:lang w:eastAsia="zh-CN"/>
              </w:rPr>
              <w:t>所有儿童</w:t>
            </w:r>
          </w:p>
          <w:p w14:paraId="0643B060" w14:textId="77777777" w:rsidR="004C6DD0" w:rsidRPr="001D2DE5" w:rsidRDefault="00F03668" w:rsidP="001A0623">
            <w:pPr>
              <w:spacing w:after="0" w:line="320" w:lineRule="exact"/>
              <w:jc w:val="both"/>
              <w:rPr>
                <w:rFonts w:asciiTheme="minorBidi" w:eastAsia="SimSun" w:hAnsiTheme="minorBidi" w:cstheme="minorBidi"/>
                <w:i/>
                <w:sz w:val="22"/>
                <w:szCs w:val="22"/>
              </w:rPr>
            </w:pP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 xml:space="preserve"> </w:t>
            </w:r>
            <w:r w:rsidRPr="001D2DE5">
              <w:rPr>
                <w:rFonts w:asciiTheme="minorBidi" w:eastAsia="SimSun" w:hAnsiTheme="minorBidi" w:cstheme="minorBidi"/>
                <w:i/>
                <w:iCs/>
                <w:sz w:val="22"/>
                <w:szCs w:val="22"/>
              </w:rPr>
              <w:t>(Name/s):</w:t>
            </w:r>
          </w:p>
          <w:p w14:paraId="13FE1FA6" w14:textId="11EE26AF" w:rsidR="00F03668" w:rsidRPr="001D2DE5" w:rsidRDefault="001F5ED3" w:rsidP="006F3C66">
            <w:pPr>
              <w:spacing w:after="120" w:line="320" w:lineRule="exact"/>
              <w:jc w:val="both"/>
              <w:rPr>
                <w:rFonts w:asciiTheme="minorBidi" w:eastAsia="SimSun" w:hAnsiTheme="minorBidi" w:cstheme="minorBidi"/>
                <w:i/>
                <w:iCs/>
              </w:rPr>
            </w:pP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i/>
                <w:iCs/>
                <w:sz w:val="22"/>
                <w:szCs w:val="22"/>
                <w:lang w:eastAsia="zh-CN"/>
              </w:rPr>
              <w:t>（姓名）：</w:t>
            </w:r>
          </w:p>
        </w:tc>
        <w:tc>
          <w:tcPr>
            <w:tcW w:w="4335" w:type="dxa"/>
          </w:tcPr>
          <w:p w14:paraId="1710E758" w14:textId="77777777" w:rsidR="00F03668" w:rsidRPr="001D2DE5" w:rsidRDefault="00F03668" w:rsidP="001A0623">
            <w:pPr>
              <w:pStyle w:val="WABody6AboveHang"/>
              <w:tabs>
                <w:tab w:val="right" w:pos="9360"/>
              </w:tabs>
              <w:spacing w:before="0"/>
              <w:ind w:left="0" w:firstLine="0"/>
              <w:jc w:val="both"/>
              <w:rPr>
                <w:rFonts w:asciiTheme="minorBidi" w:eastAsia="SimSun" w:hAnsiTheme="minorBidi" w:cstheme="minorBidi"/>
              </w:rPr>
            </w:pPr>
          </w:p>
        </w:tc>
      </w:tr>
      <w:tr w:rsidR="00F03668" w:rsidRPr="001D2DE5" w14:paraId="2C7059F7" w14:textId="77777777" w:rsidTr="008D26F9">
        <w:trPr>
          <w:cantSplit/>
        </w:trPr>
        <w:tc>
          <w:tcPr>
            <w:tcW w:w="4334" w:type="dxa"/>
          </w:tcPr>
          <w:p w14:paraId="084E5B63" w14:textId="77777777" w:rsidR="004C6DD0" w:rsidRPr="001D2DE5" w:rsidRDefault="00F03668" w:rsidP="001A0623">
            <w:pPr>
              <w:spacing w:after="0" w:line="320" w:lineRule="exact"/>
              <w:jc w:val="both"/>
              <w:rPr>
                <w:rFonts w:asciiTheme="minorBidi" w:eastAsia="SimSun" w:hAnsiTheme="minorBidi" w:cstheme="minorBidi"/>
                <w:sz w:val="22"/>
                <w:szCs w:val="22"/>
              </w:rPr>
            </w:pP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 xml:space="preserve"> All children</w:t>
            </w:r>
          </w:p>
          <w:p w14:paraId="3CC770F2" w14:textId="467D8470" w:rsidR="00F03668" w:rsidRPr="001D2DE5" w:rsidRDefault="00453563" w:rsidP="006F3C66">
            <w:pPr>
              <w:spacing w:after="120" w:line="320" w:lineRule="exact"/>
              <w:jc w:val="both"/>
              <w:rPr>
                <w:rFonts w:asciiTheme="minorBidi" w:eastAsia="SimSun" w:hAnsiTheme="minorBidi" w:cstheme="minorBidi"/>
                <w:i/>
                <w:iCs/>
                <w:sz w:val="22"/>
                <w:szCs w:val="22"/>
              </w:rPr>
            </w:pP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i/>
                <w:iCs/>
                <w:sz w:val="22"/>
                <w:szCs w:val="22"/>
                <w:lang w:eastAsia="zh-CN"/>
              </w:rPr>
              <w:t>所有儿童</w:t>
            </w:r>
          </w:p>
          <w:p w14:paraId="66B7D3C1" w14:textId="77777777" w:rsidR="004C6DD0" w:rsidRPr="001D2DE5" w:rsidRDefault="00F03668" w:rsidP="001A0623">
            <w:pPr>
              <w:spacing w:after="0" w:line="320" w:lineRule="exact"/>
              <w:jc w:val="both"/>
              <w:rPr>
                <w:rFonts w:asciiTheme="minorBidi" w:eastAsia="SimSun" w:hAnsiTheme="minorBidi" w:cstheme="minorBidi"/>
                <w:i/>
                <w:sz w:val="22"/>
                <w:szCs w:val="22"/>
              </w:rPr>
            </w:pP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 xml:space="preserve"> </w:t>
            </w:r>
            <w:r w:rsidRPr="001D2DE5">
              <w:rPr>
                <w:rFonts w:asciiTheme="minorBidi" w:eastAsia="SimSun" w:hAnsiTheme="minorBidi" w:cstheme="minorBidi"/>
                <w:i/>
                <w:iCs/>
                <w:sz w:val="22"/>
                <w:szCs w:val="22"/>
              </w:rPr>
              <w:t>(Name/s):</w:t>
            </w:r>
          </w:p>
          <w:p w14:paraId="4A44BADF" w14:textId="4E142D0E" w:rsidR="00F03668" w:rsidRPr="001D2DE5" w:rsidRDefault="00453563" w:rsidP="006F3C66">
            <w:pPr>
              <w:spacing w:after="120" w:line="320" w:lineRule="exact"/>
              <w:jc w:val="both"/>
              <w:rPr>
                <w:rFonts w:asciiTheme="minorBidi" w:eastAsia="SimSun" w:hAnsiTheme="minorBidi" w:cstheme="minorBidi"/>
                <w:i/>
                <w:iCs/>
              </w:rPr>
            </w:pP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i/>
                <w:iCs/>
                <w:sz w:val="22"/>
                <w:szCs w:val="22"/>
                <w:lang w:eastAsia="zh-CN"/>
              </w:rPr>
              <w:t>（姓名）：</w:t>
            </w:r>
          </w:p>
        </w:tc>
        <w:tc>
          <w:tcPr>
            <w:tcW w:w="4335" w:type="dxa"/>
          </w:tcPr>
          <w:p w14:paraId="49C1D760" w14:textId="77777777" w:rsidR="00F03668" w:rsidRPr="001D2DE5" w:rsidRDefault="00F03668" w:rsidP="001A0623">
            <w:pPr>
              <w:pStyle w:val="WABody6AboveHang"/>
              <w:tabs>
                <w:tab w:val="right" w:pos="9360"/>
              </w:tabs>
              <w:spacing w:before="0"/>
              <w:ind w:left="0" w:firstLine="0"/>
              <w:jc w:val="both"/>
              <w:rPr>
                <w:rFonts w:asciiTheme="minorBidi" w:eastAsia="SimSun" w:hAnsiTheme="minorBidi" w:cstheme="minorBidi"/>
              </w:rPr>
            </w:pPr>
          </w:p>
        </w:tc>
      </w:tr>
    </w:tbl>
    <w:p w14:paraId="0438EE0A" w14:textId="77777777" w:rsidR="004C6DD0" w:rsidRPr="001D2DE5" w:rsidRDefault="00F03668" w:rsidP="001A0623">
      <w:pPr>
        <w:pStyle w:val="WAblankline"/>
        <w:ind w:left="720"/>
        <w:rPr>
          <w:rFonts w:asciiTheme="minorBidi" w:eastAsia="SimSun" w:hAnsiTheme="minorBidi" w:cstheme="minorBidi"/>
          <w:u w:val="none"/>
        </w:rPr>
      </w:pPr>
      <w:r w:rsidRPr="001D2DE5">
        <w:rPr>
          <w:rFonts w:asciiTheme="minorBidi" w:eastAsia="SimSun" w:hAnsiTheme="minorBidi" w:cstheme="minorBidi"/>
          <w:u w:val="none"/>
        </w:rPr>
        <w:t>The federal and state Indian Child Welfare Acts apply to this case.</w:t>
      </w:r>
    </w:p>
    <w:p w14:paraId="6D381545" w14:textId="72F582B5" w:rsidR="00F03668" w:rsidRPr="001D2DE5" w:rsidRDefault="004C6DD0" w:rsidP="006F3C66">
      <w:pPr>
        <w:pStyle w:val="WAblankline"/>
        <w:spacing w:before="0"/>
        <w:ind w:left="720"/>
        <w:rPr>
          <w:rFonts w:asciiTheme="minorBidi" w:eastAsia="SimSun" w:hAnsiTheme="minorBidi" w:cstheme="minorBidi"/>
          <w:i/>
          <w:iCs/>
          <w:u w:val="none"/>
        </w:rPr>
      </w:pPr>
      <w:r w:rsidRPr="001D2DE5">
        <w:rPr>
          <w:rFonts w:asciiTheme="minorBidi" w:eastAsia="SimSun" w:hAnsiTheme="minorBidi" w:cstheme="minorBidi"/>
          <w:i/>
          <w:iCs/>
          <w:u w:val="none"/>
          <w:lang w:eastAsia="zh-CN"/>
        </w:rPr>
        <w:t>联邦和州《印第安儿童福利法案》适用于本案。</w:t>
      </w:r>
    </w:p>
    <w:p w14:paraId="4CD340A1" w14:textId="77777777" w:rsidR="004C6DD0" w:rsidRPr="001D2DE5" w:rsidRDefault="00F03668" w:rsidP="001A0623">
      <w:pPr>
        <w:pStyle w:val="WAblankline"/>
        <w:ind w:left="720"/>
        <w:rPr>
          <w:rFonts w:asciiTheme="minorBidi" w:eastAsia="SimSun" w:hAnsiTheme="minorBidi" w:cstheme="minorBidi"/>
          <w:u w:val="none"/>
        </w:rPr>
      </w:pPr>
      <w:r w:rsidRPr="001D2DE5">
        <w:rPr>
          <w:rFonts w:asciiTheme="minorBidi" w:eastAsia="SimSun" w:hAnsiTheme="minorBidi" w:cstheme="minorBidi"/>
          <w:b/>
          <w:bCs/>
          <w:u w:val="none"/>
        </w:rPr>
        <w:t>Notice</w:t>
      </w:r>
      <w:r w:rsidRPr="001D2DE5">
        <w:rPr>
          <w:rFonts w:asciiTheme="minorBidi" w:eastAsia="SimSun" w:hAnsiTheme="minorBidi" w:cstheme="minorBidi"/>
          <w:u w:val="none"/>
        </w:rPr>
        <w:t xml:space="preserve"> </w:t>
      </w:r>
      <w:r w:rsidRPr="001D2DE5">
        <w:rPr>
          <w:rFonts w:asciiTheme="minorBidi" w:eastAsia="SimSun" w:hAnsiTheme="minorBidi" w:cstheme="minorBidi"/>
          <w:b/>
          <w:bCs/>
          <w:u w:val="none"/>
        </w:rPr>
        <w:t>to tribes</w:t>
      </w:r>
      <w:r w:rsidRPr="001D2DE5">
        <w:rPr>
          <w:rFonts w:asciiTheme="minorBidi" w:eastAsia="SimSun" w:hAnsiTheme="minorBidi" w:cstheme="minorBidi"/>
          <w:u w:val="none"/>
        </w:rPr>
        <w:t xml:space="preserve"> – The Petitioner </w:t>
      </w:r>
      <w:proofErr w:type="gramStart"/>
      <w:r w:rsidRPr="001D2DE5">
        <w:rPr>
          <w:rFonts w:asciiTheme="minorBidi" w:eastAsia="SimSun" w:hAnsiTheme="minorBidi" w:cstheme="minorBidi"/>
          <w:u w:val="none"/>
        </w:rPr>
        <w:t>[  ]</w:t>
      </w:r>
      <w:proofErr w:type="gramEnd"/>
      <w:r w:rsidRPr="001D2DE5">
        <w:rPr>
          <w:rFonts w:asciiTheme="minorBidi" w:eastAsia="SimSun" w:hAnsiTheme="minorBidi" w:cstheme="minorBidi"/>
          <w:u w:val="none"/>
        </w:rPr>
        <w:t xml:space="preserve"> </w:t>
      </w:r>
      <w:proofErr w:type="gramStart"/>
      <w:r w:rsidRPr="001D2DE5">
        <w:rPr>
          <w:rFonts w:asciiTheme="minorBidi" w:eastAsia="SimSun" w:hAnsiTheme="minorBidi" w:cstheme="minorBidi"/>
          <w:u w:val="none"/>
        </w:rPr>
        <w:t>provided  [  ]</w:t>
      </w:r>
      <w:proofErr w:type="gramEnd"/>
      <w:r w:rsidRPr="001D2DE5">
        <w:rPr>
          <w:rFonts w:asciiTheme="minorBidi" w:eastAsia="SimSun" w:hAnsiTheme="minorBidi" w:cstheme="minorBidi"/>
          <w:u w:val="none"/>
        </w:rPr>
        <w:t xml:space="preserve"> did </w:t>
      </w:r>
      <w:r w:rsidRPr="001D2DE5">
        <w:rPr>
          <w:rFonts w:asciiTheme="minorBidi" w:eastAsia="SimSun" w:hAnsiTheme="minorBidi" w:cstheme="minorBidi"/>
          <w:b/>
          <w:bCs/>
          <w:u w:val="none"/>
        </w:rPr>
        <w:t>not</w:t>
      </w:r>
      <w:r w:rsidRPr="001D2DE5">
        <w:rPr>
          <w:rFonts w:asciiTheme="minorBidi" w:eastAsia="SimSun" w:hAnsiTheme="minorBidi" w:cstheme="minorBidi"/>
          <w:u w:val="none"/>
        </w:rPr>
        <w:t xml:space="preserve"> provide the required </w:t>
      </w:r>
      <w:r w:rsidRPr="001D2DE5">
        <w:rPr>
          <w:rFonts w:asciiTheme="minorBidi" w:eastAsia="SimSun" w:hAnsiTheme="minorBidi" w:cstheme="minorBidi"/>
          <w:i/>
          <w:iCs/>
          <w:u w:val="none"/>
        </w:rPr>
        <w:t>Indian</w:t>
      </w:r>
      <w:r w:rsidRPr="001D2DE5">
        <w:rPr>
          <w:rFonts w:asciiTheme="minorBidi" w:eastAsia="SimSun" w:hAnsiTheme="minorBidi" w:cstheme="minorBidi"/>
          <w:u w:val="none"/>
        </w:rPr>
        <w:t xml:space="preserve"> </w:t>
      </w:r>
      <w:r w:rsidRPr="001D2DE5">
        <w:rPr>
          <w:rFonts w:asciiTheme="minorBidi" w:eastAsia="SimSun" w:hAnsiTheme="minorBidi" w:cstheme="minorBidi"/>
          <w:i/>
          <w:iCs/>
          <w:u w:val="none"/>
        </w:rPr>
        <w:t>Child Welfare Act Notice</w:t>
      </w:r>
      <w:r w:rsidRPr="001D2DE5">
        <w:rPr>
          <w:rFonts w:asciiTheme="minorBidi" w:eastAsia="SimSun" w:hAnsiTheme="minorBidi" w:cstheme="minorBidi"/>
          <w:u w:val="none"/>
        </w:rPr>
        <w:t xml:space="preserve"> and a copy of the </w:t>
      </w:r>
      <w:r w:rsidRPr="001D2DE5">
        <w:rPr>
          <w:rFonts w:asciiTheme="minorBidi" w:eastAsia="SimSun" w:hAnsiTheme="minorBidi" w:cstheme="minorBidi"/>
          <w:i/>
          <w:iCs/>
          <w:u w:val="none"/>
        </w:rPr>
        <w:t>Petition</w:t>
      </w:r>
      <w:r w:rsidRPr="001D2DE5">
        <w:rPr>
          <w:rFonts w:asciiTheme="minorBidi" w:eastAsia="SimSun" w:hAnsiTheme="minorBidi" w:cstheme="minorBidi"/>
          <w:u w:val="none"/>
        </w:rPr>
        <w:t xml:space="preserve"> to the agent for the tribe/s named above, the parents, and any Indian custodian.</w:t>
      </w:r>
    </w:p>
    <w:p w14:paraId="1B94EF48" w14:textId="6AE8E72B" w:rsidR="00F03668" w:rsidRPr="001D2DE5" w:rsidRDefault="004C6DD0" w:rsidP="006F3C66">
      <w:pPr>
        <w:pStyle w:val="WAblankline"/>
        <w:spacing w:before="0"/>
        <w:ind w:left="720"/>
        <w:rPr>
          <w:rFonts w:asciiTheme="minorBidi" w:eastAsia="SimSun" w:hAnsiTheme="minorBidi" w:cstheme="minorBidi"/>
          <w:i/>
          <w:iCs/>
          <w:u w:val="none"/>
        </w:rPr>
      </w:pPr>
      <w:r w:rsidRPr="001D2DE5">
        <w:rPr>
          <w:rFonts w:asciiTheme="minorBidi" w:eastAsia="SimSun" w:hAnsiTheme="minorBidi" w:cstheme="minorBidi"/>
          <w:b/>
          <w:bCs/>
          <w:i/>
          <w:iCs/>
          <w:u w:val="none"/>
          <w:lang w:eastAsia="zh-CN"/>
        </w:rPr>
        <w:t>部落通知</w:t>
      </w:r>
      <w:r w:rsidRPr="001D2DE5">
        <w:rPr>
          <w:rFonts w:asciiTheme="minorBidi" w:eastAsia="SimSun" w:hAnsiTheme="minorBidi" w:cstheme="minorBidi"/>
          <w:i/>
          <w:iCs/>
          <w:u w:val="none"/>
          <w:lang w:eastAsia="zh-CN"/>
        </w:rPr>
        <w:t>——</w:t>
      </w:r>
      <w:r w:rsidRPr="001D2DE5">
        <w:rPr>
          <w:rFonts w:asciiTheme="minorBidi" w:eastAsia="SimSun" w:hAnsiTheme="minorBidi" w:cstheme="minorBidi"/>
          <w:i/>
          <w:iCs/>
          <w:u w:val="none"/>
          <w:lang w:eastAsia="zh-CN"/>
        </w:rPr>
        <w:t>呈请人</w:t>
      </w:r>
      <w:r w:rsidRPr="001D2DE5">
        <w:rPr>
          <w:rFonts w:asciiTheme="minorBidi" w:eastAsia="SimSun" w:hAnsiTheme="minorBidi" w:cstheme="minorBidi"/>
          <w:i/>
          <w:iCs/>
          <w:u w:val="none"/>
          <w:lang w:eastAsia="zh-CN"/>
        </w:rPr>
        <w:t xml:space="preserve"> [-] </w:t>
      </w:r>
      <w:r w:rsidRPr="001D2DE5">
        <w:rPr>
          <w:rFonts w:asciiTheme="minorBidi" w:eastAsia="SimSun" w:hAnsiTheme="minorBidi" w:cstheme="minorBidi"/>
          <w:i/>
          <w:iCs/>
          <w:u w:val="none"/>
          <w:lang w:eastAsia="zh-CN"/>
        </w:rPr>
        <w:t>未向上述部落的代理人、父母和任何印第安托管人提供所需的《印第安儿童福利法案》通知和申请副本。</w:t>
      </w:r>
    </w:p>
    <w:p w14:paraId="223D684B" w14:textId="77777777" w:rsidR="004C6DD0" w:rsidRPr="001D2DE5" w:rsidRDefault="00F03668" w:rsidP="001A0623">
      <w:pPr>
        <w:pStyle w:val="WAblankline"/>
        <w:ind w:left="720"/>
        <w:rPr>
          <w:rFonts w:asciiTheme="minorBidi" w:eastAsia="SimSun" w:hAnsiTheme="minorBidi" w:cstheme="minorBidi"/>
          <w:u w:val="none"/>
        </w:rPr>
      </w:pPr>
      <w:r w:rsidRPr="001D2DE5">
        <w:rPr>
          <w:rFonts w:asciiTheme="minorBidi" w:eastAsia="SimSun" w:hAnsiTheme="minorBidi" w:cstheme="minorBidi"/>
          <w:b/>
          <w:bCs/>
          <w:u w:val="none"/>
        </w:rPr>
        <w:t>Evidence</w:t>
      </w:r>
      <w:r w:rsidRPr="001D2DE5">
        <w:rPr>
          <w:rFonts w:asciiTheme="minorBidi" w:eastAsia="SimSun" w:hAnsiTheme="minorBidi" w:cstheme="minorBidi"/>
          <w:u w:val="none"/>
        </w:rPr>
        <w:t xml:space="preserve"> – The evidentiary requirements of the Acts </w:t>
      </w:r>
      <w:proofErr w:type="gramStart"/>
      <w:r w:rsidRPr="001D2DE5">
        <w:rPr>
          <w:rFonts w:asciiTheme="minorBidi" w:eastAsia="SimSun" w:hAnsiTheme="minorBidi" w:cstheme="minorBidi"/>
          <w:u w:val="none"/>
        </w:rPr>
        <w:t>[  ]</w:t>
      </w:r>
      <w:proofErr w:type="gramEnd"/>
      <w:r w:rsidRPr="001D2DE5">
        <w:rPr>
          <w:rFonts w:asciiTheme="minorBidi" w:eastAsia="SimSun" w:hAnsiTheme="minorBidi" w:cstheme="minorBidi"/>
          <w:u w:val="none"/>
        </w:rPr>
        <w:t xml:space="preserve"> </w:t>
      </w:r>
      <w:proofErr w:type="gramStart"/>
      <w:r w:rsidRPr="001D2DE5">
        <w:rPr>
          <w:rFonts w:asciiTheme="minorBidi" w:eastAsia="SimSun" w:hAnsiTheme="minorBidi" w:cstheme="minorBidi"/>
          <w:u w:val="none"/>
        </w:rPr>
        <w:t>have</w:t>
      </w:r>
      <w:r w:rsidRPr="001D2DE5">
        <w:rPr>
          <w:rFonts w:asciiTheme="minorBidi" w:eastAsia="SimSun" w:hAnsiTheme="minorBidi" w:cstheme="minorBidi"/>
          <w:b/>
          <w:bCs/>
          <w:u w:val="none"/>
        </w:rPr>
        <w:t xml:space="preserve">  </w:t>
      </w:r>
      <w:r w:rsidRPr="001D2DE5">
        <w:rPr>
          <w:rFonts w:asciiTheme="minorBidi" w:eastAsia="SimSun" w:hAnsiTheme="minorBidi" w:cstheme="minorBidi"/>
          <w:u w:val="none"/>
        </w:rPr>
        <w:t>[  ]</w:t>
      </w:r>
      <w:proofErr w:type="gramEnd"/>
      <w:r w:rsidRPr="001D2DE5">
        <w:rPr>
          <w:rFonts w:asciiTheme="minorBidi" w:eastAsia="SimSun" w:hAnsiTheme="minorBidi" w:cstheme="minorBidi"/>
          <w:u w:val="none"/>
        </w:rPr>
        <w:t xml:space="preserve"> have </w:t>
      </w:r>
      <w:r w:rsidRPr="001D2DE5">
        <w:rPr>
          <w:rFonts w:asciiTheme="minorBidi" w:eastAsia="SimSun" w:hAnsiTheme="minorBidi" w:cstheme="minorBidi"/>
          <w:b/>
          <w:bCs/>
          <w:u w:val="none"/>
        </w:rPr>
        <w:t>not</w:t>
      </w:r>
      <w:r w:rsidRPr="001D2DE5">
        <w:rPr>
          <w:rFonts w:asciiTheme="minorBidi" w:eastAsia="SimSun" w:hAnsiTheme="minorBidi" w:cstheme="minorBidi"/>
          <w:u w:val="none"/>
        </w:rPr>
        <w:t xml:space="preserve"> been met as described below. (RCW 13.38.130)</w:t>
      </w:r>
    </w:p>
    <w:p w14:paraId="3BAC5055" w14:textId="7485A48D" w:rsidR="009A4DC5" w:rsidRPr="001D2DE5" w:rsidRDefault="004C6DD0" w:rsidP="006F3C66">
      <w:pPr>
        <w:pStyle w:val="WAblankline"/>
        <w:spacing w:before="0"/>
        <w:ind w:left="720"/>
        <w:rPr>
          <w:rFonts w:asciiTheme="minorBidi" w:eastAsia="SimSun" w:hAnsiTheme="minorBidi" w:cstheme="minorBidi"/>
          <w:i/>
          <w:iCs/>
          <w:u w:val="none"/>
        </w:rPr>
      </w:pPr>
      <w:r w:rsidRPr="001D2DE5">
        <w:rPr>
          <w:rFonts w:asciiTheme="minorBidi" w:eastAsia="SimSun" w:hAnsiTheme="minorBidi" w:cstheme="minorBidi"/>
          <w:b/>
          <w:bCs/>
          <w:i/>
          <w:iCs/>
          <w:u w:val="none"/>
          <w:lang w:eastAsia="zh-CN"/>
        </w:rPr>
        <w:t>证据</w:t>
      </w:r>
      <w:r w:rsidRPr="001D2DE5">
        <w:rPr>
          <w:rFonts w:asciiTheme="minorBidi" w:eastAsia="SimSun" w:hAnsiTheme="minorBidi" w:cstheme="minorBidi"/>
          <w:i/>
          <w:iCs/>
          <w:u w:val="none"/>
          <w:lang w:eastAsia="zh-CN"/>
        </w:rPr>
        <w:t xml:space="preserve">——[-] </w:t>
      </w:r>
      <w:r w:rsidRPr="001D2DE5">
        <w:rPr>
          <w:rFonts w:asciiTheme="minorBidi" w:eastAsia="SimSun" w:hAnsiTheme="minorBidi" w:cstheme="minorBidi"/>
          <w:i/>
          <w:iCs/>
          <w:u w:val="none"/>
          <w:lang w:eastAsia="zh-CN"/>
        </w:rPr>
        <w:t>符合</w:t>
      </w:r>
      <w:r w:rsidRPr="001D2DE5">
        <w:rPr>
          <w:rFonts w:asciiTheme="minorBidi" w:eastAsia="SimSun" w:hAnsiTheme="minorBidi" w:cstheme="minorBidi"/>
          <w:i/>
          <w:iCs/>
          <w:u w:val="none"/>
          <w:lang w:eastAsia="zh-CN"/>
        </w:rPr>
        <w:t xml:space="preserve"> [-] </w:t>
      </w:r>
      <w:r w:rsidRPr="001D2DE5">
        <w:rPr>
          <w:rFonts w:asciiTheme="minorBidi" w:eastAsia="SimSun" w:hAnsiTheme="minorBidi" w:cstheme="minorBidi"/>
          <w:b/>
          <w:bCs/>
          <w:i/>
          <w:iCs/>
          <w:u w:val="none"/>
          <w:lang w:eastAsia="zh-CN"/>
        </w:rPr>
        <w:t>不</w:t>
      </w:r>
      <w:r w:rsidRPr="001D2DE5">
        <w:rPr>
          <w:rFonts w:asciiTheme="minorBidi" w:eastAsia="SimSun" w:hAnsiTheme="minorBidi" w:cstheme="minorBidi"/>
          <w:i/>
          <w:iCs/>
          <w:u w:val="none"/>
          <w:lang w:eastAsia="zh-CN"/>
        </w:rPr>
        <w:t>符合法案的证据要求，如下所述。</w:t>
      </w:r>
      <w:r w:rsidRPr="001D2DE5">
        <w:rPr>
          <w:rFonts w:asciiTheme="minorBidi" w:eastAsia="SimSun" w:hAnsiTheme="minorBidi" w:cstheme="minorBidi"/>
          <w:i/>
          <w:iCs/>
          <w:u w:val="none"/>
          <w:lang w:eastAsia="zh-CN"/>
        </w:rPr>
        <w:t>(RCW 13.38.130)</w:t>
      </w:r>
    </w:p>
    <w:p w14:paraId="3F494470" w14:textId="77777777" w:rsidR="004C6DD0" w:rsidRPr="001D2DE5" w:rsidRDefault="00F03668" w:rsidP="001A0623">
      <w:pPr>
        <w:pStyle w:val="WAblankline"/>
        <w:ind w:left="720"/>
        <w:rPr>
          <w:rFonts w:asciiTheme="minorBidi" w:eastAsia="SimSun" w:hAnsiTheme="minorBidi" w:cstheme="minorBidi"/>
          <w:i/>
          <w:u w:val="none"/>
        </w:rPr>
      </w:pPr>
      <w:r w:rsidRPr="001D2DE5">
        <w:rPr>
          <w:rFonts w:asciiTheme="minorBidi" w:eastAsia="SimSun" w:hAnsiTheme="minorBidi" w:cstheme="minorBidi"/>
          <w:i/>
          <w:iCs/>
          <w:u w:val="none"/>
        </w:rPr>
        <w:t>Active efforts</w:t>
      </w:r>
      <w:r w:rsidRPr="001D2DE5">
        <w:rPr>
          <w:rFonts w:asciiTheme="minorBidi" w:eastAsia="SimSun" w:hAnsiTheme="minorBidi" w:cstheme="minorBidi"/>
          <w:u w:val="none"/>
        </w:rPr>
        <w:t xml:space="preserve"> – The following active efforts were made to provide remedial services and rehabilitative programs designed to prevent the breakup of the Indian family: </w:t>
      </w:r>
      <w:r w:rsidRPr="001D2DE5">
        <w:rPr>
          <w:rFonts w:asciiTheme="minorBidi" w:eastAsia="SimSun" w:hAnsiTheme="minorBidi" w:cstheme="minorBidi"/>
          <w:u w:val="none"/>
        </w:rPr>
        <w:br/>
      </w:r>
      <w:r w:rsidRPr="001D2DE5">
        <w:rPr>
          <w:rFonts w:asciiTheme="minorBidi" w:eastAsia="SimSun" w:hAnsiTheme="minorBidi" w:cstheme="minorBidi"/>
          <w:i/>
          <w:iCs/>
          <w:u w:val="none"/>
        </w:rPr>
        <w:t>(Active efforts means: “a documented, concerted, and good faith effort to facilitate the parent's or Indian custodian's receipt of and engagement in” those services and programs. RCW 13.38.040.)</w:t>
      </w:r>
    </w:p>
    <w:p w14:paraId="5C92A90A" w14:textId="3DC06CF6" w:rsidR="00F03668" w:rsidRPr="001D2DE5" w:rsidRDefault="004C6DD0" w:rsidP="006F3C66">
      <w:pPr>
        <w:pStyle w:val="WAblankline"/>
        <w:spacing w:before="0"/>
        <w:ind w:left="720"/>
        <w:rPr>
          <w:rFonts w:asciiTheme="minorBidi" w:eastAsia="SimSun" w:hAnsiTheme="minorBidi" w:cstheme="minorBidi"/>
          <w:b/>
          <w:i/>
          <w:iCs/>
          <w:u w:val="none"/>
        </w:rPr>
      </w:pPr>
      <w:r w:rsidRPr="001D2DE5">
        <w:rPr>
          <w:rFonts w:asciiTheme="minorBidi" w:eastAsia="SimSun" w:hAnsiTheme="minorBidi" w:cstheme="minorBidi"/>
          <w:i/>
          <w:iCs/>
          <w:u w:val="none"/>
          <w:lang w:eastAsia="zh-CN"/>
        </w:rPr>
        <w:t>积极努力</w:t>
      </w:r>
      <w:r w:rsidRPr="001D2DE5">
        <w:rPr>
          <w:rFonts w:asciiTheme="minorBidi" w:eastAsia="SimSun" w:hAnsiTheme="minorBidi" w:cstheme="minorBidi"/>
          <w:i/>
          <w:iCs/>
          <w:u w:val="none"/>
          <w:lang w:eastAsia="zh-CN"/>
        </w:rPr>
        <w:t>——</w:t>
      </w:r>
      <w:r w:rsidRPr="001D2DE5">
        <w:rPr>
          <w:rFonts w:asciiTheme="minorBidi" w:eastAsia="SimSun" w:hAnsiTheme="minorBidi" w:cstheme="minorBidi"/>
          <w:i/>
          <w:iCs/>
          <w:u w:val="none"/>
          <w:lang w:eastAsia="zh-CN"/>
        </w:rPr>
        <w:t>为提供旨在防止印第安家庭破裂的补救服务和康复计划，做出了以下积极努力：（积极努力是指：</w:t>
      </w:r>
      <w:r w:rsidRPr="001D2DE5">
        <w:rPr>
          <w:rFonts w:asciiTheme="minorBidi" w:eastAsia="SimSun" w:hAnsiTheme="minorBidi" w:cstheme="minorBidi"/>
          <w:i/>
          <w:iCs/>
          <w:u w:val="none"/>
          <w:lang w:eastAsia="zh-CN"/>
        </w:rPr>
        <w:t>“</w:t>
      </w:r>
      <w:r w:rsidRPr="001D2DE5">
        <w:rPr>
          <w:rFonts w:asciiTheme="minorBidi" w:eastAsia="SimSun" w:hAnsiTheme="minorBidi" w:cstheme="minorBidi"/>
          <w:i/>
          <w:iCs/>
          <w:u w:val="none"/>
          <w:lang w:eastAsia="zh-CN"/>
        </w:rPr>
        <w:t>为促进父母或印第安托管人接受和参与</w:t>
      </w:r>
      <w:r w:rsidRPr="001D2DE5">
        <w:rPr>
          <w:rFonts w:asciiTheme="minorBidi" w:eastAsia="SimSun" w:hAnsiTheme="minorBidi" w:cstheme="minorBidi"/>
          <w:i/>
          <w:iCs/>
          <w:u w:val="none"/>
          <w:lang w:eastAsia="zh-CN"/>
        </w:rPr>
        <w:t>”</w:t>
      </w:r>
      <w:r w:rsidRPr="001D2DE5">
        <w:rPr>
          <w:rFonts w:asciiTheme="minorBidi" w:eastAsia="SimSun" w:hAnsiTheme="minorBidi" w:cstheme="minorBidi"/>
          <w:i/>
          <w:iCs/>
          <w:u w:val="none"/>
          <w:lang w:eastAsia="zh-CN"/>
        </w:rPr>
        <w:t>这些服务和计划</w:t>
      </w:r>
      <w:r w:rsidRPr="001D2DE5">
        <w:rPr>
          <w:rFonts w:asciiTheme="minorBidi" w:eastAsia="SimSun" w:hAnsiTheme="minorBidi" w:cstheme="minorBidi"/>
          <w:i/>
          <w:iCs/>
          <w:u w:val="none"/>
          <w:lang w:eastAsia="zh-CN"/>
        </w:rPr>
        <w:t>“</w:t>
      </w:r>
      <w:r w:rsidRPr="001D2DE5">
        <w:rPr>
          <w:rFonts w:asciiTheme="minorBidi" w:eastAsia="SimSun" w:hAnsiTheme="minorBidi" w:cstheme="minorBidi"/>
          <w:i/>
          <w:iCs/>
          <w:u w:val="none"/>
          <w:lang w:eastAsia="zh-CN"/>
        </w:rPr>
        <w:t>而做出的有据可查、协调一致和真诚的努力。</w:t>
      </w:r>
      <w:r w:rsidRPr="001D2DE5">
        <w:rPr>
          <w:rFonts w:asciiTheme="minorBidi" w:eastAsia="SimSun" w:hAnsiTheme="minorBidi" w:cstheme="minorBidi"/>
          <w:i/>
          <w:iCs/>
          <w:u w:val="none"/>
          <w:lang w:eastAsia="zh-CN"/>
        </w:rPr>
        <w:t>”RCW 13.38.040.</w:t>
      </w:r>
      <w:r w:rsidRPr="001D2DE5">
        <w:rPr>
          <w:rFonts w:asciiTheme="minorBidi" w:eastAsia="SimSun" w:hAnsiTheme="minorBidi" w:cstheme="minorBidi"/>
          <w:i/>
          <w:iCs/>
          <w:u w:val="none"/>
          <w:lang w:eastAsia="zh-CN"/>
        </w:rPr>
        <w:t>）</w:t>
      </w:r>
    </w:p>
    <w:p w14:paraId="016BCE83" w14:textId="5B9FD775" w:rsidR="00F03668" w:rsidRPr="001D2DE5" w:rsidRDefault="00F03668" w:rsidP="00291EDA">
      <w:pPr>
        <w:pStyle w:val="WAblankline"/>
        <w:tabs>
          <w:tab w:val="clear" w:pos="9270"/>
          <w:tab w:val="left" w:pos="9360"/>
        </w:tabs>
        <w:ind w:left="720"/>
        <w:rPr>
          <w:rFonts w:asciiTheme="minorBidi" w:eastAsia="SimSun" w:hAnsiTheme="minorBidi" w:cstheme="minorBidi"/>
        </w:rPr>
      </w:pPr>
      <w:r w:rsidRPr="001D2DE5">
        <w:rPr>
          <w:rFonts w:asciiTheme="minorBidi" w:eastAsia="SimSun" w:hAnsiTheme="minorBidi" w:cstheme="minorBidi"/>
        </w:rPr>
        <w:tab/>
      </w:r>
    </w:p>
    <w:p w14:paraId="1FDE1DF5" w14:textId="2E3FCC54" w:rsidR="00F03668" w:rsidRPr="001D2DE5" w:rsidRDefault="00F03668" w:rsidP="00291EDA">
      <w:pPr>
        <w:pStyle w:val="WAblankline"/>
        <w:tabs>
          <w:tab w:val="clear" w:pos="9270"/>
          <w:tab w:val="left" w:pos="9360"/>
        </w:tabs>
        <w:ind w:left="720"/>
        <w:rPr>
          <w:rFonts w:asciiTheme="minorBidi" w:eastAsia="SimSun" w:hAnsiTheme="minorBidi" w:cstheme="minorBidi"/>
        </w:rPr>
      </w:pPr>
      <w:r w:rsidRPr="001D2DE5">
        <w:rPr>
          <w:rFonts w:asciiTheme="minorBidi" w:eastAsia="SimSun" w:hAnsiTheme="minorBidi" w:cstheme="minorBidi"/>
        </w:rPr>
        <w:tab/>
      </w:r>
    </w:p>
    <w:p w14:paraId="272FF37C" w14:textId="58C5963E" w:rsidR="00F03668" w:rsidRPr="001D2DE5" w:rsidRDefault="00F03668" w:rsidP="00291EDA">
      <w:pPr>
        <w:pStyle w:val="WAblankline"/>
        <w:tabs>
          <w:tab w:val="clear" w:pos="9270"/>
          <w:tab w:val="left" w:pos="9360"/>
        </w:tabs>
        <w:ind w:left="720"/>
        <w:rPr>
          <w:rFonts w:asciiTheme="minorBidi" w:eastAsia="SimSun" w:hAnsiTheme="minorBidi" w:cstheme="minorBidi"/>
        </w:rPr>
      </w:pPr>
      <w:r w:rsidRPr="001D2DE5">
        <w:rPr>
          <w:rFonts w:asciiTheme="minorBidi" w:eastAsia="SimSun" w:hAnsiTheme="minorBidi" w:cstheme="minorBidi"/>
        </w:rPr>
        <w:tab/>
      </w:r>
    </w:p>
    <w:p w14:paraId="017E3511" w14:textId="77777777" w:rsidR="004C6DD0" w:rsidRPr="001D2DE5" w:rsidRDefault="00F03668" w:rsidP="001A0623">
      <w:pPr>
        <w:pStyle w:val="WAblankline"/>
        <w:tabs>
          <w:tab w:val="left" w:pos="9360"/>
        </w:tabs>
        <w:ind w:left="720"/>
        <w:rPr>
          <w:rFonts w:asciiTheme="minorBidi" w:eastAsia="SimSun" w:hAnsiTheme="minorBidi" w:cstheme="minorBidi"/>
          <w:u w:val="none"/>
        </w:rPr>
      </w:pPr>
      <w:r w:rsidRPr="001D2DE5">
        <w:rPr>
          <w:rFonts w:asciiTheme="minorBidi" w:eastAsia="SimSun" w:hAnsiTheme="minorBidi" w:cstheme="minorBidi"/>
          <w:i/>
          <w:iCs/>
          <w:u w:val="none"/>
        </w:rPr>
        <w:t>Serious emotional or physical damage</w:t>
      </w:r>
      <w:r w:rsidRPr="001D2DE5">
        <w:rPr>
          <w:rFonts w:asciiTheme="minorBidi" w:eastAsia="SimSun" w:hAnsiTheme="minorBidi" w:cstheme="minorBidi"/>
          <w:u w:val="none"/>
        </w:rPr>
        <w:t xml:space="preserve"> – The court considered testimony from a qualified expert witness, as defined in RCW 13.38.130. The court finds by clear and convincing evidence that the children (</w:t>
      </w:r>
      <w:r w:rsidRPr="001D2DE5">
        <w:rPr>
          <w:rFonts w:asciiTheme="minorBidi" w:eastAsia="SimSun" w:hAnsiTheme="minorBidi" w:cstheme="minorBidi"/>
          <w:i/>
          <w:iCs/>
          <w:u w:val="none"/>
        </w:rPr>
        <w:t>check one</w:t>
      </w:r>
      <w:r w:rsidRPr="001D2DE5">
        <w:rPr>
          <w:rFonts w:asciiTheme="minorBidi" w:eastAsia="SimSun" w:hAnsiTheme="minorBidi" w:cstheme="minorBidi"/>
          <w:u w:val="none"/>
        </w:rPr>
        <w:t>)</w:t>
      </w:r>
      <w:r w:rsidRPr="001D2DE5">
        <w:rPr>
          <w:rFonts w:asciiTheme="minorBidi" w:eastAsia="SimSun" w:hAnsiTheme="minorBidi" w:cstheme="minorBidi"/>
          <w:i/>
          <w:iCs/>
          <w:u w:val="none"/>
        </w:rPr>
        <w:t>:</w:t>
      </w:r>
      <w:r w:rsidRPr="001D2DE5">
        <w:rPr>
          <w:rFonts w:asciiTheme="minorBidi" w:eastAsia="SimSun" w:hAnsiTheme="minorBidi" w:cstheme="minorBidi"/>
          <w:u w:val="none"/>
        </w:rPr>
        <w:t xml:space="preserve"> </w:t>
      </w:r>
      <w:proofErr w:type="gramStart"/>
      <w:r w:rsidRPr="001D2DE5">
        <w:rPr>
          <w:rFonts w:asciiTheme="minorBidi" w:eastAsia="SimSun" w:hAnsiTheme="minorBidi" w:cstheme="minorBidi"/>
          <w:u w:val="none"/>
        </w:rPr>
        <w:t>[  ]</w:t>
      </w:r>
      <w:proofErr w:type="gramEnd"/>
      <w:r w:rsidRPr="001D2DE5">
        <w:rPr>
          <w:rFonts w:asciiTheme="minorBidi" w:eastAsia="SimSun" w:hAnsiTheme="minorBidi" w:cstheme="minorBidi"/>
          <w:u w:val="none"/>
        </w:rPr>
        <w:t xml:space="preserve"> </w:t>
      </w:r>
      <w:proofErr w:type="gramStart"/>
      <w:r w:rsidRPr="001D2DE5">
        <w:rPr>
          <w:rFonts w:asciiTheme="minorBidi" w:eastAsia="SimSun" w:hAnsiTheme="minorBidi" w:cstheme="minorBidi"/>
          <w:u w:val="none"/>
        </w:rPr>
        <w:t xml:space="preserve">would </w:t>
      </w:r>
      <w:r w:rsidRPr="001D2DE5">
        <w:rPr>
          <w:rFonts w:asciiTheme="minorBidi" w:eastAsia="SimSun" w:hAnsiTheme="minorBidi" w:cstheme="minorBidi"/>
          <w:b/>
          <w:bCs/>
          <w:u w:val="none"/>
        </w:rPr>
        <w:t xml:space="preserve"> </w:t>
      </w:r>
      <w:r w:rsidRPr="001D2DE5">
        <w:rPr>
          <w:rFonts w:asciiTheme="minorBidi" w:eastAsia="SimSun" w:hAnsiTheme="minorBidi" w:cstheme="minorBidi"/>
          <w:u w:val="none"/>
        </w:rPr>
        <w:t>[  ]</w:t>
      </w:r>
      <w:proofErr w:type="gramEnd"/>
      <w:r w:rsidRPr="001D2DE5">
        <w:rPr>
          <w:rFonts w:asciiTheme="minorBidi" w:eastAsia="SimSun" w:hAnsiTheme="minorBidi" w:cstheme="minorBidi"/>
          <w:u w:val="none"/>
        </w:rPr>
        <w:t xml:space="preserve"> would </w:t>
      </w:r>
      <w:r w:rsidRPr="001D2DE5">
        <w:rPr>
          <w:rFonts w:asciiTheme="minorBidi" w:eastAsia="SimSun" w:hAnsiTheme="minorBidi" w:cstheme="minorBidi"/>
          <w:b/>
          <w:bCs/>
          <w:u w:val="none"/>
        </w:rPr>
        <w:t>not</w:t>
      </w:r>
      <w:r w:rsidRPr="001D2DE5">
        <w:rPr>
          <w:rFonts w:asciiTheme="minorBidi" w:eastAsia="SimSun" w:hAnsiTheme="minorBidi" w:cstheme="minorBidi"/>
          <w:u w:val="none"/>
        </w:rPr>
        <w:t xml:space="preserve"> likely suffer serious emotional or physical damage if they lived with either parent or an Indian custodian. The court makes this conclusion because:</w:t>
      </w:r>
    </w:p>
    <w:p w14:paraId="759C92DB" w14:textId="62D31084" w:rsidR="00F03668" w:rsidRPr="001D2DE5" w:rsidRDefault="004C6DD0" w:rsidP="006F3C66">
      <w:pPr>
        <w:pStyle w:val="WAblankline"/>
        <w:tabs>
          <w:tab w:val="left" w:pos="9360"/>
        </w:tabs>
        <w:spacing w:before="0"/>
        <w:ind w:left="720"/>
        <w:rPr>
          <w:rFonts w:asciiTheme="minorBidi" w:eastAsia="SimSun" w:hAnsiTheme="minorBidi" w:cstheme="minorBidi"/>
          <w:i/>
          <w:iCs/>
          <w:u w:val="none"/>
        </w:rPr>
      </w:pPr>
      <w:r w:rsidRPr="001D2DE5">
        <w:rPr>
          <w:rFonts w:asciiTheme="minorBidi" w:eastAsia="SimSun" w:hAnsiTheme="minorBidi" w:cstheme="minorBidi"/>
          <w:i/>
          <w:iCs/>
          <w:u w:val="none"/>
          <w:lang w:eastAsia="zh-CN"/>
        </w:rPr>
        <w:lastRenderedPageBreak/>
        <w:t>严重的情感或身体伤害</w:t>
      </w:r>
      <w:r w:rsidRPr="001D2DE5">
        <w:rPr>
          <w:rFonts w:asciiTheme="minorBidi" w:eastAsia="SimSun" w:hAnsiTheme="minorBidi" w:cstheme="minorBidi"/>
          <w:i/>
          <w:iCs/>
          <w:u w:val="none"/>
          <w:lang w:eastAsia="zh-CN"/>
        </w:rPr>
        <w:t>——</w:t>
      </w:r>
      <w:r w:rsidRPr="001D2DE5">
        <w:rPr>
          <w:rFonts w:asciiTheme="minorBidi" w:eastAsia="SimSun" w:hAnsiTheme="minorBidi" w:cstheme="minorBidi"/>
          <w:i/>
          <w:iCs/>
          <w:u w:val="none"/>
          <w:lang w:eastAsia="zh-CN"/>
        </w:rPr>
        <w:t>法院考虑了</w:t>
      </w:r>
      <w:r w:rsidRPr="001D2DE5">
        <w:rPr>
          <w:rFonts w:asciiTheme="minorBidi" w:eastAsia="SimSun" w:hAnsiTheme="minorBidi" w:cstheme="minorBidi"/>
          <w:i/>
          <w:iCs/>
          <w:u w:val="none"/>
          <w:lang w:eastAsia="zh-CN"/>
        </w:rPr>
        <w:t>RCW 13.38.130</w:t>
      </w:r>
      <w:r w:rsidRPr="001D2DE5">
        <w:rPr>
          <w:rFonts w:asciiTheme="minorBidi" w:eastAsia="SimSun" w:hAnsiTheme="minorBidi" w:cstheme="minorBidi"/>
          <w:i/>
          <w:iCs/>
          <w:u w:val="none"/>
          <w:lang w:eastAsia="zh-CN"/>
        </w:rPr>
        <w:t>中定义的合格专家证人的证词。法院通过明确和令人信服的证据认定这些儿童（勾选一项）：如果与父母或印第安托管人住在一起，</w:t>
      </w:r>
      <w:r w:rsidRPr="001D2DE5">
        <w:rPr>
          <w:rFonts w:asciiTheme="minorBidi" w:eastAsia="SimSun" w:hAnsiTheme="minorBidi" w:cstheme="minorBidi"/>
          <w:i/>
          <w:iCs/>
          <w:u w:val="none"/>
          <w:lang w:eastAsia="zh-CN"/>
        </w:rPr>
        <w:t xml:space="preserve">[-] </w:t>
      </w:r>
      <w:r w:rsidRPr="001D2DE5">
        <w:rPr>
          <w:rFonts w:asciiTheme="minorBidi" w:eastAsia="SimSun" w:hAnsiTheme="minorBidi" w:cstheme="minorBidi"/>
          <w:i/>
          <w:iCs/>
          <w:u w:val="none"/>
          <w:lang w:eastAsia="zh-CN"/>
        </w:rPr>
        <w:t>会</w:t>
      </w:r>
      <w:r w:rsidRPr="001D2DE5">
        <w:rPr>
          <w:rFonts w:asciiTheme="minorBidi" w:eastAsia="SimSun" w:hAnsiTheme="minorBidi" w:cstheme="minorBidi"/>
          <w:i/>
          <w:iCs/>
          <w:u w:val="none"/>
          <w:lang w:eastAsia="zh-CN"/>
        </w:rPr>
        <w:t xml:space="preserve"> [-] </w:t>
      </w:r>
      <w:r w:rsidRPr="001D2DE5">
        <w:rPr>
          <w:rFonts w:asciiTheme="minorBidi" w:eastAsia="SimSun" w:hAnsiTheme="minorBidi" w:cstheme="minorBidi"/>
          <w:b/>
          <w:bCs/>
          <w:i/>
          <w:iCs/>
          <w:u w:val="none"/>
          <w:lang w:eastAsia="zh-CN"/>
        </w:rPr>
        <w:t>不</w:t>
      </w:r>
      <w:r w:rsidRPr="001D2DE5">
        <w:rPr>
          <w:rFonts w:asciiTheme="minorBidi" w:eastAsia="SimSun" w:hAnsiTheme="minorBidi" w:cstheme="minorBidi"/>
          <w:i/>
          <w:iCs/>
          <w:u w:val="none"/>
          <w:lang w:eastAsia="zh-CN"/>
        </w:rPr>
        <w:t>太可能遭受严重的情感或身体伤害。法院做出这一结论是因为：</w:t>
      </w:r>
    </w:p>
    <w:p w14:paraId="12BAC39A" w14:textId="6F948CAC" w:rsidR="00F03668" w:rsidRPr="001D2DE5" w:rsidRDefault="00F03668" w:rsidP="00291EDA">
      <w:pPr>
        <w:pStyle w:val="WAblankline"/>
        <w:tabs>
          <w:tab w:val="clear" w:pos="9270"/>
          <w:tab w:val="left" w:pos="9360"/>
        </w:tabs>
        <w:ind w:left="720"/>
        <w:rPr>
          <w:rFonts w:asciiTheme="minorBidi" w:eastAsia="SimSun" w:hAnsiTheme="minorBidi" w:cstheme="minorBidi"/>
        </w:rPr>
      </w:pPr>
      <w:r w:rsidRPr="001D2DE5">
        <w:rPr>
          <w:rFonts w:asciiTheme="minorBidi" w:eastAsia="SimSun" w:hAnsiTheme="minorBidi" w:cstheme="minorBidi"/>
        </w:rPr>
        <w:tab/>
      </w:r>
    </w:p>
    <w:p w14:paraId="21EE9355" w14:textId="16C6F1EF" w:rsidR="00F03668" w:rsidRPr="001D2DE5" w:rsidRDefault="00F03668" w:rsidP="00291EDA">
      <w:pPr>
        <w:pStyle w:val="WAblankline"/>
        <w:tabs>
          <w:tab w:val="clear" w:pos="9270"/>
          <w:tab w:val="left" w:pos="9360"/>
        </w:tabs>
        <w:ind w:left="720"/>
        <w:rPr>
          <w:rFonts w:asciiTheme="minorBidi" w:eastAsia="SimSun" w:hAnsiTheme="minorBidi" w:cstheme="minorBidi"/>
        </w:rPr>
      </w:pPr>
      <w:r w:rsidRPr="001D2DE5">
        <w:rPr>
          <w:rFonts w:asciiTheme="minorBidi" w:eastAsia="SimSun" w:hAnsiTheme="minorBidi" w:cstheme="minorBidi"/>
        </w:rPr>
        <w:tab/>
      </w:r>
    </w:p>
    <w:p w14:paraId="5896FA0C" w14:textId="4AB73BBA" w:rsidR="00F03668" w:rsidRPr="001D2DE5" w:rsidRDefault="00F03668" w:rsidP="00291EDA">
      <w:pPr>
        <w:pStyle w:val="WAblankline"/>
        <w:tabs>
          <w:tab w:val="clear" w:pos="9270"/>
          <w:tab w:val="left" w:pos="9360"/>
        </w:tabs>
        <w:ind w:left="720"/>
        <w:rPr>
          <w:rFonts w:asciiTheme="minorBidi" w:eastAsia="SimSun" w:hAnsiTheme="minorBidi" w:cstheme="minorBidi"/>
        </w:rPr>
      </w:pPr>
      <w:r w:rsidRPr="001D2DE5">
        <w:rPr>
          <w:rFonts w:asciiTheme="minorBidi" w:eastAsia="SimSun" w:hAnsiTheme="minorBidi" w:cstheme="minorBidi"/>
        </w:rPr>
        <w:tab/>
      </w:r>
    </w:p>
    <w:p w14:paraId="7D99DC13" w14:textId="77777777" w:rsidR="004C6DD0" w:rsidRPr="001D2DE5" w:rsidRDefault="00580EE6" w:rsidP="001A0623">
      <w:pPr>
        <w:pStyle w:val="WAItem"/>
        <w:tabs>
          <w:tab w:val="clear" w:pos="540"/>
        </w:tabs>
        <w:spacing w:before="120"/>
        <w:ind w:left="720" w:hanging="720"/>
        <w:rPr>
          <w:rFonts w:asciiTheme="minorBidi" w:eastAsia="SimSun" w:hAnsiTheme="minorBidi" w:cstheme="minorBidi"/>
          <w:sz w:val="22"/>
          <w:szCs w:val="22"/>
        </w:rPr>
      </w:pPr>
      <w:r w:rsidRPr="001D2DE5">
        <w:rPr>
          <w:rFonts w:asciiTheme="minorBidi" w:eastAsia="SimSun" w:hAnsiTheme="minorBidi" w:cstheme="minorBidi"/>
          <w:bCs/>
          <w:sz w:val="22"/>
          <w:szCs w:val="22"/>
        </w:rPr>
        <w:t>4.</w:t>
      </w:r>
      <w:r w:rsidRPr="001D2DE5">
        <w:rPr>
          <w:rFonts w:asciiTheme="minorBidi" w:eastAsia="SimSun" w:hAnsiTheme="minorBidi" w:cstheme="minorBidi"/>
          <w:bCs/>
          <w:sz w:val="22"/>
          <w:szCs w:val="22"/>
        </w:rPr>
        <w:tab/>
        <w:t>Jurisdiction over Indian Children</w:t>
      </w:r>
    </w:p>
    <w:p w14:paraId="330373DB" w14:textId="727B2483" w:rsidR="00F03668" w:rsidRPr="001D2DE5" w:rsidRDefault="00291EDA" w:rsidP="006F3C66">
      <w:pPr>
        <w:pStyle w:val="WAItem"/>
        <w:tabs>
          <w:tab w:val="clear" w:pos="540"/>
        </w:tabs>
        <w:spacing w:before="0"/>
        <w:ind w:left="720" w:hanging="720"/>
        <w:rPr>
          <w:rFonts w:asciiTheme="minorBidi" w:eastAsia="SimSun" w:hAnsiTheme="minorBidi" w:cstheme="minorBidi"/>
          <w:i/>
          <w:iCs/>
          <w:sz w:val="22"/>
          <w:szCs w:val="22"/>
        </w:rPr>
      </w:pPr>
      <w:r w:rsidRPr="001D2DE5">
        <w:rPr>
          <w:rFonts w:asciiTheme="minorBidi" w:eastAsia="SimSun" w:hAnsiTheme="minorBidi" w:cstheme="minorBidi"/>
          <w:bCs/>
          <w:i/>
          <w:iCs/>
          <w:sz w:val="22"/>
          <w:szCs w:val="22"/>
        </w:rPr>
        <w:tab/>
      </w:r>
      <w:r w:rsidRPr="001D2DE5">
        <w:rPr>
          <w:rFonts w:asciiTheme="minorBidi" w:eastAsia="SimSun" w:hAnsiTheme="minorBidi" w:cstheme="minorBidi"/>
          <w:bCs/>
          <w:i/>
          <w:iCs/>
          <w:sz w:val="22"/>
          <w:szCs w:val="22"/>
          <w:lang w:eastAsia="zh-CN"/>
        </w:rPr>
        <w:t>对印第安儿童的管辖权</w:t>
      </w:r>
    </w:p>
    <w:p w14:paraId="0164D3F6" w14:textId="77777777" w:rsidR="004C6DD0" w:rsidRPr="001D2DE5" w:rsidRDefault="00F03668" w:rsidP="001A0623">
      <w:pPr>
        <w:pStyle w:val="WABody6AboveHang"/>
        <w:ind w:left="1073"/>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Does not apply. None of the children are Indian children.</w:t>
      </w:r>
    </w:p>
    <w:p w14:paraId="268055B4" w14:textId="41A67FF6" w:rsidR="00F03668" w:rsidRPr="001D2DE5" w:rsidRDefault="00291EDA" w:rsidP="006F3C66">
      <w:pPr>
        <w:pStyle w:val="WABody6AboveHang"/>
        <w:spacing w:before="0"/>
        <w:ind w:left="1073"/>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lang w:eastAsia="zh-CN"/>
        </w:rPr>
        <w:t>不适用。这些儿童中没有印第安儿童。</w:t>
      </w:r>
    </w:p>
    <w:p w14:paraId="6D15ABB6" w14:textId="77777777" w:rsidR="004C6DD0" w:rsidRPr="001D2DE5" w:rsidRDefault="00F03668" w:rsidP="001A0623">
      <w:pPr>
        <w:pStyle w:val="WABody6above"/>
        <w:tabs>
          <w:tab w:val="left" w:pos="6210"/>
          <w:tab w:val="left" w:pos="9360"/>
        </w:tabs>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This court </w:t>
      </w:r>
      <w:r w:rsidRPr="001D2DE5">
        <w:rPr>
          <w:rFonts w:asciiTheme="minorBidi" w:eastAsia="SimSun" w:hAnsiTheme="minorBidi" w:cstheme="minorBidi"/>
          <w:b/>
          <w:bCs/>
        </w:rPr>
        <w:t>cannot</w:t>
      </w:r>
      <w:r w:rsidRPr="001D2DE5">
        <w:rPr>
          <w:rFonts w:asciiTheme="minorBidi" w:eastAsia="SimSun" w:hAnsiTheme="minorBidi" w:cstheme="minorBidi"/>
        </w:rPr>
        <w:t xml:space="preserve"> decide this case for these Indian children (</w:t>
      </w:r>
      <w:r w:rsidRPr="001D2DE5">
        <w:rPr>
          <w:rFonts w:asciiTheme="minorBidi" w:eastAsia="SimSun" w:hAnsiTheme="minorBidi" w:cstheme="minorBidi"/>
          <w:i/>
          <w:iCs/>
        </w:rPr>
        <w:t>names</w:t>
      </w:r>
      <w:r w:rsidRPr="001D2DE5">
        <w:rPr>
          <w:rFonts w:asciiTheme="minorBidi" w:eastAsia="SimSun" w:hAnsiTheme="minorBidi" w:cstheme="minorBidi"/>
        </w:rPr>
        <w:t>)</w:t>
      </w:r>
      <w:r w:rsidRPr="001D2DE5">
        <w:rPr>
          <w:rFonts w:asciiTheme="minorBidi" w:eastAsia="SimSun" w:hAnsiTheme="minorBidi" w:cstheme="minorBidi"/>
          <w:i/>
          <w:iCs/>
        </w:rPr>
        <w:t xml:space="preserve">: </w:t>
      </w:r>
      <w:r w:rsidRPr="001D2DE5">
        <w:rPr>
          <w:rFonts w:asciiTheme="minorBidi" w:eastAsia="SimSun" w:hAnsiTheme="minorBidi" w:cstheme="minorBidi"/>
          <w:u w:val="single"/>
        </w:rPr>
        <w:tab/>
      </w:r>
      <w:r w:rsidRPr="001D2DE5">
        <w:rPr>
          <w:rFonts w:asciiTheme="minorBidi" w:eastAsia="SimSun" w:hAnsiTheme="minorBidi" w:cstheme="minorBidi"/>
          <w:u w:val="single"/>
        </w:rPr>
        <w:br/>
      </w:r>
      <w:r w:rsidRPr="001D2DE5">
        <w:rPr>
          <w:rFonts w:asciiTheme="minorBidi" w:eastAsia="SimSun" w:hAnsiTheme="minorBidi" w:cstheme="minorBidi"/>
          <w:u w:val="single"/>
        </w:rPr>
        <w:tab/>
      </w:r>
      <w:r w:rsidRPr="001D2DE5">
        <w:rPr>
          <w:rFonts w:asciiTheme="minorBidi" w:eastAsia="SimSun" w:hAnsiTheme="minorBidi" w:cstheme="minorBidi"/>
        </w:rPr>
        <w:t xml:space="preserve"> because this court does not have jurisdiction over them. The </w:t>
      </w:r>
      <w:r w:rsidRPr="001D2DE5">
        <w:rPr>
          <w:rFonts w:asciiTheme="minorBidi" w:eastAsia="SimSun" w:hAnsiTheme="minorBidi" w:cstheme="minorBidi"/>
          <w:i/>
          <w:iCs/>
        </w:rPr>
        <w:t>Petition</w:t>
      </w:r>
      <w:r w:rsidRPr="001D2DE5">
        <w:rPr>
          <w:rFonts w:asciiTheme="minorBidi" w:eastAsia="SimSun" w:hAnsiTheme="minorBidi" w:cstheme="minorBidi"/>
        </w:rPr>
        <w:t xml:space="preserve"> should be dismissed as to these children.</w:t>
      </w:r>
    </w:p>
    <w:p w14:paraId="24649643" w14:textId="457707EF" w:rsidR="00F03668" w:rsidRPr="001D2DE5" w:rsidRDefault="00291EDA" w:rsidP="006F3C66">
      <w:pPr>
        <w:pStyle w:val="WABody6above"/>
        <w:tabs>
          <w:tab w:val="left" w:pos="6210"/>
          <w:tab w:val="left" w:pos="9360"/>
        </w:tabs>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本法庭</w:t>
      </w:r>
      <w:r w:rsidRPr="001D2DE5">
        <w:rPr>
          <w:rFonts w:asciiTheme="minorBidi" w:eastAsia="SimSun" w:hAnsiTheme="minorBidi" w:cstheme="minorBidi"/>
          <w:b/>
          <w:bCs/>
          <w:i/>
          <w:iCs/>
          <w:lang w:eastAsia="zh-CN"/>
        </w:rPr>
        <w:t>不</w:t>
      </w:r>
      <w:r w:rsidRPr="001D2DE5">
        <w:rPr>
          <w:rFonts w:asciiTheme="minorBidi" w:eastAsia="SimSun" w:hAnsiTheme="minorBidi" w:cstheme="minorBidi"/>
          <w:i/>
          <w:iCs/>
          <w:lang w:eastAsia="zh-CN"/>
        </w:rPr>
        <w:t>能为以下印第安儿童判决本案（姓名）：</w:t>
      </w:r>
      <w:r w:rsidRPr="001D2DE5">
        <w:rPr>
          <w:rFonts w:asciiTheme="minorBidi" w:eastAsia="SimSun" w:hAnsiTheme="minorBidi" w:cstheme="minorBidi"/>
          <w:lang w:eastAsia="zh-CN"/>
        </w:rPr>
        <w:br/>
      </w:r>
      <w:r w:rsidRPr="001D2DE5">
        <w:rPr>
          <w:rFonts w:asciiTheme="minorBidi" w:eastAsia="SimSun" w:hAnsiTheme="minorBidi" w:cstheme="minorBidi"/>
          <w:lang w:eastAsia="zh-CN"/>
        </w:rPr>
        <w:tab/>
      </w:r>
      <w:r w:rsidRPr="001D2DE5">
        <w:rPr>
          <w:rFonts w:asciiTheme="minorBidi" w:eastAsia="SimSun" w:hAnsiTheme="minorBidi" w:cstheme="minorBidi"/>
          <w:i/>
          <w:iCs/>
          <w:lang w:eastAsia="zh-CN"/>
        </w:rPr>
        <w:t xml:space="preserve"> </w:t>
      </w:r>
      <w:r w:rsidRPr="001D2DE5">
        <w:rPr>
          <w:rFonts w:asciiTheme="minorBidi" w:eastAsia="SimSun" w:hAnsiTheme="minorBidi" w:cstheme="minorBidi"/>
          <w:i/>
          <w:iCs/>
          <w:lang w:eastAsia="zh-CN"/>
        </w:rPr>
        <w:t>因为本法庭对他们没有管辖权。关于这些儿童的申请应该被驳回。</w:t>
      </w:r>
    </w:p>
    <w:p w14:paraId="4E5C3932" w14:textId="77777777" w:rsidR="004C6DD0" w:rsidRPr="001D2DE5" w:rsidRDefault="00F03668" w:rsidP="001A0623">
      <w:pPr>
        <w:pStyle w:val="WABody6AboveHang"/>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This court </w:t>
      </w:r>
      <w:r w:rsidRPr="001D2DE5">
        <w:rPr>
          <w:rFonts w:asciiTheme="minorBidi" w:eastAsia="SimSun" w:hAnsiTheme="minorBidi" w:cstheme="minorBidi"/>
          <w:b/>
          <w:bCs/>
        </w:rPr>
        <w:t>can</w:t>
      </w:r>
      <w:r w:rsidRPr="001D2DE5">
        <w:rPr>
          <w:rFonts w:asciiTheme="minorBidi" w:eastAsia="SimSun" w:hAnsiTheme="minorBidi" w:cstheme="minorBidi"/>
        </w:rPr>
        <w:t xml:space="preserve"> decide this case for the Indian children because (</w:t>
      </w:r>
      <w:r w:rsidRPr="001D2DE5">
        <w:rPr>
          <w:rFonts w:asciiTheme="minorBidi" w:eastAsia="SimSun" w:hAnsiTheme="minorBidi" w:cstheme="minorBidi"/>
          <w:i/>
          <w:iCs/>
        </w:rPr>
        <w:t>check one</w:t>
      </w:r>
      <w:r w:rsidRPr="001D2DE5">
        <w:rPr>
          <w:rFonts w:asciiTheme="minorBidi" w:eastAsia="SimSun" w:hAnsiTheme="minorBidi" w:cstheme="minorBidi"/>
        </w:rPr>
        <w:t>):</w:t>
      </w:r>
    </w:p>
    <w:p w14:paraId="41E540D6" w14:textId="31773C22" w:rsidR="00F03668" w:rsidRPr="001D2DE5" w:rsidRDefault="00291EDA" w:rsidP="006F3C66">
      <w:pPr>
        <w:pStyle w:val="WABody6AboveHang"/>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lang w:eastAsia="zh-CN"/>
        </w:rPr>
        <w:t>本法院</w:t>
      </w:r>
      <w:r w:rsidRPr="001D2DE5">
        <w:rPr>
          <w:rFonts w:asciiTheme="minorBidi" w:eastAsia="SimSun" w:hAnsiTheme="minorBidi" w:cstheme="minorBidi"/>
          <w:b/>
          <w:bCs/>
          <w:i/>
          <w:iCs/>
          <w:lang w:eastAsia="zh-CN"/>
        </w:rPr>
        <w:t>可以</w:t>
      </w:r>
      <w:r w:rsidRPr="001D2DE5">
        <w:rPr>
          <w:rFonts w:asciiTheme="minorBidi" w:eastAsia="SimSun" w:hAnsiTheme="minorBidi" w:cstheme="minorBidi"/>
          <w:i/>
          <w:iCs/>
          <w:lang w:eastAsia="zh-CN"/>
        </w:rPr>
        <w:t>为这些印第安儿童判决本案，因为（勾选一项）：</w:t>
      </w:r>
    </w:p>
    <w:p w14:paraId="2859885D" w14:textId="77777777" w:rsidR="004C6DD0" w:rsidRPr="001D2DE5" w:rsidRDefault="00F03668" w:rsidP="001A0623">
      <w:pPr>
        <w:pStyle w:val="WABody6AboveHang"/>
        <w:tabs>
          <w:tab w:val="left" w:pos="8010"/>
        </w:tabs>
        <w:ind w:left="1440" w:hanging="360"/>
        <w:rPr>
          <w:rFonts w:asciiTheme="minorBidi" w:eastAsia="SimSun" w:hAnsiTheme="minorBidi" w:cstheme="minorBidi"/>
          <w:color w:val="000000"/>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r>
      <w:r w:rsidRPr="001D2DE5">
        <w:rPr>
          <w:rFonts w:asciiTheme="minorBidi" w:eastAsia="SimSun" w:hAnsiTheme="minorBidi" w:cstheme="minorBidi"/>
          <w:color w:val="000000"/>
        </w:rPr>
        <w:t>(</w:t>
      </w:r>
      <w:r w:rsidRPr="001D2DE5">
        <w:rPr>
          <w:rFonts w:asciiTheme="minorBidi" w:eastAsia="SimSun" w:hAnsiTheme="minorBidi" w:cstheme="minorBidi"/>
          <w:i/>
          <w:iCs/>
          <w:color w:val="000000"/>
        </w:rPr>
        <w:t>Children’s names</w:t>
      </w:r>
      <w:r w:rsidRPr="001D2DE5">
        <w:rPr>
          <w:rFonts w:asciiTheme="minorBidi" w:eastAsia="SimSun" w:hAnsiTheme="minorBidi" w:cstheme="minorBidi"/>
          <w:color w:val="000000"/>
        </w:rPr>
        <w:t>)</w:t>
      </w:r>
      <w:r w:rsidRPr="001D2DE5">
        <w:rPr>
          <w:rFonts w:asciiTheme="minorBidi" w:eastAsia="SimSun" w:hAnsiTheme="minorBidi" w:cstheme="minorBidi"/>
          <w:i/>
          <w:iCs/>
          <w:color w:val="000000"/>
        </w:rPr>
        <w:t xml:space="preserve">: </w:t>
      </w:r>
      <w:r w:rsidRPr="001D2DE5">
        <w:rPr>
          <w:rFonts w:asciiTheme="minorBidi" w:eastAsia="SimSun" w:hAnsiTheme="minorBidi" w:cstheme="minorBidi"/>
          <w:color w:val="000000"/>
          <w:u w:val="single"/>
        </w:rPr>
        <w:tab/>
      </w:r>
      <w:r w:rsidRPr="001D2DE5">
        <w:rPr>
          <w:rFonts w:asciiTheme="minorBidi" w:eastAsia="SimSun" w:hAnsiTheme="minorBidi" w:cstheme="minorBidi"/>
          <w:color w:val="000000"/>
        </w:rPr>
        <w:t xml:space="preserve"> are </w:t>
      </w:r>
      <w:r w:rsidRPr="001D2DE5">
        <w:rPr>
          <w:rFonts w:asciiTheme="minorBidi" w:eastAsia="SimSun" w:hAnsiTheme="minorBidi" w:cstheme="minorBidi"/>
          <w:b/>
          <w:bCs/>
          <w:color w:val="000000"/>
        </w:rPr>
        <w:t>not</w:t>
      </w:r>
      <w:r w:rsidRPr="001D2DE5">
        <w:rPr>
          <w:rFonts w:asciiTheme="minorBidi" w:eastAsia="SimSun" w:hAnsiTheme="minorBidi" w:cstheme="minorBidi"/>
          <w:color w:val="000000"/>
        </w:rPr>
        <w:t xml:space="preserve"> domiciled or living on an Indian </w:t>
      </w:r>
      <w:proofErr w:type="gramStart"/>
      <w:r w:rsidRPr="001D2DE5">
        <w:rPr>
          <w:rFonts w:asciiTheme="minorBidi" w:eastAsia="SimSun" w:hAnsiTheme="minorBidi" w:cstheme="minorBidi"/>
          <w:color w:val="000000"/>
        </w:rPr>
        <w:t>reservation, and</w:t>
      </w:r>
      <w:proofErr w:type="gramEnd"/>
      <w:r w:rsidRPr="001D2DE5">
        <w:rPr>
          <w:rFonts w:asciiTheme="minorBidi" w:eastAsia="SimSun" w:hAnsiTheme="minorBidi" w:cstheme="minorBidi"/>
          <w:color w:val="000000"/>
        </w:rPr>
        <w:t xml:space="preserve"> are not wards of a tribal court. </w:t>
      </w:r>
      <w:r w:rsidRPr="001D2DE5">
        <w:rPr>
          <w:rFonts w:asciiTheme="minorBidi" w:eastAsia="SimSun" w:hAnsiTheme="minorBidi" w:cstheme="minorBidi"/>
          <w:color w:val="000000"/>
        </w:rPr>
        <w:br/>
        <w:t xml:space="preserve">(25 U.S.C. </w:t>
      </w:r>
      <w:r w:rsidRPr="001D2DE5">
        <w:rPr>
          <w:rStyle w:val="Strong"/>
          <w:rFonts w:asciiTheme="minorBidi" w:eastAsia="SimSun" w:hAnsiTheme="minorBidi" w:cstheme="minorBidi"/>
          <w:b w:val="0"/>
          <w:bCs w:val="0"/>
        </w:rPr>
        <w:t xml:space="preserve">§ </w:t>
      </w:r>
      <w:r w:rsidRPr="001D2DE5">
        <w:rPr>
          <w:rFonts w:asciiTheme="minorBidi" w:eastAsia="SimSun" w:hAnsiTheme="minorBidi" w:cstheme="minorBidi"/>
          <w:color w:val="000000"/>
        </w:rPr>
        <w:t>1911)</w:t>
      </w:r>
    </w:p>
    <w:p w14:paraId="12F529F0" w14:textId="39EB4C71" w:rsidR="00F03668" w:rsidRPr="001D2DE5" w:rsidRDefault="00291EDA" w:rsidP="006F3C66">
      <w:pPr>
        <w:pStyle w:val="WABody6AboveHang"/>
        <w:tabs>
          <w:tab w:val="left" w:pos="8010"/>
        </w:tabs>
        <w:spacing w:before="0"/>
        <w:ind w:left="1440" w:hanging="360"/>
        <w:rPr>
          <w:rFonts w:asciiTheme="minorBidi" w:eastAsia="SimSun" w:hAnsiTheme="minorBidi" w:cstheme="minorBidi"/>
          <w:i/>
          <w:iCs/>
          <w:color w:val="000000"/>
        </w:rPr>
      </w:pPr>
      <w:r w:rsidRPr="001D2DE5">
        <w:rPr>
          <w:rFonts w:asciiTheme="minorBidi" w:eastAsia="SimSun" w:hAnsiTheme="minorBidi" w:cstheme="minorBidi"/>
          <w:i/>
          <w:iCs/>
        </w:rPr>
        <w:tab/>
      </w:r>
      <w:r w:rsidRPr="001D2DE5">
        <w:rPr>
          <w:rFonts w:asciiTheme="minorBidi" w:eastAsia="SimSun" w:hAnsiTheme="minorBidi" w:cstheme="minorBidi"/>
          <w:i/>
          <w:iCs/>
          <w:color w:val="000000"/>
          <w:lang w:eastAsia="zh-CN"/>
        </w:rPr>
        <w:t>（儿童姓名）：</w:t>
      </w:r>
      <w:r w:rsidRPr="001D2DE5">
        <w:rPr>
          <w:rFonts w:asciiTheme="minorBidi" w:eastAsia="SimSun" w:hAnsiTheme="minorBidi" w:cstheme="minorBidi"/>
          <w:i/>
          <w:iCs/>
          <w:color w:val="000000"/>
          <w:lang w:eastAsia="zh-CN"/>
        </w:rPr>
        <w:t xml:space="preserve"> </w:t>
      </w:r>
      <w:r w:rsidRPr="001D2DE5">
        <w:rPr>
          <w:rFonts w:asciiTheme="minorBidi" w:eastAsia="SimSun" w:hAnsiTheme="minorBidi" w:cstheme="minorBidi"/>
          <w:color w:val="000000"/>
          <w:lang w:eastAsia="zh-CN"/>
        </w:rPr>
        <w:tab/>
      </w:r>
      <w:r w:rsidRPr="001D2DE5">
        <w:rPr>
          <w:rFonts w:asciiTheme="minorBidi" w:eastAsia="SimSun" w:hAnsiTheme="minorBidi" w:cstheme="minorBidi"/>
          <w:i/>
          <w:iCs/>
          <w:color w:val="000000"/>
          <w:lang w:eastAsia="zh-CN"/>
        </w:rPr>
        <w:t xml:space="preserve"> </w:t>
      </w:r>
      <w:r w:rsidRPr="001D2DE5">
        <w:rPr>
          <w:rFonts w:asciiTheme="minorBidi" w:eastAsia="SimSun" w:hAnsiTheme="minorBidi" w:cstheme="minorBidi"/>
          <w:b/>
          <w:bCs/>
          <w:i/>
          <w:iCs/>
          <w:color w:val="000000"/>
          <w:lang w:eastAsia="zh-CN"/>
        </w:rPr>
        <w:t>未</w:t>
      </w:r>
      <w:r w:rsidRPr="001D2DE5">
        <w:rPr>
          <w:rFonts w:asciiTheme="minorBidi" w:eastAsia="SimSun" w:hAnsiTheme="minorBidi" w:cstheme="minorBidi"/>
          <w:i/>
          <w:iCs/>
          <w:color w:val="000000"/>
          <w:lang w:eastAsia="zh-CN"/>
        </w:rPr>
        <w:t>定居或居住在印第安人保留地，也不是部落法院的受监护未成年人。</w:t>
      </w:r>
      <w:r w:rsidRPr="001D2DE5">
        <w:rPr>
          <w:rFonts w:asciiTheme="minorBidi" w:eastAsia="SimSun" w:hAnsiTheme="minorBidi" w:cstheme="minorBidi"/>
          <w:color w:val="000000"/>
          <w:lang w:eastAsia="zh-CN"/>
        </w:rPr>
        <w:br/>
      </w:r>
      <w:r w:rsidRPr="001D2DE5">
        <w:rPr>
          <w:rFonts w:asciiTheme="minorBidi" w:eastAsia="SimSun" w:hAnsiTheme="minorBidi" w:cstheme="minorBidi"/>
          <w:i/>
          <w:iCs/>
          <w:color w:val="000000"/>
          <w:lang w:eastAsia="zh-CN"/>
        </w:rPr>
        <w:t xml:space="preserve">(25 U.S.C. </w:t>
      </w:r>
      <w:r w:rsidRPr="001D2DE5">
        <w:rPr>
          <w:rStyle w:val="Strong"/>
          <w:rFonts w:asciiTheme="minorBidi" w:eastAsia="SimSun" w:hAnsiTheme="minorBidi" w:cstheme="minorBidi"/>
          <w:b w:val="0"/>
          <w:bCs w:val="0"/>
          <w:i/>
          <w:iCs/>
          <w:lang w:eastAsia="zh-CN"/>
        </w:rPr>
        <w:t xml:space="preserve">§ </w:t>
      </w:r>
      <w:r w:rsidRPr="001D2DE5">
        <w:rPr>
          <w:rFonts w:asciiTheme="minorBidi" w:eastAsia="SimSun" w:hAnsiTheme="minorBidi" w:cstheme="minorBidi"/>
          <w:i/>
          <w:iCs/>
          <w:color w:val="000000"/>
          <w:lang w:eastAsia="zh-CN"/>
        </w:rPr>
        <w:t>1911)</w:t>
      </w:r>
    </w:p>
    <w:p w14:paraId="29348AD3" w14:textId="77777777" w:rsidR="004C6DD0" w:rsidRPr="001D2DE5" w:rsidRDefault="00F03668" w:rsidP="001A0623">
      <w:pPr>
        <w:pStyle w:val="WABody6AboveHang"/>
        <w:tabs>
          <w:tab w:val="left" w:pos="8010"/>
        </w:tabs>
        <w:ind w:left="1440"/>
        <w:rPr>
          <w:rFonts w:asciiTheme="minorBidi" w:eastAsia="SimSun" w:hAnsiTheme="minorBidi" w:cstheme="minorBidi"/>
          <w:i/>
          <w:color w:val="000000"/>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r>
      <w:r w:rsidRPr="001D2DE5">
        <w:rPr>
          <w:rFonts w:asciiTheme="minorBidi" w:eastAsia="SimSun" w:hAnsiTheme="minorBidi" w:cstheme="minorBidi"/>
          <w:color w:val="000000"/>
        </w:rPr>
        <w:t>(</w:t>
      </w:r>
      <w:r w:rsidRPr="001D2DE5">
        <w:rPr>
          <w:rFonts w:asciiTheme="minorBidi" w:eastAsia="SimSun" w:hAnsiTheme="minorBidi" w:cstheme="minorBidi"/>
          <w:i/>
          <w:iCs/>
          <w:color w:val="000000"/>
        </w:rPr>
        <w:t>Children’s names</w:t>
      </w:r>
      <w:r w:rsidRPr="001D2DE5">
        <w:rPr>
          <w:rFonts w:asciiTheme="minorBidi" w:eastAsia="SimSun" w:hAnsiTheme="minorBidi" w:cstheme="minorBidi"/>
          <w:color w:val="000000"/>
        </w:rPr>
        <w:t>)</w:t>
      </w:r>
      <w:r w:rsidRPr="001D2DE5">
        <w:rPr>
          <w:rFonts w:asciiTheme="minorBidi" w:eastAsia="SimSun" w:hAnsiTheme="minorBidi" w:cstheme="minorBidi"/>
          <w:i/>
          <w:iCs/>
          <w:color w:val="000000"/>
        </w:rPr>
        <w:t xml:space="preserve">: </w:t>
      </w:r>
      <w:r w:rsidRPr="001D2DE5">
        <w:rPr>
          <w:rFonts w:asciiTheme="minorBidi" w:eastAsia="SimSun" w:hAnsiTheme="minorBidi" w:cstheme="minorBidi"/>
          <w:color w:val="000000"/>
          <w:u w:val="single"/>
        </w:rPr>
        <w:tab/>
      </w:r>
      <w:r w:rsidRPr="001D2DE5">
        <w:rPr>
          <w:rFonts w:asciiTheme="minorBidi" w:eastAsia="SimSun" w:hAnsiTheme="minorBidi" w:cstheme="minorBidi"/>
          <w:color w:val="000000"/>
        </w:rPr>
        <w:t xml:space="preserve"> </w:t>
      </w:r>
      <w:r w:rsidRPr="001D2DE5">
        <w:rPr>
          <w:rFonts w:asciiTheme="minorBidi" w:eastAsia="SimSun" w:hAnsiTheme="minorBidi" w:cstheme="minorBidi"/>
          <w:b/>
          <w:bCs/>
          <w:color w:val="000000"/>
        </w:rPr>
        <w:t>are</w:t>
      </w:r>
      <w:r w:rsidRPr="001D2DE5">
        <w:rPr>
          <w:rFonts w:asciiTheme="minorBidi" w:eastAsia="SimSun" w:hAnsiTheme="minorBidi" w:cstheme="minorBidi"/>
          <w:color w:val="000000"/>
        </w:rPr>
        <w:t xml:space="preserve"> domiciled or living on an Indian reservation, or are wards of a tribal court, however</w:t>
      </w:r>
      <w:r w:rsidRPr="001D2DE5">
        <w:rPr>
          <w:rFonts w:asciiTheme="minorBidi" w:eastAsia="SimSun" w:hAnsiTheme="minorBidi" w:cstheme="minorBidi"/>
          <w:b/>
          <w:bCs/>
          <w:color w:val="000000"/>
        </w:rPr>
        <w:t xml:space="preserve"> </w:t>
      </w:r>
      <w:r w:rsidRPr="001D2DE5">
        <w:rPr>
          <w:rFonts w:asciiTheme="minorBidi" w:eastAsia="SimSun" w:hAnsiTheme="minorBidi" w:cstheme="minorBidi"/>
          <w:color w:val="000000"/>
        </w:rPr>
        <w:t>(</w:t>
      </w:r>
      <w:r w:rsidRPr="001D2DE5">
        <w:rPr>
          <w:rFonts w:asciiTheme="minorBidi" w:eastAsia="SimSun" w:hAnsiTheme="minorBidi" w:cstheme="minorBidi"/>
          <w:i/>
          <w:iCs/>
          <w:color w:val="000000"/>
        </w:rPr>
        <w:t>check all that apply</w:t>
      </w:r>
      <w:r w:rsidRPr="001D2DE5">
        <w:rPr>
          <w:rFonts w:asciiTheme="minorBidi" w:eastAsia="SimSun" w:hAnsiTheme="minorBidi" w:cstheme="minorBidi"/>
          <w:color w:val="000000"/>
        </w:rPr>
        <w:t>)</w:t>
      </w:r>
      <w:r w:rsidRPr="001D2DE5">
        <w:rPr>
          <w:rFonts w:asciiTheme="minorBidi" w:eastAsia="SimSun" w:hAnsiTheme="minorBidi" w:cstheme="minorBidi"/>
          <w:i/>
          <w:iCs/>
          <w:color w:val="000000"/>
        </w:rPr>
        <w:t>:</w:t>
      </w:r>
    </w:p>
    <w:p w14:paraId="625687A5" w14:textId="45D60D23" w:rsidR="00F03668" w:rsidRPr="001D2DE5" w:rsidRDefault="00291EDA" w:rsidP="006F3C66">
      <w:pPr>
        <w:pStyle w:val="WABody6AboveHang"/>
        <w:tabs>
          <w:tab w:val="left" w:pos="8010"/>
        </w:tabs>
        <w:spacing w:before="0"/>
        <w:ind w:left="1440"/>
        <w:rPr>
          <w:rFonts w:asciiTheme="minorBidi" w:eastAsia="SimSun" w:hAnsiTheme="minorBidi" w:cstheme="minorBidi"/>
          <w:i/>
          <w:iCs/>
          <w:color w:val="000000"/>
        </w:rPr>
      </w:pPr>
      <w:r w:rsidRPr="001D2DE5">
        <w:rPr>
          <w:rFonts w:asciiTheme="minorBidi" w:eastAsia="SimSun" w:hAnsiTheme="minorBidi" w:cstheme="minorBidi"/>
          <w:i/>
          <w:iCs/>
        </w:rPr>
        <w:tab/>
      </w:r>
      <w:r w:rsidRPr="001D2DE5">
        <w:rPr>
          <w:rFonts w:asciiTheme="minorBidi" w:eastAsia="SimSun" w:hAnsiTheme="minorBidi" w:cstheme="minorBidi"/>
          <w:i/>
          <w:iCs/>
          <w:color w:val="000000"/>
          <w:lang w:eastAsia="zh-CN"/>
        </w:rPr>
        <w:t>（儿童姓名）：</w:t>
      </w:r>
      <w:r w:rsidRPr="001D2DE5">
        <w:rPr>
          <w:rFonts w:asciiTheme="minorBidi" w:eastAsia="SimSun" w:hAnsiTheme="minorBidi" w:cstheme="minorBidi"/>
          <w:i/>
          <w:iCs/>
          <w:color w:val="000000"/>
          <w:lang w:eastAsia="zh-CN"/>
        </w:rPr>
        <w:t xml:space="preserve"> </w:t>
      </w:r>
      <w:r w:rsidRPr="001D2DE5">
        <w:rPr>
          <w:rFonts w:asciiTheme="minorBidi" w:eastAsia="SimSun" w:hAnsiTheme="minorBidi" w:cstheme="minorBidi"/>
          <w:color w:val="000000"/>
          <w:lang w:eastAsia="zh-CN"/>
        </w:rPr>
        <w:tab/>
      </w:r>
      <w:r w:rsidRPr="001D2DE5">
        <w:rPr>
          <w:rFonts w:asciiTheme="minorBidi" w:eastAsia="SimSun" w:hAnsiTheme="minorBidi" w:cstheme="minorBidi"/>
          <w:i/>
          <w:iCs/>
          <w:color w:val="000000"/>
          <w:lang w:eastAsia="zh-CN"/>
        </w:rPr>
        <w:t xml:space="preserve"> </w:t>
      </w:r>
      <w:r w:rsidRPr="001D2DE5">
        <w:rPr>
          <w:rFonts w:asciiTheme="minorBidi" w:eastAsia="SimSun" w:hAnsiTheme="minorBidi" w:cstheme="minorBidi"/>
          <w:i/>
          <w:iCs/>
          <w:color w:val="000000"/>
          <w:lang w:eastAsia="zh-CN"/>
        </w:rPr>
        <w:t>定居或居住在印第安人保留地，或是部落法院的受监护未成年人（请勾选所有适用项）：</w:t>
      </w:r>
    </w:p>
    <w:p w14:paraId="163E55AC" w14:textId="77777777" w:rsidR="004C6DD0" w:rsidRPr="001D2DE5" w:rsidRDefault="00F03668" w:rsidP="001A0623">
      <w:pPr>
        <w:pStyle w:val="WABody4aboveIndented"/>
        <w:spacing w:before="120"/>
        <w:ind w:left="180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The children’s tribe agrees to Washington state’s concurrent jurisdiction.</w:t>
      </w:r>
    </w:p>
    <w:p w14:paraId="2C9EAC45" w14:textId="6CC24969" w:rsidR="00F03668" w:rsidRPr="001D2DE5" w:rsidRDefault="00D6105C" w:rsidP="006F3C66">
      <w:pPr>
        <w:pStyle w:val="WABody4aboveIndented"/>
        <w:spacing w:before="0"/>
        <w:ind w:left="180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lang w:eastAsia="zh-CN"/>
        </w:rPr>
        <w:t>儿童的部落同意华盛顿州的并行管辖权。</w:t>
      </w:r>
    </w:p>
    <w:p w14:paraId="47074806" w14:textId="77777777" w:rsidR="004C6DD0" w:rsidRPr="001D2DE5" w:rsidRDefault="00F03668" w:rsidP="001A0623">
      <w:pPr>
        <w:pStyle w:val="WABody4aboveIndented"/>
        <w:spacing w:before="120"/>
        <w:ind w:left="180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The children’s tribe decided not to use its exclusive jurisdiction (expressly declined). (RCW 13.38.060)</w:t>
      </w:r>
    </w:p>
    <w:p w14:paraId="5E43990C" w14:textId="01929FB9" w:rsidR="00F03668" w:rsidRPr="001D2DE5" w:rsidRDefault="00D6105C" w:rsidP="006F3C66">
      <w:pPr>
        <w:pStyle w:val="WABody4aboveIndented"/>
        <w:spacing w:before="0"/>
        <w:ind w:left="180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lang w:eastAsia="zh-CN"/>
        </w:rPr>
        <w:t>儿童的部落决定不使用其专属管辖权（明确拒绝）。</w:t>
      </w:r>
      <w:r w:rsidRPr="001D2DE5">
        <w:rPr>
          <w:rFonts w:asciiTheme="minorBidi" w:eastAsia="SimSun" w:hAnsiTheme="minorBidi" w:cstheme="minorBidi"/>
          <w:i/>
          <w:iCs/>
          <w:lang w:eastAsia="zh-CN"/>
        </w:rPr>
        <w:t>(RCW 13.38.060)</w:t>
      </w:r>
    </w:p>
    <w:p w14:paraId="2ECD0BB4" w14:textId="77777777" w:rsidR="004C6DD0" w:rsidRPr="001D2DE5" w:rsidRDefault="00F03668" w:rsidP="001A0623">
      <w:pPr>
        <w:pStyle w:val="WABody4aboveIndented"/>
        <w:spacing w:before="120"/>
        <w:ind w:left="144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Washington state should claim emergency jurisdiction for children temporarily located off the reservation to protect the children from immediate physical damage or harm. (RCW 13.38.140)</w:t>
      </w:r>
    </w:p>
    <w:p w14:paraId="62535439" w14:textId="79D0EEF9" w:rsidR="00F03668" w:rsidRDefault="00D6105C" w:rsidP="006F3C66">
      <w:pPr>
        <w:pStyle w:val="WABody4aboveIndented"/>
        <w:spacing w:before="0"/>
        <w:ind w:left="1440"/>
        <w:rPr>
          <w:rFonts w:asciiTheme="minorBidi" w:eastAsia="SimSun" w:hAnsiTheme="minorBidi" w:cstheme="minorBidi"/>
          <w:i/>
          <w:iCs/>
          <w:lang w:eastAsia="zh-CN"/>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华盛顿州应该对暂时居住在保留地以外的儿童主张紧急管辖权，以保护这些儿童免受直接的身体伤害。</w:t>
      </w:r>
      <w:r w:rsidRPr="001D2DE5">
        <w:rPr>
          <w:rFonts w:asciiTheme="minorBidi" w:eastAsia="SimSun" w:hAnsiTheme="minorBidi" w:cstheme="minorBidi"/>
          <w:i/>
          <w:iCs/>
          <w:lang w:eastAsia="zh-CN"/>
        </w:rPr>
        <w:t>(RCW 13.38.140)</w:t>
      </w:r>
    </w:p>
    <w:p w14:paraId="1BB1B8C5" w14:textId="77777777" w:rsidR="00030E8C" w:rsidRPr="001D2DE5" w:rsidRDefault="00030E8C" w:rsidP="006F3C66">
      <w:pPr>
        <w:pStyle w:val="WABody4aboveIndented"/>
        <w:spacing w:before="0"/>
        <w:ind w:left="1440"/>
        <w:rPr>
          <w:rFonts w:asciiTheme="minorBidi" w:eastAsia="SimSun" w:hAnsiTheme="minorBidi" w:cstheme="minorBidi"/>
          <w:i/>
          <w:iCs/>
        </w:rPr>
      </w:pPr>
    </w:p>
    <w:p w14:paraId="37C6DD7D" w14:textId="77777777" w:rsidR="004C6DD0" w:rsidRPr="001D2DE5" w:rsidRDefault="00F03668" w:rsidP="001A0623">
      <w:pPr>
        <w:pStyle w:val="WABody6above"/>
        <w:tabs>
          <w:tab w:val="right" w:pos="9360"/>
        </w:tabs>
        <w:ind w:left="1080"/>
        <w:rPr>
          <w:rFonts w:asciiTheme="minorBidi" w:eastAsia="SimSun" w:hAnsiTheme="minorBidi" w:cstheme="minorBidi"/>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Other (</w:t>
      </w:r>
      <w:r w:rsidRPr="001D2DE5">
        <w:rPr>
          <w:rFonts w:asciiTheme="minorBidi" w:eastAsia="SimSun" w:hAnsiTheme="minorBidi" w:cstheme="minorBidi"/>
          <w:i/>
          <w:iCs/>
        </w:rPr>
        <w:t>specify</w:t>
      </w:r>
      <w:r w:rsidRPr="001D2DE5">
        <w:rPr>
          <w:rFonts w:asciiTheme="minorBidi" w:eastAsia="SimSun" w:hAnsiTheme="minorBidi" w:cstheme="minorBidi"/>
        </w:rPr>
        <w:t>)</w:t>
      </w:r>
      <w:r w:rsidRPr="001D2DE5">
        <w:rPr>
          <w:rFonts w:asciiTheme="minorBidi" w:eastAsia="SimSun" w:hAnsiTheme="minorBidi" w:cstheme="minorBidi"/>
          <w:i/>
          <w:iCs/>
        </w:rPr>
        <w:t xml:space="preserve">: </w:t>
      </w:r>
      <w:r w:rsidRPr="001D2DE5">
        <w:rPr>
          <w:rFonts w:asciiTheme="minorBidi" w:eastAsia="SimSun" w:hAnsiTheme="minorBidi" w:cstheme="minorBidi"/>
          <w:u w:val="single"/>
        </w:rPr>
        <w:tab/>
      </w:r>
    </w:p>
    <w:p w14:paraId="31D2FA01" w14:textId="4E1ACD9C" w:rsidR="00F03668" w:rsidRPr="001D2DE5" w:rsidRDefault="00D6105C" w:rsidP="006F3C66">
      <w:pPr>
        <w:pStyle w:val="WABody6above"/>
        <w:tabs>
          <w:tab w:val="right" w:pos="9360"/>
        </w:tabs>
        <w:spacing w:before="0"/>
        <w:ind w:left="1080"/>
        <w:rPr>
          <w:rFonts w:asciiTheme="minorBidi" w:eastAsia="SimSun" w:hAnsiTheme="minorBidi" w:cstheme="minorBidi"/>
          <w:i/>
          <w:iCs/>
          <w:u w:val="single"/>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其他（具体说明）：</w:t>
      </w:r>
    </w:p>
    <w:p w14:paraId="27C64AB7" w14:textId="77777777" w:rsidR="004C6DD0" w:rsidRPr="001D2DE5" w:rsidRDefault="00580EE6" w:rsidP="001A0623">
      <w:pPr>
        <w:pStyle w:val="WAItem"/>
        <w:tabs>
          <w:tab w:val="clear" w:pos="540"/>
        </w:tabs>
        <w:spacing w:before="120"/>
        <w:ind w:left="720" w:hanging="720"/>
        <w:rPr>
          <w:rFonts w:asciiTheme="minorBidi" w:eastAsia="SimSun" w:hAnsiTheme="minorBidi" w:cstheme="minorBidi"/>
          <w:sz w:val="22"/>
          <w:szCs w:val="22"/>
        </w:rPr>
      </w:pPr>
      <w:r w:rsidRPr="001D2DE5">
        <w:rPr>
          <w:rFonts w:asciiTheme="minorBidi" w:eastAsia="SimSun" w:hAnsiTheme="minorBidi" w:cstheme="minorBidi"/>
          <w:bCs/>
          <w:sz w:val="22"/>
          <w:szCs w:val="22"/>
        </w:rPr>
        <w:lastRenderedPageBreak/>
        <w:t>5.</w:t>
      </w:r>
      <w:r w:rsidRPr="001D2DE5">
        <w:rPr>
          <w:rFonts w:asciiTheme="minorBidi" w:eastAsia="SimSun" w:hAnsiTheme="minorBidi" w:cstheme="minorBidi"/>
          <w:bCs/>
          <w:sz w:val="22"/>
          <w:szCs w:val="22"/>
        </w:rPr>
        <w:tab/>
        <w:t>Dependency Case</w:t>
      </w:r>
    </w:p>
    <w:p w14:paraId="44A6DF52" w14:textId="7D540718" w:rsidR="00F03668" w:rsidRPr="001D2DE5" w:rsidRDefault="00D6105C" w:rsidP="006F3C66">
      <w:pPr>
        <w:pStyle w:val="WAItem"/>
        <w:tabs>
          <w:tab w:val="clear" w:pos="540"/>
        </w:tabs>
        <w:spacing w:before="0"/>
        <w:ind w:left="720" w:hanging="720"/>
        <w:rPr>
          <w:rFonts w:asciiTheme="minorBidi" w:eastAsia="SimSun" w:hAnsiTheme="minorBidi" w:cstheme="minorBidi"/>
          <w:i/>
          <w:iCs/>
          <w:sz w:val="22"/>
          <w:szCs w:val="22"/>
        </w:rPr>
      </w:pPr>
      <w:r w:rsidRPr="001D2DE5">
        <w:rPr>
          <w:rFonts w:asciiTheme="minorBidi" w:eastAsia="SimSun" w:hAnsiTheme="minorBidi" w:cstheme="minorBidi"/>
          <w:bCs/>
          <w:i/>
          <w:iCs/>
          <w:sz w:val="22"/>
          <w:szCs w:val="22"/>
        </w:rPr>
        <w:tab/>
      </w:r>
      <w:r w:rsidRPr="001D2DE5">
        <w:rPr>
          <w:rFonts w:asciiTheme="minorBidi" w:eastAsia="SimSun" w:hAnsiTheme="minorBidi" w:cstheme="minorBidi"/>
          <w:bCs/>
          <w:i/>
          <w:iCs/>
          <w:sz w:val="22"/>
          <w:szCs w:val="22"/>
          <w:lang w:eastAsia="zh-CN"/>
        </w:rPr>
        <w:t>子女抚养案件</w:t>
      </w:r>
    </w:p>
    <w:p w14:paraId="78FA9C42" w14:textId="77777777" w:rsidR="004C6DD0" w:rsidRPr="001D2DE5" w:rsidRDefault="00F03668"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There is no open dependency case for these children.</w:t>
      </w:r>
    </w:p>
    <w:p w14:paraId="50D22594" w14:textId="4BD71FF1" w:rsidR="00F03668" w:rsidRPr="001D2DE5" w:rsidRDefault="007538D1"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这些儿童没有公开的子女抚养案件。</w:t>
      </w:r>
    </w:p>
    <w:p w14:paraId="634CF235" w14:textId="77777777" w:rsidR="004C6DD0" w:rsidRPr="001D2DE5" w:rsidRDefault="00F03668" w:rsidP="001A0623">
      <w:pPr>
        <w:pStyle w:val="WABody6above"/>
        <w:tabs>
          <w:tab w:val="left" w:pos="5400"/>
          <w:tab w:val="left" w:pos="8640"/>
        </w:tabs>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There is an open dependency case for these children in </w:t>
      </w:r>
      <w:r w:rsidRPr="001D2DE5">
        <w:rPr>
          <w:rFonts w:asciiTheme="minorBidi" w:eastAsia="SimSun" w:hAnsiTheme="minorBidi" w:cstheme="minorBidi"/>
          <w:u w:val="single"/>
        </w:rPr>
        <w:tab/>
      </w:r>
      <w:r w:rsidRPr="001D2DE5">
        <w:rPr>
          <w:rFonts w:asciiTheme="minorBidi" w:eastAsia="SimSun" w:hAnsiTheme="minorBidi" w:cstheme="minorBidi"/>
        </w:rPr>
        <w:t xml:space="preserve"> county under case number: </w:t>
      </w:r>
      <w:r w:rsidRPr="001D2DE5">
        <w:rPr>
          <w:rFonts w:asciiTheme="minorBidi" w:eastAsia="SimSun" w:hAnsiTheme="minorBidi" w:cstheme="minorBidi"/>
          <w:u w:val="single"/>
        </w:rPr>
        <w:tab/>
      </w:r>
      <w:r w:rsidRPr="001D2DE5">
        <w:rPr>
          <w:rFonts w:asciiTheme="minorBidi" w:eastAsia="SimSun" w:hAnsiTheme="minorBidi" w:cstheme="minorBidi"/>
        </w:rPr>
        <w:t xml:space="preserve">. The court handling </w:t>
      </w:r>
      <w:proofErr w:type="gramStart"/>
      <w:r w:rsidRPr="001D2DE5">
        <w:rPr>
          <w:rFonts w:asciiTheme="minorBidi" w:eastAsia="SimSun" w:hAnsiTheme="minorBidi" w:cstheme="minorBidi"/>
        </w:rPr>
        <w:t>the dependency</w:t>
      </w:r>
      <w:proofErr w:type="gramEnd"/>
      <w:r w:rsidRPr="001D2DE5">
        <w:rPr>
          <w:rFonts w:asciiTheme="minorBidi" w:eastAsia="SimSun" w:hAnsiTheme="minorBidi" w:cstheme="minorBidi"/>
        </w:rPr>
        <w:t xml:space="preserve"> has signed an order allowing this court to proceed with this guardianship case.</w:t>
      </w:r>
    </w:p>
    <w:p w14:paraId="28F881F9" w14:textId="16AA07E6" w:rsidR="00F03668" w:rsidRPr="001D2DE5" w:rsidRDefault="00C53318" w:rsidP="006F3C66">
      <w:pPr>
        <w:pStyle w:val="WABody6above"/>
        <w:tabs>
          <w:tab w:val="left" w:pos="5400"/>
          <w:tab w:val="left" w:pos="8640"/>
        </w:tabs>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这些儿童有一起公开的子女抚养案件，案件所属县</w:t>
      </w:r>
      <w:r w:rsidRPr="001D2DE5">
        <w:rPr>
          <w:rFonts w:asciiTheme="minorBidi" w:eastAsia="SimSun" w:hAnsiTheme="minorBidi" w:cstheme="minorBidi"/>
          <w:i/>
          <w:iCs/>
          <w:lang w:eastAsia="zh-CN"/>
        </w:rPr>
        <w:t xml:space="preserve"> </w:t>
      </w:r>
      <w:r w:rsidRPr="001D2DE5">
        <w:rPr>
          <w:rFonts w:asciiTheme="minorBidi" w:eastAsia="SimSun" w:hAnsiTheme="minorBidi" w:cstheme="minorBidi"/>
          <w:lang w:eastAsia="zh-CN"/>
        </w:rPr>
        <w:tab/>
      </w:r>
      <w:r w:rsidRPr="001D2DE5">
        <w:rPr>
          <w:rFonts w:asciiTheme="minorBidi" w:eastAsia="SimSun" w:hAnsiTheme="minorBidi" w:cstheme="minorBidi"/>
          <w:i/>
          <w:iCs/>
          <w:lang w:eastAsia="zh-CN"/>
        </w:rPr>
        <w:t xml:space="preserve"> </w:t>
      </w:r>
      <w:r w:rsidRPr="001D2DE5">
        <w:rPr>
          <w:rFonts w:asciiTheme="minorBidi" w:eastAsia="SimSun" w:hAnsiTheme="minorBidi" w:cstheme="minorBidi"/>
          <w:i/>
          <w:iCs/>
          <w:lang w:eastAsia="zh-CN"/>
        </w:rPr>
        <w:t>，案件编号：</w:t>
      </w:r>
      <w:r w:rsidRPr="001D2DE5">
        <w:rPr>
          <w:rFonts w:asciiTheme="minorBidi" w:eastAsia="SimSun" w:hAnsiTheme="minorBidi" w:cstheme="minorBidi"/>
          <w:i/>
          <w:iCs/>
          <w:lang w:eastAsia="zh-CN"/>
        </w:rPr>
        <w:t xml:space="preserve"> </w:t>
      </w:r>
      <w:r w:rsidRPr="001D2DE5">
        <w:rPr>
          <w:rFonts w:asciiTheme="minorBidi" w:eastAsia="SimSun" w:hAnsiTheme="minorBidi" w:cstheme="minorBidi"/>
          <w:lang w:eastAsia="zh-CN"/>
        </w:rPr>
        <w:tab/>
      </w:r>
      <w:r w:rsidRPr="001D2DE5">
        <w:rPr>
          <w:rFonts w:asciiTheme="minorBidi" w:eastAsia="SimSun" w:hAnsiTheme="minorBidi" w:cstheme="minorBidi"/>
          <w:i/>
          <w:iCs/>
          <w:lang w:eastAsia="zh-CN"/>
        </w:rPr>
        <w:t>。处理该抚养关系的法院签署了一项命令，允许本法院继续审理该监护权案件。</w:t>
      </w:r>
    </w:p>
    <w:p w14:paraId="423A7E08" w14:textId="77777777" w:rsidR="004C6DD0" w:rsidRPr="001D2DE5" w:rsidRDefault="00580EE6" w:rsidP="001A0623">
      <w:pPr>
        <w:pStyle w:val="WAItem"/>
        <w:tabs>
          <w:tab w:val="clear" w:pos="540"/>
        </w:tabs>
        <w:spacing w:before="120"/>
        <w:ind w:left="720" w:hanging="720"/>
        <w:rPr>
          <w:rFonts w:asciiTheme="minorBidi" w:eastAsia="SimSun" w:hAnsiTheme="minorBidi" w:cstheme="minorBidi"/>
          <w:sz w:val="22"/>
          <w:szCs w:val="22"/>
        </w:rPr>
      </w:pPr>
      <w:r w:rsidRPr="001D2DE5">
        <w:rPr>
          <w:rFonts w:asciiTheme="minorBidi" w:eastAsia="SimSun" w:hAnsiTheme="minorBidi" w:cstheme="minorBidi"/>
          <w:bCs/>
          <w:sz w:val="22"/>
          <w:szCs w:val="22"/>
        </w:rPr>
        <w:t>6.</w:t>
      </w:r>
      <w:r w:rsidRPr="001D2DE5">
        <w:rPr>
          <w:rFonts w:asciiTheme="minorBidi" w:eastAsia="SimSun" w:hAnsiTheme="minorBidi" w:cstheme="minorBidi"/>
          <w:bCs/>
          <w:sz w:val="22"/>
          <w:szCs w:val="22"/>
        </w:rPr>
        <w:tab/>
        <w:t xml:space="preserve">Jurisdiction Over </w:t>
      </w:r>
      <w:proofErr w:type="gramStart"/>
      <w:r w:rsidRPr="001D2DE5">
        <w:rPr>
          <w:rFonts w:asciiTheme="minorBidi" w:eastAsia="SimSun" w:hAnsiTheme="minorBidi" w:cstheme="minorBidi"/>
          <w:bCs/>
          <w:sz w:val="22"/>
          <w:szCs w:val="22"/>
        </w:rPr>
        <w:t>the Children</w:t>
      </w:r>
      <w:proofErr w:type="gramEnd"/>
    </w:p>
    <w:p w14:paraId="609EF3D0" w14:textId="1ECCC2BA" w:rsidR="00D818B7" w:rsidRPr="001D2DE5" w:rsidRDefault="00C53318" w:rsidP="006F3C66">
      <w:pPr>
        <w:pStyle w:val="WAItem"/>
        <w:tabs>
          <w:tab w:val="clear" w:pos="540"/>
        </w:tabs>
        <w:spacing w:before="0"/>
        <w:ind w:left="720" w:hanging="720"/>
        <w:rPr>
          <w:rFonts w:asciiTheme="minorBidi" w:eastAsia="SimSun" w:hAnsiTheme="minorBidi" w:cstheme="minorBidi"/>
          <w:i/>
          <w:iCs/>
          <w:sz w:val="22"/>
          <w:szCs w:val="22"/>
        </w:rPr>
      </w:pPr>
      <w:r w:rsidRPr="001D2DE5">
        <w:rPr>
          <w:rFonts w:asciiTheme="minorBidi" w:eastAsia="SimSun" w:hAnsiTheme="minorBidi" w:cstheme="minorBidi"/>
          <w:bCs/>
          <w:i/>
          <w:iCs/>
          <w:sz w:val="22"/>
          <w:szCs w:val="22"/>
        </w:rPr>
        <w:tab/>
      </w:r>
      <w:r w:rsidRPr="001D2DE5">
        <w:rPr>
          <w:rFonts w:asciiTheme="minorBidi" w:eastAsia="SimSun" w:hAnsiTheme="minorBidi" w:cstheme="minorBidi"/>
          <w:bCs/>
          <w:i/>
          <w:iCs/>
          <w:sz w:val="22"/>
          <w:szCs w:val="22"/>
          <w:lang w:eastAsia="zh-CN"/>
        </w:rPr>
        <w:t>对儿童的管辖权</w:t>
      </w:r>
    </w:p>
    <w:p w14:paraId="668171B6" w14:textId="77777777" w:rsidR="004C6DD0" w:rsidRPr="001D2DE5" w:rsidRDefault="00D6461D" w:rsidP="001A0623">
      <w:pPr>
        <w:pStyle w:val="WABody6above"/>
        <w:tabs>
          <w:tab w:val="left" w:pos="6210"/>
          <w:tab w:val="left" w:pos="9360"/>
        </w:tabs>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This court </w:t>
      </w:r>
      <w:r w:rsidRPr="001D2DE5">
        <w:rPr>
          <w:rFonts w:asciiTheme="minorBidi" w:eastAsia="SimSun" w:hAnsiTheme="minorBidi" w:cstheme="minorBidi"/>
          <w:b/>
          <w:bCs/>
        </w:rPr>
        <w:t>cannot</w:t>
      </w:r>
      <w:r w:rsidRPr="001D2DE5">
        <w:rPr>
          <w:rFonts w:asciiTheme="minorBidi" w:eastAsia="SimSun" w:hAnsiTheme="minorBidi" w:cstheme="minorBidi"/>
        </w:rPr>
        <w:t xml:space="preserve"> decide this case for these children (</w:t>
      </w:r>
      <w:r w:rsidRPr="001D2DE5">
        <w:rPr>
          <w:rFonts w:asciiTheme="minorBidi" w:eastAsia="SimSun" w:hAnsiTheme="minorBidi" w:cstheme="minorBidi"/>
          <w:i/>
          <w:iCs/>
        </w:rPr>
        <w:t>names</w:t>
      </w:r>
      <w:r w:rsidRPr="001D2DE5">
        <w:rPr>
          <w:rFonts w:asciiTheme="minorBidi" w:eastAsia="SimSun" w:hAnsiTheme="minorBidi" w:cstheme="minorBidi"/>
        </w:rPr>
        <w:t>)</w:t>
      </w:r>
      <w:r w:rsidRPr="001D2DE5">
        <w:rPr>
          <w:rFonts w:asciiTheme="minorBidi" w:eastAsia="SimSun" w:hAnsiTheme="minorBidi" w:cstheme="minorBidi"/>
          <w:i/>
          <w:iCs/>
        </w:rPr>
        <w:t>:</w:t>
      </w:r>
      <w:bookmarkStart w:id="0" w:name="_Hlk101791301"/>
      <w:r w:rsidRPr="001D2DE5">
        <w:rPr>
          <w:rFonts w:asciiTheme="minorBidi" w:eastAsia="SimSun" w:hAnsiTheme="minorBidi" w:cstheme="minorBidi"/>
          <w:i/>
          <w:iCs/>
        </w:rPr>
        <w:t xml:space="preserve"> </w:t>
      </w:r>
      <w:r w:rsidRPr="001D2DE5">
        <w:rPr>
          <w:rFonts w:asciiTheme="minorBidi" w:eastAsia="SimSun" w:hAnsiTheme="minorBidi" w:cstheme="minorBidi"/>
          <w:u w:val="single"/>
        </w:rPr>
        <w:tab/>
      </w:r>
      <w:bookmarkEnd w:id="0"/>
      <w:r w:rsidRPr="001D2DE5">
        <w:rPr>
          <w:rFonts w:asciiTheme="minorBidi" w:eastAsia="SimSun" w:hAnsiTheme="minorBidi" w:cstheme="minorBidi"/>
          <w:u w:val="single"/>
        </w:rPr>
        <w:br/>
      </w:r>
      <w:r w:rsidRPr="001D2DE5">
        <w:rPr>
          <w:rFonts w:asciiTheme="minorBidi" w:eastAsia="SimSun" w:hAnsiTheme="minorBidi" w:cstheme="minorBidi"/>
          <w:u w:val="single"/>
        </w:rPr>
        <w:tab/>
      </w:r>
      <w:r w:rsidRPr="001D2DE5">
        <w:rPr>
          <w:rFonts w:asciiTheme="minorBidi" w:eastAsia="SimSun" w:hAnsiTheme="minorBidi" w:cstheme="minorBidi"/>
        </w:rPr>
        <w:t xml:space="preserve"> because this court does not have jurisdiction over them. The </w:t>
      </w:r>
      <w:r w:rsidRPr="001D2DE5">
        <w:rPr>
          <w:rFonts w:asciiTheme="minorBidi" w:eastAsia="SimSun" w:hAnsiTheme="minorBidi" w:cstheme="minorBidi"/>
          <w:i/>
          <w:iCs/>
        </w:rPr>
        <w:t>Petition</w:t>
      </w:r>
      <w:r w:rsidRPr="001D2DE5">
        <w:rPr>
          <w:rFonts w:asciiTheme="minorBidi" w:eastAsia="SimSun" w:hAnsiTheme="minorBidi" w:cstheme="minorBidi"/>
        </w:rPr>
        <w:t xml:space="preserve"> should be dismissed as to these children.</w:t>
      </w:r>
    </w:p>
    <w:p w14:paraId="4CFC61E8" w14:textId="6FF63F62" w:rsidR="00D6461D" w:rsidRPr="001D2DE5" w:rsidRDefault="00C53318" w:rsidP="006F3C66">
      <w:pPr>
        <w:pStyle w:val="WABody6above"/>
        <w:tabs>
          <w:tab w:val="left" w:pos="6210"/>
          <w:tab w:val="left" w:pos="9360"/>
        </w:tabs>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本法庭</w:t>
      </w:r>
      <w:r w:rsidRPr="001D2DE5">
        <w:rPr>
          <w:rFonts w:asciiTheme="minorBidi" w:eastAsia="SimSun" w:hAnsiTheme="minorBidi" w:cstheme="minorBidi"/>
          <w:b/>
          <w:bCs/>
          <w:i/>
          <w:iCs/>
          <w:lang w:eastAsia="zh-CN"/>
        </w:rPr>
        <w:t>不</w:t>
      </w:r>
      <w:r w:rsidRPr="001D2DE5">
        <w:rPr>
          <w:rFonts w:asciiTheme="minorBidi" w:eastAsia="SimSun" w:hAnsiTheme="minorBidi" w:cstheme="minorBidi"/>
          <w:i/>
          <w:iCs/>
          <w:lang w:eastAsia="zh-CN"/>
        </w:rPr>
        <w:t>能为以下儿童判决本案（姓名）：</w:t>
      </w:r>
      <w:r w:rsidRPr="001D2DE5">
        <w:rPr>
          <w:rFonts w:asciiTheme="minorBidi" w:eastAsia="SimSun" w:hAnsiTheme="minorBidi" w:cstheme="minorBidi"/>
          <w:lang w:eastAsia="zh-CN"/>
        </w:rPr>
        <w:br/>
      </w:r>
      <w:r w:rsidRPr="001D2DE5">
        <w:rPr>
          <w:rFonts w:asciiTheme="minorBidi" w:eastAsia="SimSun" w:hAnsiTheme="minorBidi" w:cstheme="minorBidi"/>
          <w:lang w:eastAsia="zh-CN"/>
        </w:rPr>
        <w:tab/>
      </w:r>
      <w:r w:rsidRPr="001D2DE5">
        <w:rPr>
          <w:rFonts w:asciiTheme="minorBidi" w:eastAsia="SimSun" w:hAnsiTheme="minorBidi" w:cstheme="minorBidi"/>
          <w:i/>
          <w:iCs/>
          <w:lang w:eastAsia="zh-CN"/>
        </w:rPr>
        <w:t xml:space="preserve"> </w:t>
      </w:r>
      <w:r w:rsidRPr="001D2DE5">
        <w:rPr>
          <w:rFonts w:asciiTheme="minorBidi" w:eastAsia="SimSun" w:hAnsiTheme="minorBidi" w:cstheme="minorBidi"/>
          <w:i/>
          <w:iCs/>
          <w:lang w:eastAsia="zh-CN"/>
        </w:rPr>
        <w:t>因为本法庭对他们没有管辖权。关于这些儿童的申请应该被驳回。</w:t>
      </w:r>
    </w:p>
    <w:p w14:paraId="44FD5265" w14:textId="77777777" w:rsidR="004C6DD0" w:rsidRPr="001D2DE5" w:rsidRDefault="00D6461D" w:rsidP="001A0623">
      <w:pPr>
        <w:pStyle w:val="WABody6above"/>
        <w:ind w:left="1080"/>
        <w:rPr>
          <w:rFonts w:asciiTheme="minorBidi" w:eastAsia="SimSun" w:hAnsiTheme="minorBidi" w:cstheme="minorBidi"/>
          <w: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This court </w:t>
      </w:r>
      <w:r w:rsidRPr="001D2DE5">
        <w:rPr>
          <w:rFonts w:asciiTheme="minorBidi" w:eastAsia="SimSun" w:hAnsiTheme="minorBidi" w:cstheme="minorBidi"/>
          <w:b/>
          <w:bCs/>
        </w:rPr>
        <w:t>can</w:t>
      </w:r>
      <w:r w:rsidRPr="001D2DE5">
        <w:rPr>
          <w:rFonts w:asciiTheme="minorBidi" w:eastAsia="SimSun" w:hAnsiTheme="minorBidi" w:cstheme="minorBidi"/>
        </w:rPr>
        <w:t xml:space="preserve"> decide this case for these children because (</w:t>
      </w:r>
      <w:r w:rsidRPr="001D2DE5">
        <w:rPr>
          <w:rFonts w:asciiTheme="minorBidi" w:eastAsia="SimSun" w:hAnsiTheme="minorBidi" w:cstheme="minorBidi"/>
          <w:i/>
          <w:iCs/>
        </w:rPr>
        <w:t xml:space="preserve">check all that apply; if a box applies to </w:t>
      </w:r>
      <w:proofErr w:type="gramStart"/>
      <w:r w:rsidRPr="001D2DE5">
        <w:rPr>
          <w:rFonts w:asciiTheme="minorBidi" w:eastAsia="SimSun" w:hAnsiTheme="minorBidi" w:cstheme="minorBidi"/>
          <w:i/>
          <w:iCs/>
        </w:rPr>
        <w:t>all of</w:t>
      </w:r>
      <w:proofErr w:type="gramEnd"/>
      <w:r w:rsidRPr="001D2DE5">
        <w:rPr>
          <w:rFonts w:asciiTheme="minorBidi" w:eastAsia="SimSun" w:hAnsiTheme="minorBidi" w:cstheme="minorBidi"/>
          <w:i/>
          <w:iCs/>
        </w:rPr>
        <w:t xml:space="preserve"> the children, you may write “the children” instead of listing names</w:t>
      </w:r>
      <w:r w:rsidRPr="001D2DE5">
        <w:rPr>
          <w:rFonts w:asciiTheme="minorBidi" w:eastAsia="SimSun" w:hAnsiTheme="minorBidi" w:cstheme="minorBidi"/>
        </w:rPr>
        <w:t>)</w:t>
      </w:r>
      <w:r w:rsidRPr="001D2DE5">
        <w:rPr>
          <w:rFonts w:asciiTheme="minorBidi" w:eastAsia="SimSun" w:hAnsiTheme="minorBidi" w:cstheme="minorBidi"/>
          <w:i/>
          <w:iCs/>
        </w:rPr>
        <w:t>:</w:t>
      </w:r>
    </w:p>
    <w:p w14:paraId="0944D7FA" w14:textId="2D499636" w:rsidR="00D6461D" w:rsidRPr="001D2DE5" w:rsidRDefault="00C53318"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本法院</w:t>
      </w:r>
      <w:r w:rsidRPr="001D2DE5">
        <w:rPr>
          <w:rFonts w:asciiTheme="minorBidi" w:eastAsia="SimSun" w:hAnsiTheme="minorBidi" w:cstheme="minorBidi"/>
          <w:b/>
          <w:bCs/>
          <w:i/>
          <w:iCs/>
          <w:lang w:eastAsia="zh-CN"/>
        </w:rPr>
        <w:t>可以</w:t>
      </w:r>
      <w:r w:rsidRPr="001D2DE5">
        <w:rPr>
          <w:rFonts w:asciiTheme="minorBidi" w:eastAsia="SimSun" w:hAnsiTheme="minorBidi" w:cstheme="minorBidi"/>
          <w:i/>
          <w:iCs/>
          <w:lang w:eastAsia="zh-CN"/>
        </w:rPr>
        <w:t>为这些儿童判决此案，因为（请勾选所有适用项；如果一个方框适用于所有儿童，您可以写</w:t>
      </w:r>
      <w:r w:rsidRPr="001D2DE5">
        <w:rPr>
          <w:rFonts w:asciiTheme="minorBidi" w:eastAsia="SimSun" w:hAnsiTheme="minorBidi" w:cstheme="minorBidi"/>
          <w:i/>
          <w:iCs/>
          <w:lang w:eastAsia="zh-CN"/>
        </w:rPr>
        <w:t>“</w:t>
      </w:r>
      <w:r w:rsidRPr="001D2DE5">
        <w:rPr>
          <w:rFonts w:asciiTheme="minorBidi" w:eastAsia="SimSun" w:hAnsiTheme="minorBidi" w:cstheme="minorBidi"/>
          <w:i/>
          <w:iCs/>
          <w:lang w:eastAsia="zh-CN"/>
        </w:rPr>
        <w:t>这些儿童</w:t>
      </w:r>
      <w:r w:rsidRPr="001D2DE5">
        <w:rPr>
          <w:rFonts w:asciiTheme="minorBidi" w:eastAsia="SimSun" w:hAnsiTheme="minorBidi" w:cstheme="minorBidi"/>
          <w:i/>
          <w:iCs/>
          <w:lang w:eastAsia="zh-CN"/>
        </w:rPr>
        <w:t>”</w:t>
      </w:r>
      <w:r w:rsidRPr="001D2DE5">
        <w:rPr>
          <w:rFonts w:asciiTheme="minorBidi" w:eastAsia="SimSun" w:hAnsiTheme="minorBidi" w:cstheme="minorBidi"/>
          <w:i/>
          <w:iCs/>
          <w:lang w:eastAsia="zh-CN"/>
        </w:rPr>
        <w:t>而不是列出姓名）：</w:t>
      </w:r>
    </w:p>
    <w:p w14:paraId="0DD541A3" w14:textId="77777777" w:rsidR="004C6DD0" w:rsidRPr="001D2DE5" w:rsidRDefault="00D6461D" w:rsidP="001A0623">
      <w:pPr>
        <w:tabs>
          <w:tab w:val="left" w:pos="9360"/>
        </w:tabs>
        <w:spacing w:before="120" w:after="0"/>
        <w:ind w:left="1440" w:hanging="360"/>
        <w:rPr>
          <w:rFonts w:asciiTheme="minorBidi" w:eastAsia="SimSun" w:hAnsiTheme="minorBidi" w:cstheme="minorBidi"/>
          <w:sz w:val="22"/>
          <w:szCs w:val="22"/>
          <w:u w:val="single"/>
        </w:rPr>
      </w:pP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ab/>
      </w:r>
      <w:r w:rsidRPr="001D2DE5">
        <w:rPr>
          <w:rFonts w:asciiTheme="minorBidi" w:eastAsia="SimSun" w:hAnsiTheme="minorBidi" w:cstheme="minorBidi"/>
          <w:b/>
          <w:bCs/>
          <w:sz w:val="22"/>
          <w:szCs w:val="22"/>
        </w:rPr>
        <w:t xml:space="preserve">Exclusive, continuing jurisdiction </w:t>
      </w:r>
      <w:r w:rsidRPr="001D2DE5">
        <w:rPr>
          <w:rFonts w:asciiTheme="minorBidi" w:eastAsia="SimSun" w:hAnsiTheme="minorBidi" w:cstheme="minorBidi"/>
          <w:sz w:val="22"/>
          <w:szCs w:val="22"/>
        </w:rPr>
        <w:t>– A Washington court has already made a parenting plan, residential schedule, or custody order for the children, and the court still has authority to make other orders for (</w:t>
      </w:r>
      <w:r w:rsidRPr="001D2DE5">
        <w:rPr>
          <w:rFonts w:asciiTheme="minorBidi" w:eastAsia="SimSun" w:hAnsiTheme="minorBidi" w:cstheme="minorBidi"/>
          <w:i/>
          <w:iCs/>
          <w:sz w:val="22"/>
          <w:szCs w:val="22"/>
        </w:rPr>
        <w:t>children’s names</w:t>
      </w:r>
      <w:r w:rsidRPr="001D2DE5">
        <w:rPr>
          <w:rFonts w:asciiTheme="minorBidi" w:eastAsia="SimSun" w:hAnsiTheme="minorBidi" w:cstheme="minorBidi"/>
          <w:sz w:val="22"/>
          <w:szCs w:val="22"/>
        </w:rPr>
        <w:t>)</w:t>
      </w: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u w:val="single"/>
        </w:rPr>
        <w:tab/>
      </w:r>
      <w:r w:rsidRPr="001D2DE5">
        <w:rPr>
          <w:rFonts w:asciiTheme="minorBidi" w:eastAsia="SimSun" w:hAnsiTheme="minorBidi" w:cstheme="minorBidi"/>
          <w:sz w:val="22"/>
          <w:szCs w:val="22"/>
          <w:u w:val="single"/>
        </w:rPr>
        <w:tab/>
      </w:r>
    </w:p>
    <w:p w14:paraId="311E4B5E" w14:textId="677ED91C" w:rsidR="00D6461D" w:rsidRPr="001D2DE5" w:rsidRDefault="00C53318" w:rsidP="006F3C66">
      <w:pPr>
        <w:tabs>
          <w:tab w:val="left" w:pos="9360"/>
        </w:tabs>
        <w:spacing w:after="0"/>
        <w:ind w:left="1440" w:hanging="360"/>
        <w:rPr>
          <w:rFonts w:asciiTheme="minorBidi" w:eastAsia="SimSun" w:hAnsiTheme="minorBidi" w:cstheme="minorBidi"/>
          <w:i/>
          <w:iCs/>
          <w:sz w:val="22"/>
          <w:szCs w:val="22"/>
        </w:rPr>
      </w:pPr>
      <w:r w:rsidRPr="001D2DE5">
        <w:rPr>
          <w:rFonts w:asciiTheme="minorBidi" w:eastAsia="SimSun" w:hAnsiTheme="minorBidi" w:cstheme="minorBidi"/>
          <w:i/>
          <w:iCs/>
          <w:sz w:val="22"/>
          <w:szCs w:val="22"/>
        </w:rPr>
        <w:tab/>
      </w:r>
      <w:r w:rsidRPr="001D2DE5">
        <w:rPr>
          <w:rFonts w:asciiTheme="minorBidi" w:eastAsia="SimSun" w:hAnsiTheme="minorBidi" w:cstheme="minorBidi"/>
          <w:b/>
          <w:bCs/>
          <w:i/>
          <w:iCs/>
          <w:sz w:val="22"/>
          <w:szCs w:val="22"/>
          <w:lang w:eastAsia="zh-CN"/>
        </w:rPr>
        <w:t>专属、持续管辖权</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华盛顿一家法院已经为这些儿童下达了养育计划、同住时间或监护权令，法院仍有权为以下儿童下达其他命令（儿童姓名）：</w:t>
      </w:r>
    </w:p>
    <w:p w14:paraId="29E1A93D" w14:textId="77777777" w:rsidR="004C6DD0" w:rsidRPr="001D2DE5" w:rsidRDefault="00D6461D" w:rsidP="001A0623">
      <w:pPr>
        <w:spacing w:before="120" w:after="0"/>
        <w:ind w:left="1440" w:hanging="360"/>
        <w:rPr>
          <w:rFonts w:asciiTheme="minorBidi" w:eastAsia="SimSun" w:hAnsiTheme="minorBidi" w:cstheme="minorBidi"/>
          <w:i/>
          <w:sz w:val="22"/>
          <w:szCs w:val="22"/>
        </w:rPr>
      </w:pP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ab/>
      </w:r>
      <w:r w:rsidRPr="001D2DE5">
        <w:rPr>
          <w:rFonts w:asciiTheme="minorBidi" w:eastAsia="SimSun" w:hAnsiTheme="minorBidi" w:cstheme="minorBidi"/>
          <w:b/>
          <w:bCs/>
          <w:sz w:val="22"/>
          <w:szCs w:val="22"/>
        </w:rPr>
        <w:t>Home state jurisdiction</w:t>
      </w:r>
      <w:r w:rsidRPr="001D2DE5">
        <w:rPr>
          <w:rFonts w:asciiTheme="minorBidi" w:eastAsia="SimSun" w:hAnsiTheme="minorBidi" w:cstheme="minorBidi"/>
          <w:sz w:val="22"/>
          <w:szCs w:val="22"/>
        </w:rPr>
        <w:t xml:space="preserve"> – Washington is the children’s home state because </w:t>
      </w:r>
      <w:r w:rsidRPr="001D2DE5">
        <w:rPr>
          <w:rFonts w:asciiTheme="minorBidi" w:eastAsia="SimSun" w:hAnsiTheme="minorBidi" w:cstheme="minorBidi"/>
          <w:sz w:val="22"/>
          <w:szCs w:val="22"/>
        </w:rPr>
        <w:br/>
        <w:t>(</w:t>
      </w:r>
      <w:r w:rsidRPr="001D2DE5">
        <w:rPr>
          <w:rFonts w:asciiTheme="minorBidi" w:eastAsia="SimSun" w:hAnsiTheme="minorBidi" w:cstheme="minorBidi"/>
          <w:i/>
          <w:iCs/>
          <w:sz w:val="22"/>
          <w:szCs w:val="22"/>
        </w:rPr>
        <w:t>check all that apply</w:t>
      </w:r>
      <w:r w:rsidRPr="001D2DE5">
        <w:rPr>
          <w:rFonts w:asciiTheme="minorBidi" w:eastAsia="SimSun" w:hAnsiTheme="minorBidi" w:cstheme="minorBidi"/>
          <w:sz w:val="22"/>
          <w:szCs w:val="22"/>
        </w:rPr>
        <w:t>)</w:t>
      </w:r>
      <w:r w:rsidRPr="001D2DE5">
        <w:rPr>
          <w:rFonts w:asciiTheme="minorBidi" w:eastAsia="SimSun" w:hAnsiTheme="minorBidi" w:cstheme="minorBidi"/>
          <w:i/>
          <w:iCs/>
          <w:sz w:val="22"/>
          <w:szCs w:val="22"/>
        </w:rPr>
        <w:t>:</w:t>
      </w:r>
    </w:p>
    <w:p w14:paraId="723E1BCE" w14:textId="0FC0556A" w:rsidR="00D6461D" w:rsidRPr="001D2DE5" w:rsidRDefault="00D2528E" w:rsidP="006F3C66">
      <w:pPr>
        <w:spacing w:after="0"/>
        <w:ind w:left="1440" w:hanging="360"/>
        <w:rPr>
          <w:rFonts w:asciiTheme="minorBidi" w:eastAsia="SimSun" w:hAnsiTheme="minorBidi" w:cstheme="minorBidi"/>
          <w:i/>
          <w:iCs/>
          <w:sz w:val="22"/>
          <w:szCs w:val="22"/>
        </w:rPr>
      </w:pPr>
      <w:r w:rsidRPr="001D2DE5">
        <w:rPr>
          <w:rFonts w:asciiTheme="minorBidi" w:eastAsia="SimSun" w:hAnsiTheme="minorBidi" w:cstheme="minorBidi"/>
          <w:i/>
          <w:iCs/>
          <w:sz w:val="22"/>
          <w:szCs w:val="22"/>
        </w:rPr>
        <w:tab/>
      </w:r>
      <w:r w:rsidRPr="001D2DE5">
        <w:rPr>
          <w:rFonts w:asciiTheme="minorBidi" w:eastAsia="SimSun" w:hAnsiTheme="minorBidi" w:cstheme="minorBidi"/>
          <w:b/>
          <w:bCs/>
          <w:i/>
          <w:iCs/>
          <w:sz w:val="22"/>
          <w:szCs w:val="22"/>
          <w:lang w:eastAsia="zh-CN"/>
        </w:rPr>
        <w:t>家乡州管辖权</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华盛顿是儿童的家乡州，因为</w:t>
      </w:r>
      <w:r w:rsidRPr="001D2DE5">
        <w:rPr>
          <w:rFonts w:asciiTheme="minorBidi" w:eastAsia="SimSun" w:hAnsiTheme="minorBidi" w:cstheme="minorBidi"/>
          <w:i/>
          <w:iCs/>
          <w:sz w:val="22"/>
          <w:szCs w:val="22"/>
          <w:lang w:eastAsia="zh-CN"/>
        </w:rPr>
        <w:br/>
      </w:r>
      <w:r w:rsidRPr="001D2DE5">
        <w:rPr>
          <w:rFonts w:asciiTheme="minorBidi" w:eastAsia="SimSun" w:hAnsiTheme="minorBidi" w:cstheme="minorBidi"/>
          <w:i/>
          <w:iCs/>
          <w:sz w:val="22"/>
          <w:szCs w:val="22"/>
          <w:lang w:eastAsia="zh-CN"/>
        </w:rPr>
        <w:t>（请勾选所有适用项）：</w:t>
      </w:r>
    </w:p>
    <w:p w14:paraId="354DC779" w14:textId="77777777" w:rsidR="004C6DD0" w:rsidRPr="001D2DE5" w:rsidRDefault="00D6461D" w:rsidP="001A0623">
      <w:pPr>
        <w:tabs>
          <w:tab w:val="left" w:pos="8460"/>
        </w:tabs>
        <w:spacing w:before="120" w:after="0"/>
        <w:ind w:left="1800" w:hanging="360"/>
        <w:rPr>
          <w:rFonts w:asciiTheme="minorBidi" w:eastAsia="SimSun" w:hAnsiTheme="minorBidi" w:cstheme="minorBidi"/>
          <w:sz w:val="22"/>
          <w:szCs w:val="22"/>
        </w:rPr>
      </w:pP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ab/>
        <w:t>(</w:t>
      </w:r>
      <w:r w:rsidRPr="001D2DE5">
        <w:rPr>
          <w:rFonts w:asciiTheme="minorBidi" w:eastAsia="SimSun" w:hAnsiTheme="minorBidi" w:cstheme="minorBidi"/>
          <w:i/>
          <w:iCs/>
          <w:sz w:val="22"/>
          <w:szCs w:val="22"/>
        </w:rPr>
        <w:t>Children’s names</w:t>
      </w:r>
      <w:r w:rsidRPr="001D2DE5">
        <w:rPr>
          <w:rFonts w:asciiTheme="minorBidi" w:eastAsia="SimSun" w:hAnsiTheme="minorBidi" w:cstheme="minorBidi"/>
          <w:sz w:val="22"/>
          <w:szCs w:val="22"/>
        </w:rPr>
        <w:t>)</w:t>
      </w: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sz w:val="22"/>
          <w:szCs w:val="22"/>
          <w:u w:val="single"/>
        </w:rPr>
        <w:tab/>
      </w:r>
      <w:r w:rsidRPr="001D2DE5">
        <w:rPr>
          <w:rFonts w:asciiTheme="minorBidi" w:eastAsia="SimSun" w:hAnsiTheme="minorBidi" w:cstheme="minorBidi"/>
          <w:sz w:val="22"/>
          <w:szCs w:val="22"/>
        </w:rPr>
        <w:t xml:space="preserve"> lived in Washington with a parent or someone acting as a parent for at least the 6 months just before this case was filed, or if the children were less than 6 months old when the case was filed, they had lived in Washington with a parent or someone acting as a parent since birth.</w:t>
      </w:r>
    </w:p>
    <w:p w14:paraId="53BD92B0" w14:textId="7ACF8F35" w:rsidR="00D6461D" w:rsidRPr="001D2DE5" w:rsidRDefault="00D2528E" w:rsidP="006F3C66">
      <w:pPr>
        <w:tabs>
          <w:tab w:val="left" w:pos="8460"/>
        </w:tabs>
        <w:spacing w:after="0"/>
        <w:ind w:left="1800" w:hanging="360"/>
        <w:rPr>
          <w:rFonts w:asciiTheme="minorBidi" w:eastAsia="SimSun" w:hAnsiTheme="minorBidi" w:cstheme="minorBidi"/>
          <w:i/>
          <w:iCs/>
          <w:sz w:val="22"/>
          <w:szCs w:val="22"/>
        </w:rPr>
      </w:pPr>
      <w:r w:rsidRPr="001D2DE5">
        <w:rPr>
          <w:rFonts w:asciiTheme="minorBidi" w:eastAsia="SimSun" w:hAnsiTheme="minorBidi" w:cstheme="minorBidi"/>
          <w:i/>
          <w:iCs/>
          <w:sz w:val="22"/>
          <w:szCs w:val="22"/>
        </w:rPr>
        <w:tab/>
      </w:r>
      <w:r w:rsidRPr="001D2DE5">
        <w:rPr>
          <w:rFonts w:asciiTheme="minorBidi" w:eastAsia="SimSun" w:hAnsiTheme="minorBidi" w:cstheme="minorBidi"/>
          <w:i/>
          <w:iCs/>
          <w:sz w:val="22"/>
          <w:szCs w:val="22"/>
          <w:lang w:eastAsia="zh-CN"/>
        </w:rPr>
        <w:t>（儿童姓名）：</w:t>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sz w:val="22"/>
          <w:szCs w:val="22"/>
          <w:lang w:eastAsia="zh-CN"/>
        </w:rPr>
        <w:tab/>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i/>
          <w:iCs/>
          <w:sz w:val="22"/>
          <w:szCs w:val="22"/>
          <w:lang w:eastAsia="zh-CN"/>
        </w:rPr>
        <w:t>在本案提交前至少</w:t>
      </w:r>
      <w:r w:rsidRPr="001D2DE5">
        <w:rPr>
          <w:rFonts w:asciiTheme="minorBidi" w:eastAsia="SimSun" w:hAnsiTheme="minorBidi" w:cstheme="minorBidi"/>
          <w:i/>
          <w:iCs/>
          <w:sz w:val="22"/>
          <w:szCs w:val="22"/>
          <w:lang w:eastAsia="zh-CN"/>
        </w:rPr>
        <w:t>6</w:t>
      </w:r>
      <w:r w:rsidRPr="001D2DE5">
        <w:rPr>
          <w:rFonts w:asciiTheme="minorBidi" w:eastAsia="SimSun" w:hAnsiTheme="minorBidi" w:cstheme="minorBidi"/>
          <w:i/>
          <w:iCs/>
          <w:sz w:val="22"/>
          <w:szCs w:val="22"/>
          <w:lang w:eastAsia="zh-CN"/>
        </w:rPr>
        <w:t>个月内与父母或扮演父母角色的人一起住在华盛顿，或者如果案件提交时这些儿童不到</w:t>
      </w:r>
      <w:r w:rsidRPr="001D2DE5">
        <w:rPr>
          <w:rFonts w:asciiTheme="minorBidi" w:eastAsia="SimSun" w:hAnsiTheme="minorBidi" w:cstheme="minorBidi"/>
          <w:i/>
          <w:iCs/>
          <w:sz w:val="22"/>
          <w:szCs w:val="22"/>
          <w:lang w:eastAsia="zh-CN"/>
        </w:rPr>
        <w:t>6</w:t>
      </w:r>
      <w:r w:rsidRPr="001D2DE5">
        <w:rPr>
          <w:rFonts w:asciiTheme="minorBidi" w:eastAsia="SimSun" w:hAnsiTheme="minorBidi" w:cstheme="minorBidi"/>
          <w:i/>
          <w:iCs/>
          <w:sz w:val="22"/>
          <w:szCs w:val="22"/>
          <w:lang w:eastAsia="zh-CN"/>
        </w:rPr>
        <w:t>个月，他们自出生以来就与父母或扮演父母角色的人一起住在华盛顿。</w:t>
      </w:r>
    </w:p>
    <w:p w14:paraId="679F56E3" w14:textId="77777777" w:rsidR="004C6DD0" w:rsidRPr="001D2DE5" w:rsidRDefault="00D6461D" w:rsidP="001A0623">
      <w:pPr>
        <w:spacing w:before="120" w:after="0"/>
        <w:ind w:left="2160" w:hanging="360"/>
        <w:rPr>
          <w:rFonts w:asciiTheme="minorBidi" w:eastAsia="SimSun" w:hAnsiTheme="minorBidi" w:cstheme="minorBidi"/>
          <w:sz w:val="22"/>
          <w:szCs w:val="22"/>
        </w:rPr>
      </w:pPr>
      <w:proofErr w:type="gramStart"/>
      <w:r w:rsidRPr="001D2DE5">
        <w:rPr>
          <w:rFonts w:asciiTheme="minorBidi" w:eastAsia="SimSun" w:hAnsiTheme="minorBidi" w:cstheme="minorBidi"/>
          <w:sz w:val="22"/>
          <w:szCs w:val="22"/>
        </w:rPr>
        <w:lastRenderedPageBreak/>
        <w:t>[  ]</w:t>
      </w:r>
      <w:proofErr w:type="gramEnd"/>
      <w:r w:rsidRPr="001D2DE5">
        <w:rPr>
          <w:rFonts w:asciiTheme="minorBidi" w:eastAsia="SimSun" w:hAnsiTheme="minorBidi" w:cstheme="minorBidi"/>
          <w:sz w:val="22"/>
          <w:szCs w:val="22"/>
        </w:rPr>
        <w:tab/>
        <w:t xml:space="preserve">There were </w:t>
      </w:r>
      <w:proofErr w:type="gramStart"/>
      <w:r w:rsidRPr="001D2DE5">
        <w:rPr>
          <w:rFonts w:asciiTheme="minorBidi" w:eastAsia="SimSun" w:hAnsiTheme="minorBidi" w:cstheme="minorBidi"/>
          <w:sz w:val="22"/>
          <w:szCs w:val="22"/>
        </w:rPr>
        <w:t>times</w:t>
      </w:r>
      <w:proofErr w:type="gramEnd"/>
      <w:r w:rsidRPr="001D2DE5">
        <w:rPr>
          <w:rFonts w:asciiTheme="minorBidi" w:eastAsia="SimSun" w:hAnsiTheme="minorBidi" w:cstheme="minorBidi"/>
          <w:sz w:val="22"/>
          <w:szCs w:val="22"/>
        </w:rPr>
        <w:t xml:space="preserve"> the children were not in Washington in the 6 months just before this case was filed (or since birth if they were less than 6 months old), but those were temporary absences.</w:t>
      </w:r>
    </w:p>
    <w:p w14:paraId="2AB156A9" w14:textId="661324CE" w:rsidR="00D6461D" w:rsidRPr="001D2DE5" w:rsidRDefault="00D2528E" w:rsidP="006F3C66">
      <w:pPr>
        <w:spacing w:after="0"/>
        <w:ind w:left="2160" w:hanging="360"/>
        <w:rPr>
          <w:rFonts w:asciiTheme="minorBidi" w:eastAsia="SimSun" w:hAnsiTheme="minorBidi" w:cstheme="minorBidi"/>
          <w:i/>
          <w:iCs/>
          <w:sz w:val="22"/>
          <w:szCs w:val="22"/>
        </w:rPr>
      </w:pPr>
      <w:r w:rsidRPr="001D2DE5">
        <w:rPr>
          <w:rFonts w:asciiTheme="minorBidi" w:eastAsia="SimSun" w:hAnsiTheme="minorBidi" w:cstheme="minorBidi"/>
          <w:i/>
          <w:iCs/>
          <w:sz w:val="22"/>
          <w:szCs w:val="22"/>
        </w:rPr>
        <w:tab/>
      </w:r>
      <w:r w:rsidRPr="001D2DE5">
        <w:rPr>
          <w:rFonts w:asciiTheme="minorBidi" w:eastAsia="SimSun" w:hAnsiTheme="minorBidi" w:cstheme="minorBidi"/>
          <w:i/>
          <w:iCs/>
          <w:sz w:val="22"/>
          <w:szCs w:val="22"/>
          <w:lang w:eastAsia="zh-CN"/>
        </w:rPr>
        <w:t>在本案提交之前的</w:t>
      </w:r>
      <w:r w:rsidRPr="001D2DE5">
        <w:rPr>
          <w:rFonts w:asciiTheme="minorBidi" w:eastAsia="SimSun" w:hAnsiTheme="minorBidi" w:cstheme="minorBidi"/>
          <w:i/>
          <w:iCs/>
          <w:sz w:val="22"/>
          <w:szCs w:val="22"/>
          <w:lang w:eastAsia="zh-CN"/>
        </w:rPr>
        <w:t>6</w:t>
      </w:r>
      <w:r w:rsidRPr="001D2DE5">
        <w:rPr>
          <w:rFonts w:asciiTheme="minorBidi" w:eastAsia="SimSun" w:hAnsiTheme="minorBidi" w:cstheme="minorBidi"/>
          <w:i/>
          <w:iCs/>
          <w:sz w:val="22"/>
          <w:szCs w:val="22"/>
          <w:lang w:eastAsia="zh-CN"/>
        </w:rPr>
        <w:t>个月内（如果这些儿童不到</w:t>
      </w:r>
      <w:r w:rsidRPr="001D2DE5">
        <w:rPr>
          <w:rFonts w:asciiTheme="minorBidi" w:eastAsia="SimSun" w:hAnsiTheme="minorBidi" w:cstheme="minorBidi"/>
          <w:i/>
          <w:iCs/>
          <w:sz w:val="22"/>
          <w:szCs w:val="22"/>
          <w:lang w:eastAsia="zh-CN"/>
        </w:rPr>
        <w:t>6</w:t>
      </w:r>
      <w:r w:rsidRPr="001D2DE5">
        <w:rPr>
          <w:rFonts w:asciiTheme="minorBidi" w:eastAsia="SimSun" w:hAnsiTheme="minorBidi" w:cstheme="minorBidi"/>
          <w:i/>
          <w:iCs/>
          <w:sz w:val="22"/>
          <w:szCs w:val="22"/>
          <w:lang w:eastAsia="zh-CN"/>
        </w:rPr>
        <w:t>个月，则从出生起算），这些儿童有时不在华盛顿，但都属于暂时离开。</w:t>
      </w:r>
    </w:p>
    <w:p w14:paraId="5116F201" w14:textId="77777777" w:rsidR="004C6DD0" w:rsidRPr="001D2DE5" w:rsidRDefault="00D6461D" w:rsidP="001A0623">
      <w:pPr>
        <w:tabs>
          <w:tab w:val="left" w:pos="8370"/>
        </w:tabs>
        <w:spacing w:before="120" w:after="0"/>
        <w:ind w:left="1800" w:hanging="360"/>
        <w:rPr>
          <w:rFonts w:asciiTheme="minorBidi" w:eastAsia="SimSun" w:hAnsiTheme="minorBidi" w:cstheme="minorBidi"/>
          <w:spacing w:val="-2"/>
          <w:sz w:val="22"/>
          <w:szCs w:val="22"/>
        </w:rPr>
      </w:pP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ab/>
        <w:t>(</w:t>
      </w:r>
      <w:r w:rsidRPr="001D2DE5">
        <w:rPr>
          <w:rFonts w:asciiTheme="minorBidi" w:eastAsia="SimSun" w:hAnsiTheme="minorBidi" w:cstheme="minorBidi"/>
          <w:i/>
          <w:iCs/>
          <w:sz w:val="22"/>
          <w:szCs w:val="22"/>
        </w:rPr>
        <w:t>Children’s names</w:t>
      </w:r>
      <w:r w:rsidRPr="001D2DE5">
        <w:rPr>
          <w:rFonts w:asciiTheme="minorBidi" w:eastAsia="SimSun" w:hAnsiTheme="minorBidi" w:cstheme="minorBidi"/>
          <w:sz w:val="22"/>
          <w:szCs w:val="22"/>
        </w:rPr>
        <w:t>)</w:t>
      </w: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sz w:val="22"/>
          <w:szCs w:val="22"/>
          <w:u w:val="single"/>
        </w:rPr>
        <w:tab/>
      </w:r>
      <w:r w:rsidRPr="001D2DE5">
        <w:rPr>
          <w:rFonts w:asciiTheme="minorBidi" w:eastAsia="SimSun" w:hAnsiTheme="minorBidi" w:cstheme="minorBidi"/>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70565A5F" w14:textId="5C5292D9" w:rsidR="00D6461D" w:rsidRPr="001D2DE5" w:rsidRDefault="00361669" w:rsidP="006F3C66">
      <w:pPr>
        <w:tabs>
          <w:tab w:val="left" w:pos="8370"/>
        </w:tabs>
        <w:spacing w:after="0"/>
        <w:ind w:left="1800" w:hanging="360"/>
        <w:rPr>
          <w:rFonts w:asciiTheme="minorBidi" w:eastAsia="SimSun" w:hAnsiTheme="minorBidi" w:cstheme="minorBidi"/>
          <w:i/>
          <w:iCs/>
          <w:sz w:val="22"/>
          <w:szCs w:val="22"/>
        </w:rPr>
      </w:pPr>
      <w:r w:rsidRPr="001D2DE5">
        <w:rPr>
          <w:rFonts w:asciiTheme="minorBidi" w:eastAsia="SimSun" w:hAnsiTheme="minorBidi" w:cstheme="minorBidi"/>
          <w:i/>
          <w:iCs/>
          <w:sz w:val="22"/>
          <w:szCs w:val="22"/>
        </w:rPr>
        <w:tab/>
      </w:r>
      <w:r w:rsidRPr="001D2DE5">
        <w:rPr>
          <w:rFonts w:asciiTheme="minorBidi" w:eastAsia="SimSun" w:hAnsiTheme="minorBidi" w:cstheme="minorBidi"/>
          <w:i/>
          <w:iCs/>
          <w:sz w:val="22"/>
          <w:szCs w:val="22"/>
          <w:lang w:eastAsia="zh-CN"/>
        </w:rPr>
        <w:t>（儿童姓名）：</w:t>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sz w:val="22"/>
          <w:szCs w:val="22"/>
          <w:lang w:eastAsia="zh-CN"/>
        </w:rPr>
        <w:tab/>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i/>
          <w:iCs/>
          <w:sz w:val="22"/>
          <w:szCs w:val="22"/>
          <w:lang w:eastAsia="zh-CN"/>
        </w:rPr>
        <w:t>现在不住在华盛顿，但在本案提交前的</w:t>
      </w:r>
      <w:r w:rsidRPr="001D2DE5">
        <w:rPr>
          <w:rFonts w:asciiTheme="minorBidi" w:eastAsia="SimSun" w:hAnsiTheme="minorBidi" w:cstheme="minorBidi"/>
          <w:i/>
          <w:iCs/>
          <w:sz w:val="22"/>
          <w:szCs w:val="22"/>
          <w:lang w:eastAsia="zh-CN"/>
        </w:rPr>
        <w:t>6</w:t>
      </w:r>
      <w:r w:rsidRPr="001D2DE5">
        <w:rPr>
          <w:rFonts w:asciiTheme="minorBidi" w:eastAsia="SimSun" w:hAnsiTheme="minorBidi" w:cstheme="minorBidi"/>
          <w:i/>
          <w:iCs/>
          <w:sz w:val="22"/>
          <w:szCs w:val="22"/>
          <w:lang w:eastAsia="zh-CN"/>
        </w:rPr>
        <w:t>个月里，华盛顿是儿童的家乡州，他们的父母或扮演父母角色的人仍住在华盛顿。</w:t>
      </w:r>
    </w:p>
    <w:p w14:paraId="7CED8903" w14:textId="77777777" w:rsidR="004C6DD0" w:rsidRPr="001D2DE5" w:rsidRDefault="00D6461D" w:rsidP="001A0623">
      <w:pPr>
        <w:tabs>
          <w:tab w:val="left" w:pos="8370"/>
        </w:tabs>
        <w:spacing w:before="120" w:after="0"/>
        <w:ind w:left="1800" w:hanging="360"/>
        <w:rPr>
          <w:rFonts w:asciiTheme="minorBidi" w:eastAsia="SimSun" w:hAnsiTheme="minorBidi" w:cstheme="minorBidi"/>
          <w:sz w:val="22"/>
          <w:szCs w:val="22"/>
        </w:rPr>
      </w:pP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ab/>
        <w:t>(</w:t>
      </w:r>
      <w:r w:rsidRPr="001D2DE5">
        <w:rPr>
          <w:rFonts w:asciiTheme="minorBidi" w:eastAsia="SimSun" w:hAnsiTheme="minorBidi" w:cstheme="minorBidi"/>
          <w:i/>
          <w:iCs/>
          <w:sz w:val="22"/>
          <w:szCs w:val="22"/>
        </w:rPr>
        <w:t>Children’s names</w:t>
      </w:r>
      <w:r w:rsidRPr="001D2DE5">
        <w:rPr>
          <w:rFonts w:asciiTheme="minorBidi" w:eastAsia="SimSun" w:hAnsiTheme="minorBidi" w:cstheme="minorBidi"/>
          <w:sz w:val="22"/>
          <w:szCs w:val="22"/>
        </w:rPr>
        <w:t>)</w:t>
      </w: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sz w:val="22"/>
          <w:szCs w:val="22"/>
          <w:u w:val="single"/>
        </w:rPr>
        <w:tab/>
      </w:r>
      <w:r w:rsidRPr="001D2DE5">
        <w:rPr>
          <w:rFonts w:asciiTheme="minorBidi" w:eastAsia="SimSun" w:hAnsiTheme="minorBidi" w:cstheme="minorBidi"/>
          <w:sz w:val="22"/>
          <w:szCs w:val="22"/>
        </w:rPr>
        <w:t xml:space="preserve"> do not have another home state.</w:t>
      </w:r>
    </w:p>
    <w:p w14:paraId="3BD5EB91" w14:textId="18DDCD05" w:rsidR="00D6461D" w:rsidRPr="001D2DE5" w:rsidRDefault="00361669" w:rsidP="006F3C66">
      <w:pPr>
        <w:tabs>
          <w:tab w:val="left" w:pos="8370"/>
        </w:tabs>
        <w:spacing w:after="0"/>
        <w:ind w:left="1800" w:hanging="360"/>
        <w:rPr>
          <w:rFonts w:asciiTheme="minorBidi" w:eastAsia="SimSun" w:hAnsiTheme="minorBidi" w:cstheme="minorBidi"/>
          <w:i/>
          <w:iCs/>
          <w:sz w:val="22"/>
          <w:szCs w:val="22"/>
        </w:rPr>
      </w:pPr>
      <w:r w:rsidRPr="001D2DE5">
        <w:rPr>
          <w:rFonts w:asciiTheme="minorBidi" w:eastAsia="SimSun" w:hAnsiTheme="minorBidi" w:cstheme="minorBidi"/>
          <w:i/>
          <w:iCs/>
          <w:sz w:val="22"/>
          <w:szCs w:val="22"/>
        </w:rPr>
        <w:tab/>
      </w:r>
      <w:r w:rsidRPr="001D2DE5">
        <w:rPr>
          <w:rFonts w:asciiTheme="minorBidi" w:eastAsia="SimSun" w:hAnsiTheme="minorBidi" w:cstheme="minorBidi"/>
          <w:i/>
          <w:iCs/>
          <w:sz w:val="22"/>
          <w:szCs w:val="22"/>
          <w:lang w:eastAsia="zh-CN"/>
        </w:rPr>
        <w:t>（儿童姓名）：</w:t>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sz w:val="22"/>
          <w:szCs w:val="22"/>
          <w:lang w:eastAsia="zh-CN"/>
        </w:rPr>
        <w:tab/>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i/>
          <w:iCs/>
          <w:sz w:val="22"/>
          <w:szCs w:val="22"/>
          <w:lang w:eastAsia="zh-CN"/>
        </w:rPr>
        <w:t>没有其他家乡州。</w:t>
      </w:r>
    </w:p>
    <w:p w14:paraId="452D6FB2" w14:textId="77777777" w:rsidR="004C6DD0" w:rsidRPr="001D2DE5" w:rsidRDefault="00D6461D" w:rsidP="001A0623">
      <w:pPr>
        <w:tabs>
          <w:tab w:val="left" w:pos="9360"/>
        </w:tabs>
        <w:spacing w:before="120" w:after="0"/>
        <w:ind w:left="1440" w:hanging="360"/>
        <w:rPr>
          <w:rFonts w:asciiTheme="minorBidi" w:eastAsia="SimSun" w:hAnsiTheme="minorBidi" w:cstheme="minorBidi"/>
          <w:sz w:val="22"/>
          <w:szCs w:val="22"/>
          <w:u w:val="single"/>
        </w:rPr>
      </w:pP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ab/>
      </w:r>
      <w:r w:rsidRPr="001D2DE5">
        <w:rPr>
          <w:rFonts w:asciiTheme="minorBidi" w:eastAsia="SimSun" w:hAnsiTheme="minorBidi" w:cstheme="minorBidi"/>
          <w:b/>
          <w:bCs/>
          <w:sz w:val="22"/>
          <w:szCs w:val="22"/>
        </w:rPr>
        <w:t>No home state or home state declined</w:t>
      </w:r>
      <w:r w:rsidRPr="001D2DE5">
        <w:rPr>
          <w:rFonts w:asciiTheme="minorBidi" w:eastAsia="SimSun" w:hAnsiTheme="minorBidi" w:cstheme="minorBidi"/>
          <w:sz w:val="22"/>
          <w:szCs w:val="22"/>
        </w:rPr>
        <w:t xml:space="preserve"> – No court of any other state (or tribe) has the jurisdiction to make decisions for (</w:t>
      </w:r>
      <w:r w:rsidRPr="001D2DE5">
        <w:rPr>
          <w:rFonts w:asciiTheme="minorBidi" w:eastAsia="SimSun" w:hAnsiTheme="minorBidi" w:cstheme="minorBidi"/>
          <w:i/>
          <w:iCs/>
          <w:sz w:val="22"/>
          <w:szCs w:val="22"/>
        </w:rPr>
        <w:t>children’s names</w:t>
      </w:r>
      <w:r w:rsidRPr="001D2DE5">
        <w:rPr>
          <w:rFonts w:asciiTheme="minorBidi" w:eastAsia="SimSun" w:hAnsiTheme="minorBidi" w:cstheme="minorBidi"/>
          <w:sz w:val="22"/>
          <w:szCs w:val="22"/>
        </w:rPr>
        <w:t>)</w:t>
      </w: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sz w:val="22"/>
          <w:szCs w:val="22"/>
          <w:u w:val="single"/>
        </w:rPr>
        <w:tab/>
      </w:r>
    </w:p>
    <w:p w14:paraId="01F692AE" w14:textId="65AC122B" w:rsidR="00361669" w:rsidRPr="001D2DE5" w:rsidRDefault="00361669" w:rsidP="00361669">
      <w:pPr>
        <w:tabs>
          <w:tab w:val="left" w:pos="5760"/>
        </w:tabs>
        <w:spacing w:after="0"/>
        <w:ind w:left="1440"/>
        <w:rPr>
          <w:rFonts w:asciiTheme="minorBidi" w:eastAsia="SimSun" w:hAnsiTheme="minorBidi" w:cstheme="minorBidi"/>
          <w:b/>
          <w:sz w:val="22"/>
          <w:szCs w:val="22"/>
        </w:rPr>
      </w:pPr>
      <w:r w:rsidRPr="001D2DE5">
        <w:rPr>
          <w:rFonts w:asciiTheme="minorBidi" w:eastAsia="SimSun" w:hAnsiTheme="minorBidi" w:cstheme="minorBidi"/>
          <w:sz w:val="22"/>
          <w:szCs w:val="22"/>
          <w:u w:val="single"/>
        </w:rPr>
        <w:tab/>
      </w:r>
      <w:r w:rsidRPr="001D2DE5">
        <w:rPr>
          <w:rFonts w:asciiTheme="minorBidi" w:eastAsia="SimSun" w:hAnsiTheme="minorBidi" w:cstheme="minorBidi"/>
          <w:sz w:val="22"/>
          <w:szCs w:val="22"/>
        </w:rPr>
        <w:t xml:space="preserve"> </w:t>
      </w:r>
      <w:r w:rsidRPr="001D2DE5">
        <w:rPr>
          <w:rFonts w:asciiTheme="minorBidi" w:eastAsia="SimSun" w:hAnsiTheme="minorBidi" w:cstheme="minorBidi"/>
          <w:b/>
          <w:bCs/>
          <w:sz w:val="22"/>
          <w:szCs w:val="22"/>
        </w:rPr>
        <w:t>or</w:t>
      </w:r>
      <w:r w:rsidRPr="001D2DE5">
        <w:rPr>
          <w:rFonts w:asciiTheme="minorBidi" w:eastAsia="SimSun" w:hAnsiTheme="minorBidi" w:cstheme="minorBidi"/>
          <w:sz w:val="22"/>
          <w:szCs w:val="22"/>
        </w:rPr>
        <w:t xml:space="preserve"> a court in the children’s home state (or tribe) decided it is better to have this case in Washington </w:t>
      </w:r>
      <w:r w:rsidRPr="001D2DE5">
        <w:rPr>
          <w:rFonts w:asciiTheme="minorBidi" w:eastAsia="SimSun" w:hAnsiTheme="minorBidi" w:cstheme="minorBidi"/>
          <w:b/>
          <w:bCs/>
          <w:sz w:val="22"/>
          <w:szCs w:val="22"/>
        </w:rPr>
        <w:t>and:</w:t>
      </w:r>
    </w:p>
    <w:p w14:paraId="07FC123F" w14:textId="107BDF44" w:rsidR="00B05972" w:rsidRPr="001D2DE5" w:rsidRDefault="00361669" w:rsidP="006F3C66">
      <w:pPr>
        <w:tabs>
          <w:tab w:val="left" w:pos="9360"/>
        </w:tabs>
        <w:spacing w:after="0"/>
        <w:ind w:left="1440" w:hanging="360"/>
        <w:rPr>
          <w:rFonts w:asciiTheme="minorBidi" w:eastAsia="SimSun" w:hAnsiTheme="minorBidi" w:cstheme="minorBidi"/>
          <w:i/>
          <w:iCs/>
          <w:sz w:val="22"/>
          <w:szCs w:val="22"/>
          <w:u w:val="single"/>
        </w:rPr>
      </w:pPr>
      <w:r w:rsidRPr="001D2DE5">
        <w:rPr>
          <w:rFonts w:asciiTheme="minorBidi" w:eastAsia="SimSun" w:hAnsiTheme="minorBidi" w:cstheme="minorBidi"/>
          <w:b/>
          <w:bCs/>
          <w:i/>
          <w:iCs/>
          <w:sz w:val="22"/>
          <w:szCs w:val="22"/>
        </w:rPr>
        <w:tab/>
      </w:r>
      <w:r w:rsidRPr="001D2DE5">
        <w:rPr>
          <w:rFonts w:asciiTheme="minorBidi" w:eastAsia="SimSun" w:hAnsiTheme="minorBidi" w:cstheme="minorBidi"/>
          <w:b/>
          <w:bCs/>
          <w:i/>
          <w:iCs/>
          <w:sz w:val="22"/>
          <w:szCs w:val="22"/>
          <w:lang w:eastAsia="zh-CN"/>
        </w:rPr>
        <w:t>没有家乡州或家乡州拒绝</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任何其他州（或部落）的法院都没有对以下儿童作出决定的管辖权（儿童姓名）</w:t>
      </w:r>
    </w:p>
    <w:p w14:paraId="18BAF9A9" w14:textId="4B88B36C" w:rsidR="00D6461D" w:rsidRPr="001D2DE5" w:rsidRDefault="004C6DD0" w:rsidP="006F3C66">
      <w:pPr>
        <w:tabs>
          <w:tab w:val="left" w:pos="5760"/>
        </w:tabs>
        <w:spacing w:after="0"/>
        <w:ind w:left="1440"/>
        <w:rPr>
          <w:rFonts w:asciiTheme="minorBidi" w:eastAsia="SimSun" w:hAnsiTheme="minorBidi" w:cstheme="minorBidi"/>
          <w:b/>
          <w:i/>
          <w:iCs/>
          <w:sz w:val="22"/>
          <w:szCs w:val="22"/>
        </w:rPr>
      </w:pPr>
      <w:r w:rsidRPr="001D2DE5">
        <w:rPr>
          <w:rFonts w:asciiTheme="minorBidi" w:eastAsia="SimSun" w:hAnsiTheme="minorBidi" w:cstheme="minorBidi"/>
          <w:sz w:val="22"/>
          <w:szCs w:val="22"/>
          <w:lang w:eastAsia="zh-CN"/>
        </w:rPr>
        <w:tab/>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b/>
          <w:bCs/>
          <w:i/>
          <w:iCs/>
          <w:sz w:val="22"/>
          <w:szCs w:val="22"/>
          <w:lang w:eastAsia="zh-CN"/>
        </w:rPr>
        <w:t>或者</w:t>
      </w:r>
      <w:r w:rsidRPr="001D2DE5">
        <w:rPr>
          <w:rFonts w:asciiTheme="minorBidi" w:eastAsia="SimSun" w:hAnsiTheme="minorBidi" w:cstheme="minorBidi"/>
          <w:i/>
          <w:iCs/>
          <w:sz w:val="22"/>
          <w:szCs w:val="22"/>
          <w:lang w:eastAsia="zh-CN"/>
        </w:rPr>
        <w:t>儿童家乡州（或部落）的法院决定最好在华盛顿审理此案，</w:t>
      </w:r>
      <w:r w:rsidRPr="001D2DE5">
        <w:rPr>
          <w:rFonts w:asciiTheme="minorBidi" w:eastAsia="SimSun" w:hAnsiTheme="minorBidi" w:cstheme="minorBidi"/>
          <w:b/>
          <w:bCs/>
          <w:i/>
          <w:iCs/>
          <w:sz w:val="22"/>
          <w:szCs w:val="22"/>
          <w:lang w:eastAsia="zh-CN"/>
        </w:rPr>
        <w:t>并且：</w:t>
      </w:r>
    </w:p>
    <w:p w14:paraId="46C56CF4" w14:textId="77777777" w:rsidR="004C6DD0" w:rsidRPr="001D2DE5" w:rsidRDefault="00D6461D" w:rsidP="001A0623">
      <w:pPr>
        <w:numPr>
          <w:ilvl w:val="0"/>
          <w:numId w:val="18"/>
        </w:numPr>
        <w:tabs>
          <w:tab w:val="clear" w:pos="1440"/>
          <w:tab w:val="left" w:pos="1800"/>
        </w:tabs>
        <w:spacing w:before="120" w:after="0"/>
        <w:ind w:left="1786" w:hanging="274"/>
        <w:rPr>
          <w:rFonts w:asciiTheme="minorBidi" w:eastAsia="SimSun" w:hAnsiTheme="minorBidi" w:cstheme="minorBidi"/>
          <w:b/>
          <w:spacing w:val="-2"/>
          <w:sz w:val="22"/>
          <w:szCs w:val="22"/>
        </w:rPr>
      </w:pPr>
      <w:r w:rsidRPr="001D2DE5">
        <w:rPr>
          <w:rFonts w:asciiTheme="minorBidi" w:eastAsia="SimSun" w:hAnsiTheme="minorBidi" w:cstheme="minorBidi"/>
          <w:sz w:val="22"/>
          <w:szCs w:val="22"/>
        </w:rPr>
        <w:t xml:space="preserve">The children and a parent or someone acting as a parent have ties to Washington beyond just living here; </w:t>
      </w:r>
      <w:r w:rsidRPr="001D2DE5">
        <w:rPr>
          <w:rFonts w:asciiTheme="minorBidi" w:eastAsia="SimSun" w:hAnsiTheme="minorBidi" w:cstheme="minorBidi"/>
          <w:b/>
          <w:bCs/>
          <w:sz w:val="22"/>
          <w:szCs w:val="22"/>
        </w:rPr>
        <w:t>and</w:t>
      </w:r>
    </w:p>
    <w:p w14:paraId="58089605" w14:textId="351CCA6C" w:rsidR="00D6461D" w:rsidRPr="001D2DE5" w:rsidRDefault="004C6DD0" w:rsidP="001976EF">
      <w:pPr>
        <w:tabs>
          <w:tab w:val="left" w:pos="1800"/>
        </w:tabs>
        <w:spacing w:after="0"/>
        <w:ind w:left="1786"/>
        <w:rPr>
          <w:rFonts w:asciiTheme="minorBidi" w:eastAsia="SimSun" w:hAnsiTheme="minorBidi" w:cstheme="minorBidi"/>
          <w:i/>
          <w:iCs/>
          <w:spacing w:val="-2"/>
          <w:sz w:val="22"/>
          <w:szCs w:val="22"/>
        </w:rPr>
      </w:pPr>
      <w:r w:rsidRPr="001D2DE5">
        <w:rPr>
          <w:rFonts w:asciiTheme="minorBidi" w:eastAsia="SimSun" w:hAnsiTheme="minorBidi" w:cstheme="minorBidi"/>
          <w:i/>
          <w:iCs/>
          <w:sz w:val="22"/>
          <w:szCs w:val="22"/>
          <w:lang w:eastAsia="zh-CN"/>
        </w:rPr>
        <w:t>这些儿童和父母，或扮演父母角色的人，与华盛顿的联系不仅仅是住在这里；</w:t>
      </w:r>
      <w:r w:rsidRPr="001D2DE5">
        <w:rPr>
          <w:rFonts w:asciiTheme="minorBidi" w:eastAsia="SimSun" w:hAnsiTheme="minorBidi" w:cstheme="minorBidi"/>
          <w:b/>
          <w:bCs/>
          <w:i/>
          <w:iCs/>
          <w:sz w:val="22"/>
          <w:szCs w:val="22"/>
          <w:lang w:eastAsia="zh-CN"/>
        </w:rPr>
        <w:t>以及</w:t>
      </w:r>
    </w:p>
    <w:p w14:paraId="1422270C" w14:textId="77777777" w:rsidR="004C6DD0" w:rsidRPr="001D2DE5" w:rsidRDefault="00D6461D" w:rsidP="001A0623">
      <w:pPr>
        <w:numPr>
          <w:ilvl w:val="0"/>
          <w:numId w:val="18"/>
        </w:numPr>
        <w:tabs>
          <w:tab w:val="clear" w:pos="1440"/>
          <w:tab w:val="left" w:pos="1800"/>
        </w:tabs>
        <w:spacing w:before="120" w:after="0"/>
        <w:ind w:left="1786" w:hanging="274"/>
        <w:rPr>
          <w:rFonts w:asciiTheme="minorBidi" w:eastAsia="SimSun" w:hAnsiTheme="minorBidi" w:cstheme="minorBidi"/>
          <w:spacing w:val="-2"/>
          <w:sz w:val="22"/>
          <w:szCs w:val="22"/>
        </w:rPr>
      </w:pPr>
      <w:r w:rsidRPr="001D2DE5">
        <w:rPr>
          <w:rFonts w:asciiTheme="minorBidi" w:eastAsia="SimSun" w:hAnsiTheme="minorBidi" w:cstheme="minorBidi"/>
          <w:sz w:val="22"/>
          <w:szCs w:val="22"/>
        </w:rPr>
        <w:t>There is a lot of information (substantial evidence) about the children’s care, protection, education, and relationships in this state.</w:t>
      </w:r>
    </w:p>
    <w:p w14:paraId="5C701E8C" w14:textId="360058BE" w:rsidR="00D6461D" w:rsidRPr="001D2DE5" w:rsidRDefault="004C6DD0" w:rsidP="001976EF">
      <w:pPr>
        <w:tabs>
          <w:tab w:val="left" w:pos="1800"/>
        </w:tabs>
        <w:spacing w:after="0"/>
        <w:ind w:left="1786"/>
        <w:rPr>
          <w:rFonts w:asciiTheme="minorBidi" w:eastAsia="SimSun" w:hAnsiTheme="minorBidi" w:cstheme="minorBidi"/>
          <w:i/>
          <w:iCs/>
          <w:spacing w:val="-2"/>
          <w:sz w:val="22"/>
          <w:szCs w:val="22"/>
        </w:rPr>
      </w:pPr>
      <w:r w:rsidRPr="001D2DE5">
        <w:rPr>
          <w:rFonts w:asciiTheme="minorBidi" w:eastAsia="SimSun" w:hAnsiTheme="minorBidi" w:cstheme="minorBidi"/>
          <w:i/>
          <w:iCs/>
          <w:sz w:val="22"/>
          <w:szCs w:val="22"/>
          <w:lang w:eastAsia="zh-CN"/>
        </w:rPr>
        <w:t>在本州有很多关于这些儿童的照顾、保护、教育和关系的信息（大量证据）。</w:t>
      </w:r>
    </w:p>
    <w:p w14:paraId="462E5392" w14:textId="77777777" w:rsidR="004C6DD0" w:rsidRPr="001D2DE5" w:rsidRDefault="00D6461D" w:rsidP="001A0623">
      <w:pPr>
        <w:tabs>
          <w:tab w:val="left" w:pos="7920"/>
        </w:tabs>
        <w:spacing w:before="120" w:after="0"/>
        <w:ind w:left="1440" w:hanging="360"/>
        <w:rPr>
          <w:rFonts w:asciiTheme="minorBidi" w:eastAsia="SimSun" w:hAnsiTheme="minorBidi" w:cstheme="minorBidi"/>
          <w:spacing w:val="-2"/>
          <w:sz w:val="22"/>
          <w:szCs w:val="22"/>
        </w:rPr>
      </w:pP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ab/>
      </w:r>
      <w:r w:rsidRPr="001D2DE5">
        <w:rPr>
          <w:rFonts w:asciiTheme="minorBidi" w:eastAsia="SimSun" w:hAnsiTheme="minorBidi" w:cstheme="minorBidi"/>
          <w:b/>
          <w:bCs/>
          <w:sz w:val="22"/>
          <w:szCs w:val="22"/>
        </w:rPr>
        <w:t>Other state declined</w:t>
      </w:r>
      <w:r w:rsidRPr="001D2DE5">
        <w:rPr>
          <w:rFonts w:asciiTheme="minorBidi" w:eastAsia="SimSun" w:hAnsiTheme="minorBidi" w:cstheme="minorBidi"/>
          <w:sz w:val="22"/>
          <w:szCs w:val="22"/>
        </w:rPr>
        <w:t xml:space="preserve"> – The courts in other states (or tribes) that might be (</w:t>
      </w:r>
      <w:r w:rsidRPr="001D2DE5">
        <w:rPr>
          <w:rFonts w:asciiTheme="minorBidi" w:eastAsia="SimSun" w:hAnsiTheme="minorBidi" w:cstheme="minorBidi"/>
          <w:i/>
          <w:iCs/>
          <w:sz w:val="22"/>
          <w:szCs w:val="22"/>
        </w:rPr>
        <w:t>children’s names</w:t>
      </w:r>
      <w:r w:rsidRPr="001D2DE5">
        <w:rPr>
          <w:rFonts w:asciiTheme="minorBidi" w:eastAsia="SimSun" w:hAnsiTheme="minorBidi" w:cstheme="minorBidi"/>
          <w:sz w:val="22"/>
          <w:szCs w:val="22"/>
        </w:rPr>
        <w:t>)</w:t>
      </w: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sz w:val="22"/>
          <w:szCs w:val="22"/>
          <w:u w:val="single"/>
        </w:rPr>
        <w:tab/>
      </w:r>
      <w:r w:rsidRPr="001D2DE5">
        <w:rPr>
          <w:rFonts w:asciiTheme="minorBidi" w:eastAsia="SimSun" w:hAnsiTheme="minorBidi" w:cstheme="minorBidi"/>
          <w:sz w:val="22"/>
          <w:szCs w:val="22"/>
        </w:rPr>
        <w:t xml:space="preserve">’s home state </w:t>
      </w:r>
      <w:proofErr w:type="gramStart"/>
      <w:r w:rsidRPr="001D2DE5">
        <w:rPr>
          <w:rFonts w:asciiTheme="minorBidi" w:eastAsia="SimSun" w:hAnsiTheme="minorBidi" w:cstheme="minorBidi"/>
          <w:sz w:val="22"/>
          <w:szCs w:val="22"/>
        </w:rPr>
        <w:t>have</w:t>
      </w:r>
      <w:proofErr w:type="gramEnd"/>
      <w:r w:rsidRPr="001D2DE5">
        <w:rPr>
          <w:rFonts w:asciiTheme="minorBidi" w:eastAsia="SimSun" w:hAnsiTheme="minorBidi" w:cstheme="minorBidi"/>
          <w:sz w:val="22"/>
          <w:szCs w:val="22"/>
        </w:rPr>
        <w:t xml:space="preserve"> refused to take this case because it is better to have this case in Washington.</w:t>
      </w:r>
    </w:p>
    <w:p w14:paraId="5450CDCE" w14:textId="16138DBD" w:rsidR="00D6461D" w:rsidRPr="001D2DE5" w:rsidRDefault="001976EF" w:rsidP="006F3C66">
      <w:pPr>
        <w:tabs>
          <w:tab w:val="left" w:pos="7920"/>
        </w:tabs>
        <w:spacing w:after="0"/>
        <w:ind w:left="1440" w:hanging="360"/>
        <w:rPr>
          <w:rFonts w:asciiTheme="minorBidi" w:eastAsia="SimSun" w:hAnsiTheme="minorBidi" w:cstheme="minorBidi"/>
          <w:i/>
          <w:iCs/>
          <w:sz w:val="22"/>
          <w:szCs w:val="22"/>
        </w:rPr>
      </w:pPr>
      <w:r w:rsidRPr="001D2DE5">
        <w:rPr>
          <w:rFonts w:asciiTheme="minorBidi" w:eastAsia="SimSun" w:hAnsiTheme="minorBidi" w:cstheme="minorBidi"/>
          <w:i/>
          <w:iCs/>
          <w:sz w:val="22"/>
          <w:szCs w:val="22"/>
        </w:rPr>
        <w:tab/>
      </w:r>
      <w:r w:rsidRPr="001D2DE5">
        <w:rPr>
          <w:rFonts w:asciiTheme="minorBidi" w:eastAsia="SimSun" w:hAnsiTheme="minorBidi" w:cstheme="minorBidi"/>
          <w:b/>
          <w:bCs/>
          <w:i/>
          <w:iCs/>
          <w:sz w:val="22"/>
          <w:szCs w:val="22"/>
          <w:lang w:eastAsia="zh-CN"/>
        </w:rPr>
        <w:t>其他州拒绝</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可能作为（儿童姓名）</w:t>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sz w:val="22"/>
          <w:szCs w:val="22"/>
          <w:lang w:eastAsia="zh-CN"/>
        </w:rPr>
        <w:tab/>
      </w:r>
      <w:r w:rsidRPr="001D2DE5">
        <w:rPr>
          <w:rFonts w:asciiTheme="minorBidi" w:eastAsia="SimSun" w:hAnsiTheme="minorBidi" w:cstheme="minorBidi"/>
          <w:i/>
          <w:iCs/>
          <w:sz w:val="22"/>
          <w:szCs w:val="22"/>
          <w:lang w:eastAsia="zh-CN"/>
        </w:rPr>
        <w:t>家乡州的其他州（或部落）的法院可能会拒绝受理此案，因为最好在华盛顿审理此案。</w:t>
      </w:r>
    </w:p>
    <w:p w14:paraId="023D7FA8" w14:textId="77777777" w:rsidR="004C6DD0" w:rsidRPr="001D2DE5" w:rsidRDefault="00D6461D" w:rsidP="001A0623">
      <w:pPr>
        <w:tabs>
          <w:tab w:val="left" w:pos="8370"/>
        </w:tabs>
        <w:spacing w:before="120" w:after="0"/>
        <w:ind w:left="1440" w:hanging="360"/>
        <w:rPr>
          <w:rFonts w:asciiTheme="minorBidi" w:eastAsia="SimSun" w:hAnsiTheme="minorBidi" w:cstheme="minorBidi"/>
          <w:sz w:val="22"/>
          <w:szCs w:val="22"/>
        </w:rPr>
      </w:pP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ab/>
      </w:r>
      <w:r w:rsidRPr="001D2DE5">
        <w:rPr>
          <w:rFonts w:asciiTheme="minorBidi" w:eastAsia="SimSun" w:hAnsiTheme="minorBidi" w:cstheme="minorBidi"/>
          <w:b/>
          <w:bCs/>
          <w:sz w:val="22"/>
          <w:szCs w:val="22"/>
        </w:rPr>
        <w:t xml:space="preserve">Temporary emergency jurisdiction </w:t>
      </w:r>
      <w:r w:rsidRPr="001D2DE5">
        <w:rPr>
          <w:rFonts w:asciiTheme="minorBidi" w:eastAsia="SimSun" w:hAnsiTheme="minorBidi" w:cstheme="minorBidi"/>
          <w:sz w:val="22"/>
          <w:szCs w:val="22"/>
        </w:rPr>
        <w:t xml:space="preserve">– Washington had temporary emergency jurisdiction over </w:t>
      </w:r>
      <w:r w:rsidRPr="001D2DE5">
        <w:rPr>
          <w:rFonts w:asciiTheme="minorBidi" w:eastAsia="SimSun" w:hAnsiTheme="minorBidi" w:cstheme="minorBidi"/>
          <w:i/>
          <w:iCs/>
          <w:sz w:val="22"/>
          <w:szCs w:val="22"/>
        </w:rPr>
        <w:t>(children’s names</w:t>
      </w:r>
      <w:r w:rsidRPr="001D2DE5">
        <w:rPr>
          <w:rFonts w:asciiTheme="minorBidi" w:eastAsia="SimSun" w:hAnsiTheme="minorBidi" w:cstheme="minorBidi"/>
          <w:sz w:val="22"/>
          <w:szCs w:val="22"/>
        </w:rPr>
        <w:t>)</w:t>
      </w: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sz w:val="22"/>
          <w:szCs w:val="22"/>
          <w:u w:val="single"/>
        </w:rPr>
        <w:tab/>
      </w:r>
      <w:r w:rsidRPr="001D2DE5">
        <w:rPr>
          <w:rFonts w:asciiTheme="minorBidi" w:eastAsia="SimSun" w:hAnsiTheme="minorBidi" w:cstheme="minorBidi"/>
          <w:sz w:val="22"/>
          <w:szCs w:val="22"/>
        </w:rPr>
        <w:t xml:space="preserve"> when the case was filed, and now has jurisdiction to make a final custody decision because:</w:t>
      </w:r>
    </w:p>
    <w:p w14:paraId="3AF435B9" w14:textId="09DF55E7" w:rsidR="00D6461D" w:rsidRPr="001D2DE5" w:rsidRDefault="001976EF" w:rsidP="006F3C66">
      <w:pPr>
        <w:tabs>
          <w:tab w:val="left" w:pos="8370"/>
        </w:tabs>
        <w:spacing w:after="0"/>
        <w:ind w:left="1440" w:hanging="360"/>
        <w:rPr>
          <w:rFonts w:asciiTheme="minorBidi" w:eastAsia="SimSun" w:hAnsiTheme="minorBidi" w:cstheme="minorBidi"/>
          <w:i/>
          <w:iCs/>
          <w:sz w:val="22"/>
          <w:szCs w:val="22"/>
        </w:rPr>
      </w:pPr>
      <w:r w:rsidRPr="001D2DE5">
        <w:rPr>
          <w:rFonts w:asciiTheme="minorBidi" w:eastAsia="SimSun" w:hAnsiTheme="minorBidi" w:cstheme="minorBidi"/>
          <w:i/>
          <w:iCs/>
          <w:sz w:val="22"/>
          <w:szCs w:val="22"/>
        </w:rPr>
        <w:tab/>
      </w:r>
      <w:r w:rsidRPr="001D2DE5">
        <w:rPr>
          <w:rFonts w:asciiTheme="minorBidi" w:eastAsia="SimSun" w:hAnsiTheme="minorBidi" w:cstheme="minorBidi"/>
          <w:b/>
          <w:bCs/>
          <w:i/>
          <w:iCs/>
          <w:sz w:val="22"/>
          <w:szCs w:val="22"/>
          <w:lang w:eastAsia="zh-CN"/>
        </w:rPr>
        <w:t>临时紧急管辖权</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案件立案时，华盛顿对以下儿童拥有临时紧急管辖权（儿童姓名）：</w:t>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sz w:val="22"/>
          <w:szCs w:val="22"/>
          <w:lang w:eastAsia="zh-CN"/>
        </w:rPr>
        <w:tab/>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i/>
          <w:iCs/>
          <w:sz w:val="22"/>
          <w:szCs w:val="22"/>
          <w:lang w:eastAsia="zh-CN"/>
        </w:rPr>
        <w:t>，现在有权做出最终监护权决定，因为：</w:t>
      </w:r>
    </w:p>
    <w:p w14:paraId="72B7D234" w14:textId="77777777" w:rsidR="004C6DD0" w:rsidRPr="001D2DE5" w:rsidRDefault="00D6461D" w:rsidP="001A0623">
      <w:pPr>
        <w:numPr>
          <w:ilvl w:val="0"/>
          <w:numId w:val="19"/>
        </w:numPr>
        <w:tabs>
          <w:tab w:val="left" w:pos="1800"/>
        </w:tabs>
        <w:spacing w:before="120" w:after="0"/>
        <w:ind w:left="1786" w:hanging="346"/>
        <w:rPr>
          <w:rFonts w:asciiTheme="minorBidi" w:eastAsia="SimSun" w:hAnsiTheme="minorBidi" w:cstheme="minorBidi"/>
          <w:spacing w:val="-2"/>
          <w:sz w:val="22"/>
          <w:szCs w:val="22"/>
        </w:rPr>
      </w:pPr>
      <w:r w:rsidRPr="001D2DE5">
        <w:rPr>
          <w:rFonts w:asciiTheme="minorBidi" w:eastAsia="SimSun" w:hAnsiTheme="minorBidi" w:cstheme="minorBidi"/>
          <w:sz w:val="22"/>
          <w:szCs w:val="22"/>
        </w:rPr>
        <w:lastRenderedPageBreak/>
        <w:t xml:space="preserve">When the case was filed, the children were abandoned in this state, or the children were in this state and the children (or children’s </w:t>
      </w:r>
      <w:proofErr w:type="gramStart"/>
      <w:r w:rsidRPr="001D2DE5">
        <w:rPr>
          <w:rFonts w:asciiTheme="minorBidi" w:eastAsia="SimSun" w:hAnsiTheme="minorBidi" w:cstheme="minorBidi"/>
          <w:sz w:val="22"/>
          <w:szCs w:val="22"/>
        </w:rPr>
        <w:t>parent</w:t>
      </w:r>
      <w:proofErr w:type="gramEnd"/>
      <w:r w:rsidRPr="001D2DE5">
        <w:rPr>
          <w:rFonts w:asciiTheme="minorBidi" w:eastAsia="SimSun" w:hAnsiTheme="minorBidi" w:cstheme="minorBidi"/>
          <w:sz w:val="22"/>
          <w:szCs w:val="22"/>
        </w:rPr>
        <w:t xml:space="preserve">, </w:t>
      </w:r>
      <w:proofErr w:type="gramStart"/>
      <w:r w:rsidRPr="001D2DE5">
        <w:rPr>
          <w:rFonts w:asciiTheme="minorBidi" w:eastAsia="SimSun" w:hAnsiTheme="minorBidi" w:cstheme="minorBidi"/>
          <w:sz w:val="22"/>
          <w:szCs w:val="22"/>
        </w:rPr>
        <w:t>sibling</w:t>
      </w:r>
      <w:proofErr w:type="gramEnd"/>
      <w:r w:rsidRPr="001D2DE5">
        <w:rPr>
          <w:rFonts w:asciiTheme="minorBidi" w:eastAsia="SimSun" w:hAnsiTheme="minorBidi" w:cstheme="minorBidi"/>
          <w:sz w:val="22"/>
          <w:szCs w:val="22"/>
        </w:rPr>
        <w:t xml:space="preserve">) were abused or threatened with </w:t>
      </w:r>
      <w:proofErr w:type="gramStart"/>
      <w:r w:rsidRPr="001D2DE5">
        <w:rPr>
          <w:rFonts w:asciiTheme="minorBidi" w:eastAsia="SimSun" w:hAnsiTheme="minorBidi" w:cstheme="minorBidi"/>
          <w:sz w:val="22"/>
          <w:szCs w:val="22"/>
        </w:rPr>
        <w:t>abuse;</w:t>
      </w:r>
      <w:proofErr w:type="gramEnd"/>
    </w:p>
    <w:p w14:paraId="45BDC489" w14:textId="7D2116D8" w:rsidR="00D6461D" w:rsidRPr="001D2DE5" w:rsidRDefault="004C6DD0" w:rsidP="00E75492">
      <w:pPr>
        <w:tabs>
          <w:tab w:val="left" w:pos="1800"/>
        </w:tabs>
        <w:spacing w:after="0"/>
        <w:ind w:left="1786"/>
        <w:rPr>
          <w:rFonts w:asciiTheme="minorBidi" w:eastAsia="SimSun" w:hAnsiTheme="minorBidi" w:cstheme="minorBidi"/>
          <w:i/>
          <w:iCs/>
          <w:spacing w:val="-2"/>
          <w:sz w:val="22"/>
          <w:szCs w:val="22"/>
        </w:rPr>
      </w:pPr>
      <w:r w:rsidRPr="001D2DE5">
        <w:rPr>
          <w:rFonts w:asciiTheme="minorBidi" w:eastAsia="SimSun" w:hAnsiTheme="minorBidi" w:cstheme="minorBidi"/>
          <w:i/>
          <w:iCs/>
          <w:sz w:val="22"/>
          <w:szCs w:val="22"/>
          <w:lang w:eastAsia="zh-CN"/>
        </w:rPr>
        <w:t>案件立案时，儿童被遗弃在本州，或儿童在本州，儿童（或儿童的父母、兄弟姐妹）受到虐待或虐待威胁；</w:t>
      </w:r>
    </w:p>
    <w:p w14:paraId="737236D6" w14:textId="77777777" w:rsidR="004C6DD0" w:rsidRPr="001D2DE5" w:rsidRDefault="00D6461D" w:rsidP="001A0623">
      <w:pPr>
        <w:numPr>
          <w:ilvl w:val="0"/>
          <w:numId w:val="19"/>
        </w:numPr>
        <w:tabs>
          <w:tab w:val="left" w:pos="1800"/>
          <w:tab w:val="left" w:pos="9000"/>
        </w:tabs>
        <w:spacing w:before="120" w:after="0"/>
        <w:ind w:left="1786" w:hanging="346"/>
        <w:rPr>
          <w:rFonts w:asciiTheme="minorBidi" w:eastAsia="SimSun" w:hAnsiTheme="minorBidi" w:cstheme="minorBidi"/>
          <w:spacing w:val="-2"/>
          <w:sz w:val="22"/>
          <w:szCs w:val="22"/>
        </w:rPr>
      </w:pPr>
      <w:r w:rsidRPr="001D2DE5">
        <w:rPr>
          <w:rFonts w:asciiTheme="minorBidi" w:eastAsia="SimSun" w:hAnsiTheme="minorBidi" w:cstheme="minorBidi"/>
          <w:sz w:val="22"/>
          <w:szCs w:val="22"/>
        </w:rPr>
        <w:t>The court signed a temporary order on (</w:t>
      </w:r>
      <w:r w:rsidRPr="001D2DE5">
        <w:rPr>
          <w:rFonts w:asciiTheme="minorBidi" w:eastAsia="SimSun" w:hAnsiTheme="minorBidi" w:cstheme="minorBidi"/>
          <w:i/>
          <w:iCs/>
          <w:sz w:val="22"/>
          <w:szCs w:val="22"/>
        </w:rPr>
        <w:t>date</w:t>
      </w:r>
      <w:r w:rsidRPr="001D2DE5">
        <w:rPr>
          <w:rFonts w:asciiTheme="minorBidi" w:eastAsia="SimSun" w:hAnsiTheme="minorBidi" w:cstheme="minorBidi"/>
          <w:sz w:val="22"/>
          <w:szCs w:val="22"/>
        </w:rPr>
        <w:t>)</w:t>
      </w: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sz w:val="22"/>
          <w:szCs w:val="22"/>
          <w:u w:val="single"/>
        </w:rPr>
        <w:tab/>
      </w:r>
      <w:r w:rsidRPr="001D2DE5">
        <w:rPr>
          <w:rFonts w:asciiTheme="minorBidi" w:eastAsia="SimSun" w:hAnsiTheme="minorBidi" w:cstheme="minorBidi"/>
          <w:sz w:val="22"/>
          <w:szCs w:val="22"/>
        </w:rPr>
        <w:t xml:space="preserve"> saying that Washington’s jurisdiction will become final if no case is filed in the children’s home state (or tribe) by the time the children have been in Washington for 6 </w:t>
      </w:r>
      <w:proofErr w:type="gramStart"/>
      <w:r w:rsidRPr="001D2DE5">
        <w:rPr>
          <w:rFonts w:asciiTheme="minorBidi" w:eastAsia="SimSun" w:hAnsiTheme="minorBidi" w:cstheme="minorBidi"/>
          <w:sz w:val="22"/>
          <w:szCs w:val="22"/>
        </w:rPr>
        <w:t>months;</w:t>
      </w:r>
      <w:proofErr w:type="gramEnd"/>
    </w:p>
    <w:p w14:paraId="1C299CCE" w14:textId="6A5BD759" w:rsidR="00D6461D" w:rsidRPr="001D2DE5" w:rsidRDefault="004C6DD0" w:rsidP="00E75492">
      <w:pPr>
        <w:tabs>
          <w:tab w:val="left" w:pos="1800"/>
          <w:tab w:val="left" w:pos="9000"/>
        </w:tabs>
        <w:spacing w:after="0"/>
        <w:ind w:left="1786"/>
        <w:rPr>
          <w:rFonts w:asciiTheme="minorBidi" w:eastAsia="SimSun" w:hAnsiTheme="minorBidi" w:cstheme="minorBidi"/>
          <w:i/>
          <w:iCs/>
          <w:spacing w:val="-2"/>
          <w:sz w:val="22"/>
          <w:szCs w:val="22"/>
        </w:rPr>
      </w:pPr>
      <w:r w:rsidRPr="001D2DE5">
        <w:rPr>
          <w:rFonts w:asciiTheme="minorBidi" w:eastAsia="SimSun" w:hAnsiTheme="minorBidi" w:cstheme="minorBidi"/>
          <w:i/>
          <w:iCs/>
          <w:sz w:val="22"/>
          <w:szCs w:val="22"/>
          <w:lang w:eastAsia="zh-CN"/>
        </w:rPr>
        <w:t>法院于以下日期签署了临时命令（日期）</w:t>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sz w:val="22"/>
          <w:szCs w:val="22"/>
          <w:lang w:eastAsia="zh-CN"/>
        </w:rPr>
        <w:tab/>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i/>
          <w:iCs/>
          <w:sz w:val="22"/>
          <w:szCs w:val="22"/>
          <w:lang w:eastAsia="zh-CN"/>
        </w:rPr>
        <w:t>其中规定，如果儿童在华盛顿居住满</w:t>
      </w:r>
      <w:r w:rsidRPr="001D2DE5">
        <w:rPr>
          <w:rFonts w:asciiTheme="minorBidi" w:eastAsia="SimSun" w:hAnsiTheme="minorBidi" w:cstheme="minorBidi"/>
          <w:i/>
          <w:iCs/>
          <w:sz w:val="22"/>
          <w:szCs w:val="22"/>
          <w:lang w:eastAsia="zh-CN"/>
        </w:rPr>
        <w:t>6</w:t>
      </w:r>
      <w:r w:rsidRPr="001D2DE5">
        <w:rPr>
          <w:rFonts w:asciiTheme="minorBidi" w:eastAsia="SimSun" w:hAnsiTheme="minorBidi" w:cstheme="minorBidi"/>
          <w:i/>
          <w:iCs/>
          <w:sz w:val="22"/>
          <w:szCs w:val="22"/>
          <w:lang w:eastAsia="zh-CN"/>
        </w:rPr>
        <w:t>个月时，儿童所在州（或部落）还未立案，华盛顿的管辖权将成为最终裁决；</w:t>
      </w:r>
    </w:p>
    <w:p w14:paraId="55DC4ADE" w14:textId="77777777" w:rsidR="004C6DD0" w:rsidRPr="001D2DE5" w:rsidRDefault="00D6461D" w:rsidP="001A0623">
      <w:pPr>
        <w:numPr>
          <w:ilvl w:val="0"/>
          <w:numId w:val="19"/>
        </w:numPr>
        <w:tabs>
          <w:tab w:val="left" w:pos="1800"/>
        </w:tabs>
        <w:spacing w:before="120" w:after="0"/>
        <w:ind w:left="1786" w:hanging="346"/>
        <w:rPr>
          <w:rFonts w:asciiTheme="minorBidi" w:eastAsia="SimSun" w:hAnsiTheme="minorBidi" w:cstheme="minorBidi"/>
          <w:b/>
          <w:sz w:val="22"/>
          <w:szCs w:val="22"/>
        </w:rPr>
      </w:pPr>
      <w:r w:rsidRPr="001D2DE5">
        <w:rPr>
          <w:rFonts w:asciiTheme="minorBidi" w:eastAsia="SimSun" w:hAnsiTheme="minorBidi" w:cstheme="minorBidi"/>
          <w:sz w:val="22"/>
          <w:szCs w:val="22"/>
        </w:rPr>
        <w:t xml:space="preserve">The children have now lived in Washington for 6 months; </w:t>
      </w:r>
      <w:r w:rsidRPr="001D2DE5">
        <w:rPr>
          <w:rFonts w:asciiTheme="minorBidi" w:eastAsia="SimSun" w:hAnsiTheme="minorBidi" w:cstheme="minorBidi"/>
          <w:b/>
          <w:bCs/>
          <w:sz w:val="22"/>
          <w:szCs w:val="22"/>
        </w:rPr>
        <w:t>and</w:t>
      </w:r>
    </w:p>
    <w:p w14:paraId="037146EF" w14:textId="16D5629C" w:rsidR="00D6461D" w:rsidRPr="001D2DE5" w:rsidRDefault="004C6DD0" w:rsidP="00E75492">
      <w:pPr>
        <w:tabs>
          <w:tab w:val="left" w:pos="1800"/>
        </w:tabs>
        <w:spacing w:after="0"/>
        <w:ind w:left="1786"/>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这些儿童现在已经在华盛顿居住了</w:t>
      </w:r>
      <w:r w:rsidRPr="001D2DE5">
        <w:rPr>
          <w:rFonts w:asciiTheme="minorBidi" w:eastAsia="SimSun" w:hAnsiTheme="minorBidi" w:cstheme="minorBidi"/>
          <w:i/>
          <w:iCs/>
          <w:sz w:val="22"/>
          <w:szCs w:val="22"/>
          <w:lang w:eastAsia="zh-CN"/>
        </w:rPr>
        <w:t>6</w:t>
      </w:r>
      <w:r w:rsidRPr="001D2DE5">
        <w:rPr>
          <w:rFonts w:asciiTheme="minorBidi" w:eastAsia="SimSun" w:hAnsiTheme="minorBidi" w:cstheme="minorBidi"/>
          <w:i/>
          <w:iCs/>
          <w:sz w:val="22"/>
          <w:szCs w:val="22"/>
          <w:lang w:eastAsia="zh-CN"/>
        </w:rPr>
        <w:t>个月了；</w:t>
      </w:r>
      <w:r w:rsidRPr="001D2DE5">
        <w:rPr>
          <w:rFonts w:asciiTheme="minorBidi" w:eastAsia="SimSun" w:hAnsiTheme="minorBidi" w:cstheme="minorBidi"/>
          <w:b/>
          <w:bCs/>
          <w:i/>
          <w:iCs/>
          <w:sz w:val="22"/>
          <w:szCs w:val="22"/>
          <w:lang w:eastAsia="zh-CN"/>
        </w:rPr>
        <w:t>且</w:t>
      </w:r>
    </w:p>
    <w:p w14:paraId="3BD28E87" w14:textId="77777777" w:rsidR="004C6DD0" w:rsidRPr="001D2DE5" w:rsidRDefault="00D6461D" w:rsidP="001A0623">
      <w:pPr>
        <w:numPr>
          <w:ilvl w:val="0"/>
          <w:numId w:val="19"/>
        </w:numPr>
        <w:tabs>
          <w:tab w:val="left" w:pos="1800"/>
        </w:tabs>
        <w:spacing w:before="120" w:after="0"/>
        <w:ind w:left="1786" w:hanging="346"/>
        <w:rPr>
          <w:rFonts w:asciiTheme="minorBidi" w:eastAsia="SimSun" w:hAnsiTheme="minorBidi" w:cstheme="minorBidi"/>
          <w:sz w:val="22"/>
          <w:szCs w:val="22"/>
        </w:rPr>
      </w:pPr>
      <w:r w:rsidRPr="001D2DE5">
        <w:rPr>
          <w:rFonts w:asciiTheme="minorBidi" w:eastAsia="SimSun" w:hAnsiTheme="minorBidi" w:cstheme="minorBidi"/>
          <w:sz w:val="22"/>
          <w:szCs w:val="22"/>
        </w:rPr>
        <w:t>No case concerning the children has been started in the children’s home state (or tribe).</w:t>
      </w:r>
    </w:p>
    <w:p w14:paraId="2BBAE5DD" w14:textId="3D244855" w:rsidR="00D6461D" w:rsidRPr="001D2DE5" w:rsidRDefault="004C6DD0" w:rsidP="00E75492">
      <w:pPr>
        <w:tabs>
          <w:tab w:val="left" w:pos="1800"/>
        </w:tabs>
        <w:spacing w:after="0"/>
        <w:ind w:left="1786"/>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在儿童的家乡州（或部落）没有提起涉及这些儿童的案件。</w:t>
      </w:r>
    </w:p>
    <w:p w14:paraId="3D102925" w14:textId="77777777" w:rsidR="004C6DD0" w:rsidRPr="001D2DE5" w:rsidRDefault="00D6461D" w:rsidP="001A0623">
      <w:pPr>
        <w:tabs>
          <w:tab w:val="right" w:pos="9360"/>
        </w:tabs>
        <w:spacing w:before="120" w:after="0"/>
        <w:ind w:left="1440" w:hanging="360"/>
        <w:rPr>
          <w:rFonts w:asciiTheme="minorBidi" w:eastAsia="SimSun" w:hAnsiTheme="minorBidi" w:cstheme="minorBidi"/>
          <w:sz w:val="22"/>
          <w:szCs w:val="22"/>
          <w:u w:val="single"/>
        </w:rPr>
      </w:pP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ab/>
        <w:t>Other reason (</w:t>
      </w:r>
      <w:r w:rsidRPr="001D2DE5">
        <w:rPr>
          <w:rFonts w:asciiTheme="minorBidi" w:eastAsia="SimSun" w:hAnsiTheme="minorBidi" w:cstheme="minorBidi"/>
          <w:i/>
          <w:iCs/>
          <w:sz w:val="22"/>
          <w:szCs w:val="22"/>
        </w:rPr>
        <w:t>specify</w:t>
      </w:r>
      <w:r w:rsidRPr="001D2DE5">
        <w:rPr>
          <w:rFonts w:asciiTheme="minorBidi" w:eastAsia="SimSun" w:hAnsiTheme="minorBidi" w:cstheme="minorBidi"/>
          <w:sz w:val="22"/>
          <w:szCs w:val="22"/>
        </w:rPr>
        <w:t>)</w:t>
      </w: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sz w:val="22"/>
          <w:szCs w:val="22"/>
          <w:u w:val="single"/>
        </w:rPr>
        <w:tab/>
      </w:r>
    </w:p>
    <w:p w14:paraId="3C111B1D" w14:textId="5BB48C57" w:rsidR="00D6461D" w:rsidRPr="001D2DE5" w:rsidRDefault="005555B8" w:rsidP="006F3C66">
      <w:pPr>
        <w:tabs>
          <w:tab w:val="right" w:pos="9360"/>
        </w:tabs>
        <w:spacing w:after="0"/>
        <w:ind w:left="1440" w:hanging="360"/>
        <w:rPr>
          <w:rFonts w:asciiTheme="minorBidi" w:eastAsia="SimSun" w:hAnsiTheme="minorBidi" w:cstheme="minorBidi"/>
          <w:i/>
          <w:iCs/>
          <w:sz w:val="22"/>
          <w:szCs w:val="22"/>
          <w:u w:val="single"/>
        </w:rPr>
      </w:pPr>
      <w:r w:rsidRPr="001D2DE5">
        <w:rPr>
          <w:rFonts w:asciiTheme="minorBidi" w:eastAsia="SimSun" w:hAnsiTheme="minorBidi" w:cstheme="minorBidi"/>
          <w:i/>
          <w:iCs/>
          <w:sz w:val="22"/>
          <w:szCs w:val="22"/>
        </w:rPr>
        <w:tab/>
      </w:r>
      <w:r w:rsidRPr="001D2DE5">
        <w:rPr>
          <w:rFonts w:asciiTheme="minorBidi" w:eastAsia="SimSun" w:hAnsiTheme="minorBidi" w:cstheme="minorBidi"/>
          <w:i/>
          <w:iCs/>
          <w:sz w:val="22"/>
          <w:szCs w:val="22"/>
          <w:lang w:eastAsia="zh-CN"/>
        </w:rPr>
        <w:t>其他原因（具体说明）：</w:t>
      </w:r>
    </w:p>
    <w:p w14:paraId="7749FA7A" w14:textId="68449841" w:rsidR="00D6461D" w:rsidRPr="001D2DE5" w:rsidRDefault="00D6461D" w:rsidP="005555B8">
      <w:pPr>
        <w:tabs>
          <w:tab w:val="right" w:pos="9360"/>
        </w:tabs>
        <w:spacing w:before="120" w:after="0"/>
        <w:ind w:left="1440"/>
        <w:rPr>
          <w:rFonts w:asciiTheme="minorBidi" w:eastAsia="SimSun" w:hAnsiTheme="minorBidi" w:cstheme="minorBidi"/>
          <w:sz w:val="22"/>
          <w:szCs w:val="22"/>
          <w:u w:val="single"/>
        </w:rPr>
      </w:pPr>
      <w:r w:rsidRPr="001D2DE5">
        <w:rPr>
          <w:rFonts w:asciiTheme="minorBidi" w:eastAsia="SimSun" w:hAnsiTheme="minorBidi" w:cstheme="minorBidi"/>
          <w:sz w:val="22"/>
          <w:szCs w:val="22"/>
          <w:u w:val="single"/>
        </w:rPr>
        <w:tab/>
      </w:r>
    </w:p>
    <w:p w14:paraId="7E2B1F02" w14:textId="77777777" w:rsidR="004C6DD0" w:rsidRPr="001D2DE5" w:rsidRDefault="00580EE6" w:rsidP="001A0623">
      <w:pPr>
        <w:pStyle w:val="WAItem"/>
        <w:tabs>
          <w:tab w:val="clear" w:pos="540"/>
          <w:tab w:val="right" w:pos="9360"/>
        </w:tabs>
        <w:spacing w:before="120"/>
        <w:ind w:left="720" w:hanging="720"/>
        <w:rPr>
          <w:rFonts w:asciiTheme="minorBidi" w:eastAsia="SimSun" w:hAnsiTheme="minorBidi" w:cstheme="minorBidi"/>
          <w:sz w:val="22"/>
          <w:szCs w:val="22"/>
        </w:rPr>
      </w:pPr>
      <w:r w:rsidRPr="001D2DE5">
        <w:rPr>
          <w:rFonts w:asciiTheme="minorBidi" w:eastAsia="SimSun" w:hAnsiTheme="minorBidi" w:cstheme="minorBidi"/>
          <w:bCs/>
          <w:sz w:val="22"/>
          <w:szCs w:val="22"/>
        </w:rPr>
        <w:t>7.</w:t>
      </w:r>
      <w:r w:rsidRPr="001D2DE5">
        <w:rPr>
          <w:rFonts w:asciiTheme="minorBidi" w:eastAsia="SimSun" w:hAnsiTheme="minorBidi" w:cstheme="minorBidi"/>
          <w:bCs/>
          <w:sz w:val="22"/>
          <w:szCs w:val="22"/>
        </w:rPr>
        <w:tab/>
        <w:t>Background Records Checked</w:t>
      </w:r>
    </w:p>
    <w:p w14:paraId="6C1B1D71" w14:textId="4204C06C" w:rsidR="006223A1" w:rsidRPr="001D2DE5" w:rsidRDefault="005555B8" w:rsidP="006F3C66">
      <w:pPr>
        <w:pStyle w:val="WAItem"/>
        <w:tabs>
          <w:tab w:val="clear" w:pos="540"/>
          <w:tab w:val="right" w:pos="9360"/>
        </w:tabs>
        <w:spacing w:before="0"/>
        <w:ind w:left="720" w:hanging="720"/>
        <w:rPr>
          <w:rFonts w:asciiTheme="minorBidi" w:eastAsia="SimSun" w:hAnsiTheme="minorBidi" w:cstheme="minorBidi"/>
          <w:i/>
          <w:iCs/>
          <w:sz w:val="22"/>
          <w:szCs w:val="22"/>
        </w:rPr>
      </w:pPr>
      <w:r w:rsidRPr="001D2DE5">
        <w:rPr>
          <w:rFonts w:asciiTheme="minorBidi" w:eastAsia="SimSun" w:hAnsiTheme="minorBidi" w:cstheme="minorBidi"/>
          <w:bCs/>
          <w:i/>
          <w:iCs/>
          <w:sz w:val="22"/>
          <w:szCs w:val="22"/>
        </w:rPr>
        <w:tab/>
      </w:r>
      <w:r w:rsidRPr="001D2DE5">
        <w:rPr>
          <w:rFonts w:asciiTheme="minorBidi" w:eastAsia="SimSun" w:hAnsiTheme="minorBidi" w:cstheme="minorBidi"/>
          <w:bCs/>
          <w:i/>
          <w:iCs/>
          <w:sz w:val="22"/>
          <w:szCs w:val="22"/>
          <w:lang w:eastAsia="zh-CN"/>
        </w:rPr>
        <w:t>已核查背景记录</w:t>
      </w:r>
    </w:p>
    <w:p w14:paraId="1DD40B16" w14:textId="77777777" w:rsidR="004C6DD0" w:rsidRPr="001D2DE5" w:rsidRDefault="006223A1" w:rsidP="001A0623">
      <w:pPr>
        <w:pStyle w:val="WABody38flush"/>
        <w:ind w:left="720"/>
        <w:rPr>
          <w:rFonts w:asciiTheme="minorBidi" w:eastAsia="SimSun" w:hAnsiTheme="minorBidi" w:cstheme="minorBidi"/>
        </w:rPr>
      </w:pPr>
      <w:r w:rsidRPr="001D2DE5">
        <w:rPr>
          <w:rFonts w:asciiTheme="minorBidi" w:eastAsia="SimSun" w:hAnsiTheme="minorBidi" w:cstheme="minorBidi"/>
        </w:rPr>
        <w:t>The court has (unless stated otherwise below):</w:t>
      </w:r>
    </w:p>
    <w:p w14:paraId="67457375" w14:textId="7DCE42F8" w:rsidR="006223A1" w:rsidRPr="001D2DE5" w:rsidRDefault="004C6DD0" w:rsidP="006F3C66">
      <w:pPr>
        <w:pStyle w:val="WABody38flush"/>
        <w:spacing w:before="0"/>
        <w:ind w:left="720"/>
        <w:rPr>
          <w:rFonts w:asciiTheme="minorBidi" w:eastAsia="SimSun" w:hAnsiTheme="minorBidi" w:cstheme="minorBidi"/>
          <w:i/>
          <w:iCs/>
        </w:rPr>
      </w:pPr>
      <w:r w:rsidRPr="001D2DE5">
        <w:rPr>
          <w:rFonts w:asciiTheme="minorBidi" w:eastAsia="SimSun" w:hAnsiTheme="minorBidi" w:cstheme="minorBidi"/>
          <w:i/>
          <w:iCs/>
          <w:lang w:eastAsia="zh-CN"/>
        </w:rPr>
        <w:t>法院已（除非下文另有说明）：</w:t>
      </w:r>
    </w:p>
    <w:p w14:paraId="25BC371C" w14:textId="77777777" w:rsidR="004C6DD0" w:rsidRPr="001D2DE5" w:rsidRDefault="006223A1" w:rsidP="001A0623">
      <w:pPr>
        <w:pStyle w:val="WABulletList"/>
        <w:spacing w:before="120"/>
        <w:ind w:left="1433"/>
        <w:rPr>
          <w:rFonts w:asciiTheme="minorBidi" w:eastAsia="SimSun" w:hAnsiTheme="minorBidi" w:cstheme="minorBidi"/>
        </w:rPr>
      </w:pPr>
      <w:r w:rsidRPr="001D2DE5">
        <w:rPr>
          <w:rFonts w:asciiTheme="minorBidi" w:eastAsia="SimSun" w:hAnsiTheme="minorBidi" w:cstheme="minorBidi"/>
        </w:rPr>
        <w:t xml:space="preserve">Checked the judicial information system for any information or proceedings relevant to placement of the </w:t>
      </w:r>
      <w:proofErr w:type="gramStart"/>
      <w:r w:rsidRPr="001D2DE5">
        <w:rPr>
          <w:rFonts w:asciiTheme="minorBidi" w:eastAsia="SimSun" w:hAnsiTheme="minorBidi" w:cstheme="minorBidi"/>
        </w:rPr>
        <w:t>children;</w:t>
      </w:r>
      <w:proofErr w:type="gramEnd"/>
    </w:p>
    <w:p w14:paraId="6E6B2FA2" w14:textId="10DFAF86" w:rsidR="006223A1" w:rsidRPr="001D2DE5" w:rsidRDefault="004C6DD0" w:rsidP="000D47A3">
      <w:pPr>
        <w:pStyle w:val="WABulletList"/>
        <w:numPr>
          <w:ilvl w:val="0"/>
          <w:numId w:val="0"/>
        </w:numPr>
        <w:spacing w:before="0"/>
        <w:ind w:left="1433"/>
        <w:rPr>
          <w:rFonts w:asciiTheme="minorBidi" w:eastAsia="SimSun" w:hAnsiTheme="minorBidi" w:cstheme="minorBidi"/>
          <w:i/>
          <w:iCs/>
        </w:rPr>
      </w:pPr>
      <w:r w:rsidRPr="001D2DE5">
        <w:rPr>
          <w:rFonts w:asciiTheme="minorBidi" w:eastAsia="SimSun" w:hAnsiTheme="minorBidi" w:cstheme="minorBidi"/>
          <w:i/>
          <w:iCs/>
          <w:lang w:eastAsia="zh-CN"/>
        </w:rPr>
        <w:t>核查司法信息系统中与这些儿童安置有关的任何信息或程序；</w:t>
      </w:r>
    </w:p>
    <w:p w14:paraId="24D87C4F" w14:textId="77777777" w:rsidR="004C6DD0" w:rsidRPr="001D2DE5" w:rsidRDefault="006223A1" w:rsidP="001A0623">
      <w:pPr>
        <w:pStyle w:val="WABulletList"/>
        <w:spacing w:before="120"/>
        <w:ind w:left="1433"/>
        <w:rPr>
          <w:rFonts w:asciiTheme="minorBidi" w:eastAsia="SimSun" w:hAnsiTheme="minorBidi" w:cstheme="minorBidi"/>
        </w:rPr>
      </w:pPr>
      <w:r w:rsidRPr="001D2DE5">
        <w:rPr>
          <w:rFonts w:asciiTheme="minorBidi" w:eastAsia="SimSun" w:hAnsiTheme="minorBidi" w:cstheme="minorBidi"/>
        </w:rPr>
        <w:t xml:space="preserve">Reviewed the records from the Department of Children, Youth, and Families provided in response to the court’s </w:t>
      </w:r>
      <w:r w:rsidRPr="001D2DE5">
        <w:rPr>
          <w:rFonts w:asciiTheme="minorBidi" w:eastAsia="SimSun" w:hAnsiTheme="minorBidi" w:cstheme="minorBidi"/>
          <w:i/>
          <w:iCs/>
        </w:rPr>
        <w:t>Order to DCYF to Release CPS Information</w:t>
      </w:r>
      <w:r w:rsidRPr="001D2DE5">
        <w:rPr>
          <w:rFonts w:asciiTheme="minorBidi" w:eastAsia="SimSun" w:hAnsiTheme="minorBidi" w:cstheme="minorBidi"/>
        </w:rPr>
        <w:t>; and</w:t>
      </w:r>
    </w:p>
    <w:p w14:paraId="210F5BC8" w14:textId="60888548" w:rsidR="006223A1" w:rsidRPr="001D2DE5" w:rsidRDefault="004C6DD0" w:rsidP="000D47A3">
      <w:pPr>
        <w:pStyle w:val="WABulletList"/>
        <w:numPr>
          <w:ilvl w:val="0"/>
          <w:numId w:val="0"/>
        </w:numPr>
        <w:spacing w:before="0"/>
        <w:ind w:left="1433"/>
        <w:rPr>
          <w:rFonts w:asciiTheme="minorBidi" w:eastAsia="SimSun" w:hAnsiTheme="minorBidi" w:cstheme="minorBidi"/>
          <w:i/>
          <w:iCs/>
        </w:rPr>
      </w:pPr>
      <w:r w:rsidRPr="001D2DE5">
        <w:rPr>
          <w:rFonts w:asciiTheme="minorBidi" w:eastAsia="SimSun" w:hAnsiTheme="minorBidi" w:cstheme="minorBidi"/>
          <w:i/>
          <w:iCs/>
          <w:lang w:eastAsia="zh-CN"/>
        </w:rPr>
        <w:t>审查儿童、青少年和家庭服务部根据法院要求</w:t>
      </w:r>
      <w:r w:rsidRPr="001D2DE5">
        <w:rPr>
          <w:rFonts w:asciiTheme="minorBidi" w:eastAsia="SimSun" w:hAnsiTheme="minorBidi" w:cstheme="minorBidi"/>
          <w:i/>
          <w:iCs/>
          <w:lang w:eastAsia="zh-CN"/>
        </w:rPr>
        <w:t>DCYF</w:t>
      </w:r>
      <w:r w:rsidRPr="001D2DE5">
        <w:rPr>
          <w:rFonts w:asciiTheme="minorBidi" w:eastAsia="SimSun" w:hAnsiTheme="minorBidi" w:cstheme="minorBidi"/>
          <w:i/>
          <w:iCs/>
          <w:lang w:eastAsia="zh-CN"/>
        </w:rPr>
        <w:t>公布</w:t>
      </w:r>
      <w:r w:rsidRPr="001D2DE5">
        <w:rPr>
          <w:rFonts w:asciiTheme="minorBidi" w:eastAsia="SimSun" w:hAnsiTheme="minorBidi" w:cstheme="minorBidi"/>
          <w:i/>
          <w:iCs/>
          <w:lang w:eastAsia="zh-CN"/>
        </w:rPr>
        <w:t>CPS</w:t>
      </w:r>
      <w:r w:rsidRPr="001D2DE5">
        <w:rPr>
          <w:rFonts w:asciiTheme="minorBidi" w:eastAsia="SimSun" w:hAnsiTheme="minorBidi" w:cstheme="minorBidi"/>
          <w:i/>
          <w:iCs/>
          <w:lang w:eastAsia="zh-CN"/>
        </w:rPr>
        <w:t>信息的命令提供的记录；以及</w:t>
      </w:r>
    </w:p>
    <w:p w14:paraId="3A7905BF" w14:textId="77777777" w:rsidR="004C6DD0" w:rsidRPr="001D2DE5" w:rsidRDefault="006223A1" w:rsidP="001A0623">
      <w:pPr>
        <w:pStyle w:val="WABulletList"/>
        <w:spacing w:before="120"/>
        <w:ind w:left="1433"/>
        <w:rPr>
          <w:rFonts w:asciiTheme="minorBidi" w:eastAsia="SimSun" w:hAnsiTheme="minorBidi" w:cstheme="minorBidi"/>
        </w:rPr>
      </w:pPr>
      <w:r w:rsidRPr="001D2DE5">
        <w:rPr>
          <w:rFonts w:asciiTheme="minorBidi" w:eastAsia="SimSun" w:hAnsiTheme="minorBidi" w:cstheme="minorBidi"/>
        </w:rPr>
        <w:t xml:space="preserve">Reviewed the criminal history record from the Washington State Patrol for </w:t>
      </w:r>
      <w:proofErr w:type="gramStart"/>
      <w:r w:rsidRPr="001D2DE5">
        <w:rPr>
          <w:rFonts w:asciiTheme="minorBidi" w:eastAsia="SimSun" w:hAnsiTheme="minorBidi" w:cstheme="minorBidi"/>
        </w:rPr>
        <w:t>guardian</w:t>
      </w:r>
      <w:proofErr w:type="gramEnd"/>
      <w:r w:rsidRPr="001D2DE5">
        <w:rPr>
          <w:rFonts w:asciiTheme="minorBidi" w:eastAsia="SimSun" w:hAnsiTheme="minorBidi" w:cstheme="minorBidi"/>
        </w:rPr>
        <w:t xml:space="preserve"> and each adult living in guardian’s home.</w:t>
      </w:r>
    </w:p>
    <w:p w14:paraId="6540B9EE" w14:textId="1BB31D30" w:rsidR="006223A1" w:rsidRPr="001D2DE5" w:rsidRDefault="004C6DD0" w:rsidP="000D47A3">
      <w:pPr>
        <w:pStyle w:val="WABulletList"/>
        <w:numPr>
          <w:ilvl w:val="0"/>
          <w:numId w:val="0"/>
        </w:numPr>
        <w:spacing w:before="0"/>
        <w:ind w:left="1433"/>
        <w:rPr>
          <w:rFonts w:asciiTheme="minorBidi" w:eastAsia="SimSun" w:hAnsiTheme="minorBidi" w:cstheme="minorBidi"/>
          <w:i/>
          <w:iCs/>
        </w:rPr>
      </w:pPr>
      <w:r w:rsidRPr="001D2DE5">
        <w:rPr>
          <w:rFonts w:asciiTheme="minorBidi" w:eastAsia="SimSun" w:hAnsiTheme="minorBidi" w:cstheme="minorBidi"/>
          <w:i/>
          <w:iCs/>
          <w:lang w:eastAsia="zh-CN"/>
        </w:rPr>
        <w:t>审查华盛顿州巡逻署提供的监护人和每一名居住在监护人家中的成年人的犯罪史记录。</w:t>
      </w:r>
    </w:p>
    <w:p w14:paraId="342D3D4F" w14:textId="77777777" w:rsidR="004C6DD0" w:rsidRPr="001D2DE5" w:rsidRDefault="006223A1"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The court did not check background records because the </w:t>
      </w:r>
      <w:r w:rsidRPr="001D2DE5">
        <w:rPr>
          <w:rFonts w:asciiTheme="minorBidi" w:eastAsia="SimSun" w:hAnsiTheme="minorBidi" w:cstheme="minorBidi"/>
          <w:i/>
          <w:iCs/>
        </w:rPr>
        <w:t>Petition</w:t>
      </w:r>
      <w:r w:rsidRPr="001D2DE5">
        <w:rPr>
          <w:rFonts w:asciiTheme="minorBidi" w:eastAsia="SimSun" w:hAnsiTheme="minorBidi" w:cstheme="minorBidi"/>
        </w:rPr>
        <w:t xml:space="preserve"> is denied.</w:t>
      </w:r>
    </w:p>
    <w:p w14:paraId="7F29DB17" w14:textId="64BB0DAE" w:rsidR="006223A1" w:rsidRPr="001D2DE5" w:rsidRDefault="000D47A3"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法院没有核查背景记录，因为申请被驳回。</w:t>
      </w:r>
    </w:p>
    <w:p w14:paraId="7675ED16" w14:textId="77777777" w:rsidR="004C6DD0" w:rsidRPr="001D2DE5" w:rsidRDefault="006223A1" w:rsidP="001A0623">
      <w:pPr>
        <w:pStyle w:val="WABody6above"/>
        <w:tabs>
          <w:tab w:val="left" w:pos="9360"/>
        </w:tabs>
        <w:ind w:left="1080"/>
        <w:rPr>
          <w:rFonts w:asciiTheme="minorBidi" w:eastAsia="SimSun" w:hAnsiTheme="minorBidi" w:cstheme="minorBidi"/>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Other findings (</w:t>
      </w:r>
      <w:r w:rsidRPr="001D2DE5">
        <w:rPr>
          <w:rFonts w:asciiTheme="minorBidi" w:eastAsia="SimSun" w:hAnsiTheme="minorBidi" w:cstheme="minorBidi"/>
          <w:i/>
          <w:iCs/>
        </w:rPr>
        <w:t>specify</w:t>
      </w:r>
      <w:r w:rsidRPr="001D2DE5">
        <w:rPr>
          <w:rFonts w:asciiTheme="minorBidi" w:eastAsia="SimSun" w:hAnsiTheme="minorBidi" w:cstheme="minorBidi"/>
        </w:rPr>
        <w:t xml:space="preserve">): </w:t>
      </w:r>
      <w:r w:rsidRPr="001D2DE5">
        <w:rPr>
          <w:rFonts w:asciiTheme="minorBidi" w:eastAsia="SimSun" w:hAnsiTheme="minorBidi" w:cstheme="minorBidi"/>
          <w:u w:val="single"/>
        </w:rPr>
        <w:tab/>
      </w:r>
    </w:p>
    <w:p w14:paraId="03C6F653" w14:textId="191A13C5" w:rsidR="006223A1" w:rsidRPr="001D2DE5" w:rsidRDefault="000D47A3" w:rsidP="006F3C66">
      <w:pPr>
        <w:pStyle w:val="WABody6above"/>
        <w:tabs>
          <w:tab w:val="left" w:pos="9360"/>
        </w:tabs>
        <w:spacing w:before="0"/>
        <w:ind w:left="1080"/>
        <w:rPr>
          <w:rFonts w:asciiTheme="minorBidi" w:eastAsia="SimSun" w:hAnsiTheme="minorBidi" w:cstheme="minorBidi"/>
          <w:i/>
          <w:iCs/>
          <w:u w:val="single"/>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其他调查结果（具体说明）：</w:t>
      </w:r>
    </w:p>
    <w:p w14:paraId="02E47019" w14:textId="03A7CF6A" w:rsidR="006223A1" w:rsidRPr="001D2DE5" w:rsidRDefault="006223A1" w:rsidP="000D47A3">
      <w:pPr>
        <w:pStyle w:val="WABody4aboveIndented"/>
        <w:tabs>
          <w:tab w:val="clear" w:pos="1260"/>
          <w:tab w:val="clear" w:pos="5400"/>
        </w:tabs>
        <w:spacing w:before="120"/>
        <w:ind w:left="1080" w:firstLine="0"/>
        <w:rPr>
          <w:rFonts w:asciiTheme="minorBidi" w:eastAsia="SimSun" w:hAnsiTheme="minorBidi" w:cstheme="minorBidi"/>
          <w:color w:val="auto"/>
          <w:u w:val="single"/>
        </w:rPr>
      </w:pPr>
      <w:r w:rsidRPr="001D2DE5">
        <w:rPr>
          <w:rFonts w:asciiTheme="minorBidi" w:eastAsia="SimSun" w:hAnsiTheme="minorBidi" w:cstheme="minorBidi"/>
          <w:color w:val="auto"/>
          <w:u w:val="single"/>
        </w:rPr>
        <w:tab/>
      </w:r>
    </w:p>
    <w:p w14:paraId="082FD159" w14:textId="77777777" w:rsidR="004C6DD0" w:rsidRPr="001D2DE5" w:rsidRDefault="00580EE6" w:rsidP="001A0623">
      <w:pPr>
        <w:pStyle w:val="WAItem"/>
        <w:tabs>
          <w:tab w:val="clear" w:pos="540"/>
        </w:tabs>
        <w:spacing w:before="120"/>
        <w:ind w:left="720" w:hanging="720"/>
        <w:rPr>
          <w:rFonts w:asciiTheme="minorBidi" w:eastAsia="SimSun" w:hAnsiTheme="minorBidi" w:cstheme="minorBidi"/>
          <w:sz w:val="22"/>
          <w:szCs w:val="22"/>
        </w:rPr>
      </w:pPr>
      <w:r w:rsidRPr="001D2DE5">
        <w:rPr>
          <w:rFonts w:asciiTheme="minorBidi" w:eastAsia="SimSun" w:hAnsiTheme="minorBidi" w:cstheme="minorBidi"/>
          <w:bCs/>
          <w:sz w:val="22"/>
          <w:szCs w:val="22"/>
        </w:rPr>
        <w:lastRenderedPageBreak/>
        <w:t>8.</w:t>
      </w:r>
      <w:r w:rsidRPr="001D2DE5">
        <w:rPr>
          <w:rFonts w:asciiTheme="minorBidi" w:eastAsia="SimSun" w:hAnsiTheme="minorBidi" w:cstheme="minorBidi"/>
          <w:bCs/>
          <w:sz w:val="22"/>
          <w:szCs w:val="22"/>
        </w:rPr>
        <w:tab/>
        <w:t>Notice</w:t>
      </w:r>
    </w:p>
    <w:p w14:paraId="10AD2D6D" w14:textId="6CAF3459" w:rsidR="001A7C0B" w:rsidRPr="001D2DE5" w:rsidRDefault="00853B20" w:rsidP="006F3C66">
      <w:pPr>
        <w:pStyle w:val="WAItem"/>
        <w:tabs>
          <w:tab w:val="clear" w:pos="540"/>
        </w:tabs>
        <w:spacing w:before="0"/>
        <w:ind w:left="720" w:hanging="720"/>
        <w:rPr>
          <w:rFonts w:asciiTheme="minorBidi" w:eastAsia="SimSun" w:hAnsiTheme="minorBidi" w:cstheme="minorBidi"/>
          <w:i/>
          <w:iCs/>
          <w:sz w:val="22"/>
          <w:szCs w:val="22"/>
        </w:rPr>
      </w:pPr>
      <w:r w:rsidRPr="001D2DE5">
        <w:rPr>
          <w:rFonts w:asciiTheme="minorBidi" w:eastAsia="SimSun" w:hAnsiTheme="minorBidi" w:cstheme="minorBidi"/>
          <w:bCs/>
          <w:i/>
          <w:iCs/>
          <w:sz w:val="22"/>
          <w:szCs w:val="22"/>
        </w:rPr>
        <w:tab/>
      </w:r>
      <w:r w:rsidRPr="001D2DE5">
        <w:rPr>
          <w:rFonts w:asciiTheme="minorBidi" w:eastAsia="SimSun" w:hAnsiTheme="minorBidi" w:cstheme="minorBidi"/>
          <w:bCs/>
          <w:i/>
          <w:iCs/>
          <w:sz w:val="22"/>
          <w:szCs w:val="22"/>
          <w:lang w:eastAsia="zh-CN"/>
        </w:rPr>
        <w:t>通知</w:t>
      </w:r>
    </w:p>
    <w:p w14:paraId="075B3325" w14:textId="77777777" w:rsidR="004C6DD0" w:rsidRPr="001D2DE5" w:rsidRDefault="00E533A2"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Notice has </w:t>
      </w:r>
      <w:r w:rsidRPr="001D2DE5">
        <w:rPr>
          <w:rFonts w:asciiTheme="minorBidi" w:eastAsia="SimSun" w:hAnsiTheme="minorBidi" w:cstheme="minorBidi"/>
          <w:b/>
          <w:bCs/>
        </w:rPr>
        <w:t>not</w:t>
      </w:r>
      <w:r w:rsidRPr="001D2DE5">
        <w:rPr>
          <w:rFonts w:asciiTheme="minorBidi" w:eastAsia="SimSun" w:hAnsiTheme="minorBidi" w:cstheme="minorBidi"/>
        </w:rPr>
        <w:t xml:space="preserve"> been given to the following person/s who are entitled to notice:</w:t>
      </w:r>
    </w:p>
    <w:p w14:paraId="5EB466DF" w14:textId="342673E4" w:rsidR="00E533A2" w:rsidRPr="001D2DE5" w:rsidRDefault="00853B20"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b/>
          <w:bCs/>
          <w:i/>
          <w:iCs/>
          <w:lang w:eastAsia="zh-CN"/>
        </w:rPr>
        <w:t>未</w:t>
      </w:r>
      <w:r w:rsidRPr="001D2DE5">
        <w:rPr>
          <w:rFonts w:asciiTheme="minorBidi" w:eastAsia="SimSun" w:hAnsiTheme="minorBidi" w:cstheme="minorBidi"/>
          <w:i/>
          <w:iCs/>
          <w:lang w:eastAsia="zh-CN"/>
        </w:rPr>
        <w:t>向以下有权获得通知的人员发出通知：</w:t>
      </w:r>
    </w:p>
    <w:p w14:paraId="49DB534D" w14:textId="480BBB47" w:rsidR="00E533A2" w:rsidRPr="001D2DE5" w:rsidRDefault="00E533A2" w:rsidP="00853B20">
      <w:pPr>
        <w:pStyle w:val="WAblankline"/>
        <w:tabs>
          <w:tab w:val="clear" w:pos="9270"/>
          <w:tab w:val="left" w:pos="9360"/>
        </w:tabs>
        <w:ind w:left="1073"/>
        <w:rPr>
          <w:rFonts w:asciiTheme="minorBidi" w:eastAsia="SimSun" w:hAnsiTheme="minorBidi" w:cstheme="minorBidi"/>
        </w:rPr>
      </w:pPr>
      <w:r w:rsidRPr="001D2DE5">
        <w:rPr>
          <w:rFonts w:asciiTheme="minorBidi" w:eastAsia="SimSun" w:hAnsiTheme="minorBidi" w:cstheme="minorBidi"/>
        </w:rPr>
        <w:tab/>
      </w:r>
    </w:p>
    <w:p w14:paraId="09C2D73F" w14:textId="77777777" w:rsidR="004C6DD0" w:rsidRPr="001D2DE5" w:rsidRDefault="00E533A2"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All notices required by law have been given and proof of service has been filed.</w:t>
      </w:r>
    </w:p>
    <w:p w14:paraId="7E178616" w14:textId="37A5AAA7" w:rsidR="001A7C0B" w:rsidRPr="001D2DE5" w:rsidRDefault="00853B20"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法律要求的所有通知均已发出，送达证明也已存档。</w:t>
      </w:r>
    </w:p>
    <w:p w14:paraId="61AE8494" w14:textId="77777777" w:rsidR="004C6DD0" w:rsidRPr="001D2DE5" w:rsidRDefault="00580EE6" w:rsidP="001A0623">
      <w:pPr>
        <w:pStyle w:val="WAItem"/>
        <w:tabs>
          <w:tab w:val="clear" w:pos="540"/>
        </w:tabs>
        <w:spacing w:before="120"/>
        <w:ind w:left="720" w:hanging="720"/>
        <w:rPr>
          <w:rFonts w:asciiTheme="minorBidi" w:eastAsia="SimSun" w:hAnsiTheme="minorBidi" w:cstheme="minorBidi"/>
          <w:sz w:val="22"/>
          <w:szCs w:val="22"/>
        </w:rPr>
      </w:pPr>
      <w:r w:rsidRPr="001D2DE5">
        <w:rPr>
          <w:rFonts w:asciiTheme="minorBidi" w:eastAsia="SimSun" w:hAnsiTheme="minorBidi" w:cstheme="minorBidi"/>
          <w:bCs/>
          <w:sz w:val="22"/>
          <w:szCs w:val="22"/>
        </w:rPr>
        <w:t>9.</w:t>
      </w:r>
      <w:r w:rsidRPr="001D2DE5">
        <w:rPr>
          <w:rFonts w:asciiTheme="minorBidi" w:eastAsia="SimSun" w:hAnsiTheme="minorBidi" w:cstheme="minorBidi"/>
          <w:bCs/>
          <w:sz w:val="22"/>
          <w:szCs w:val="22"/>
        </w:rPr>
        <w:tab/>
        <w:t>Basis for Guardianship</w:t>
      </w:r>
    </w:p>
    <w:p w14:paraId="67800761" w14:textId="187825C8" w:rsidR="003076FE" w:rsidRPr="001D2DE5" w:rsidRDefault="00853B20" w:rsidP="006F3C66">
      <w:pPr>
        <w:pStyle w:val="WAItem"/>
        <w:tabs>
          <w:tab w:val="clear" w:pos="540"/>
        </w:tabs>
        <w:spacing w:before="0"/>
        <w:ind w:left="720" w:hanging="720"/>
        <w:rPr>
          <w:rFonts w:asciiTheme="minorBidi" w:eastAsia="SimSun" w:hAnsiTheme="minorBidi" w:cstheme="minorBidi"/>
          <w:i/>
          <w:iCs/>
          <w:sz w:val="22"/>
          <w:szCs w:val="22"/>
        </w:rPr>
      </w:pPr>
      <w:r w:rsidRPr="001D2DE5">
        <w:rPr>
          <w:rFonts w:asciiTheme="minorBidi" w:eastAsia="SimSun" w:hAnsiTheme="minorBidi" w:cstheme="minorBidi"/>
          <w:bCs/>
          <w:i/>
          <w:iCs/>
          <w:sz w:val="22"/>
          <w:szCs w:val="22"/>
        </w:rPr>
        <w:tab/>
      </w:r>
      <w:r w:rsidRPr="001D2DE5">
        <w:rPr>
          <w:rFonts w:asciiTheme="minorBidi" w:eastAsia="SimSun" w:hAnsiTheme="minorBidi" w:cstheme="minorBidi"/>
          <w:bCs/>
          <w:i/>
          <w:iCs/>
          <w:sz w:val="22"/>
          <w:szCs w:val="22"/>
          <w:lang w:eastAsia="zh-CN"/>
        </w:rPr>
        <w:t>监护权依据</w:t>
      </w:r>
    </w:p>
    <w:p w14:paraId="7C4932D8" w14:textId="77777777" w:rsidR="004C6DD0" w:rsidRPr="001D2DE5" w:rsidRDefault="008D26F9" w:rsidP="001A0623">
      <w:pPr>
        <w:pStyle w:val="WABody38flush"/>
        <w:ind w:left="720"/>
        <w:rPr>
          <w:rFonts w:asciiTheme="minorBidi" w:eastAsia="SimSun" w:hAnsiTheme="minorBidi" w:cstheme="minorBidi"/>
        </w:rPr>
      </w:pPr>
      <w:r w:rsidRPr="001D2DE5">
        <w:rPr>
          <w:rFonts w:asciiTheme="minorBidi" w:eastAsia="SimSun" w:hAnsiTheme="minorBidi" w:cstheme="minorBidi"/>
        </w:rPr>
        <w:t>The petition for guardianship should be:</w:t>
      </w:r>
    </w:p>
    <w:p w14:paraId="35A80B27" w14:textId="20ADC633" w:rsidR="008D26F9" w:rsidRPr="001D2DE5" w:rsidRDefault="004C6DD0" w:rsidP="006F3C66">
      <w:pPr>
        <w:pStyle w:val="WABody38flush"/>
        <w:spacing w:before="0"/>
        <w:ind w:left="720"/>
        <w:rPr>
          <w:rFonts w:asciiTheme="minorBidi" w:eastAsia="SimSun" w:hAnsiTheme="minorBidi" w:cstheme="minorBidi"/>
          <w:i/>
          <w:iCs/>
        </w:rPr>
      </w:pPr>
      <w:r w:rsidRPr="001D2DE5">
        <w:rPr>
          <w:rFonts w:asciiTheme="minorBidi" w:eastAsia="SimSun" w:hAnsiTheme="minorBidi" w:cstheme="minorBidi"/>
          <w:i/>
          <w:iCs/>
          <w:lang w:eastAsia="zh-CN"/>
        </w:rPr>
        <w:t>监护权申请：</w:t>
      </w:r>
    </w:p>
    <w:p w14:paraId="19F3386A" w14:textId="77777777" w:rsidR="004C6DD0" w:rsidRPr="001D2DE5" w:rsidRDefault="00F85A12"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r>
      <w:r w:rsidRPr="001D2DE5">
        <w:rPr>
          <w:rFonts w:asciiTheme="minorBidi" w:eastAsia="SimSun" w:hAnsiTheme="minorBidi" w:cstheme="minorBidi"/>
          <w:b/>
          <w:bCs/>
        </w:rPr>
        <w:t>Denied</w:t>
      </w:r>
      <w:r w:rsidRPr="001D2DE5">
        <w:rPr>
          <w:rFonts w:asciiTheme="minorBidi" w:eastAsia="SimSun" w:hAnsiTheme="minorBidi" w:cstheme="minorBidi"/>
        </w:rPr>
        <w:t>.</w:t>
      </w:r>
    </w:p>
    <w:p w14:paraId="0AC094C3" w14:textId="531CCD7A" w:rsidR="008D26F9" w:rsidRPr="001D2DE5" w:rsidRDefault="00853B20"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b/>
          <w:bCs/>
          <w:i/>
          <w:iCs/>
          <w:lang w:eastAsia="zh-CN"/>
        </w:rPr>
        <w:t>未获批准</w:t>
      </w:r>
      <w:r w:rsidRPr="001D2DE5">
        <w:rPr>
          <w:rFonts w:asciiTheme="minorBidi" w:eastAsia="SimSun" w:hAnsiTheme="minorBidi" w:cstheme="minorBidi"/>
          <w:lang w:eastAsia="zh-CN"/>
        </w:rPr>
        <w:t>。</w:t>
      </w:r>
    </w:p>
    <w:p w14:paraId="0C83F4F7" w14:textId="77777777" w:rsidR="004C6DD0" w:rsidRPr="001D2DE5" w:rsidRDefault="008D26F9" w:rsidP="001A0623">
      <w:pPr>
        <w:pStyle w:val="WABody4aboveIndented"/>
        <w:spacing w:before="120"/>
        <w:ind w:left="144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There is a parent willing and able to perform parenting functions.</w:t>
      </w:r>
    </w:p>
    <w:p w14:paraId="1917BC28" w14:textId="58355A91" w:rsidR="008D26F9" w:rsidRPr="001D2DE5" w:rsidRDefault="00853B20" w:rsidP="006F3C66">
      <w:pPr>
        <w:pStyle w:val="WABody4aboveIndented"/>
        <w:spacing w:before="0"/>
        <w:ind w:left="144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有一方父母愿意并且能够履行养育子女的职责。</w:t>
      </w:r>
    </w:p>
    <w:p w14:paraId="5E50DEF6" w14:textId="77777777" w:rsidR="004C6DD0" w:rsidRPr="001D2DE5" w:rsidRDefault="008D26F9" w:rsidP="001A0623">
      <w:pPr>
        <w:pStyle w:val="WABody4aboveIndented"/>
        <w:tabs>
          <w:tab w:val="clear" w:pos="5400"/>
        </w:tabs>
        <w:spacing w:before="120"/>
        <w:ind w:left="1440"/>
        <w:rPr>
          <w:rFonts w:asciiTheme="minorBidi" w:eastAsia="SimSun" w:hAnsiTheme="minorBidi" w:cstheme="minorBidi"/>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Other: </w:t>
      </w:r>
      <w:r w:rsidRPr="001D2DE5">
        <w:rPr>
          <w:rFonts w:asciiTheme="minorBidi" w:eastAsia="SimSun" w:hAnsiTheme="minorBidi" w:cstheme="minorBidi"/>
          <w:u w:val="single"/>
        </w:rPr>
        <w:tab/>
      </w:r>
    </w:p>
    <w:p w14:paraId="3E9A10AA" w14:textId="30F5D834" w:rsidR="003F22CB" w:rsidRPr="001D2DE5" w:rsidRDefault="00853B20" w:rsidP="006F3C66">
      <w:pPr>
        <w:pStyle w:val="WABody4aboveIndented"/>
        <w:tabs>
          <w:tab w:val="clear" w:pos="5400"/>
        </w:tabs>
        <w:spacing w:before="0"/>
        <w:ind w:left="1440"/>
        <w:rPr>
          <w:rFonts w:asciiTheme="minorBidi" w:eastAsia="SimSun" w:hAnsiTheme="minorBidi" w:cstheme="minorBidi"/>
          <w:i/>
          <w:iCs/>
          <w:u w:val="single"/>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其他：</w:t>
      </w:r>
    </w:p>
    <w:p w14:paraId="3C42752B" w14:textId="77777777" w:rsidR="004C6DD0" w:rsidRPr="001D2DE5" w:rsidRDefault="00F85A12"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r>
      <w:r w:rsidRPr="001D2DE5">
        <w:rPr>
          <w:rFonts w:asciiTheme="minorBidi" w:eastAsia="SimSun" w:hAnsiTheme="minorBidi" w:cstheme="minorBidi"/>
          <w:b/>
          <w:bCs/>
        </w:rPr>
        <w:t>Approved</w:t>
      </w:r>
      <w:r w:rsidRPr="001D2DE5">
        <w:rPr>
          <w:rFonts w:asciiTheme="minorBidi" w:eastAsia="SimSun" w:hAnsiTheme="minorBidi" w:cstheme="minorBidi"/>
        </w:rPr>
        <w:t>. It is in the children’s best interest to appoint a guardian and:</w:t>
      </w:r>
    </w:p>
    <w:p w14:paraId="377E2432" w14:textId="79511DCC" w:rsidR="008D26F9" w:rsidRPr="001D2DE5" w:rsidRDefault="00853B20"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b/>
          <w:bCs/>
          <w:i/>
          <w:iCs/>
          <w:lang w:eastAsia="zh-CN"/>
        </w:rPr>
        <w:t>已获批准</w:t>
      </w:r>
      <w:r w:rsidRPr="001D2DE5">
        <w:rPr>
          <w:rFonts w:asciiTheme="minorBidi" w:eastAsia="SimSun" w:hAnsiTheme="minorBidi" w:cstheme="minorBidi"/>
          <w:lang w:eastAsia="zh-CN"/>
        </w:rPr>
        <w:t>。</w:t>
      </w:r>
      <w:r w:rsidRPr="001D2DE5">
        <w:rPr>
          <w:rFonts w:asciiTheme="minorBidi" w:eastAsia="SimSun" w:hAnsiTheme="minorBidi" w:cstheme="minorBidi"/>
          <w:i/>
          <w:iCs/>
          <w:lang w:eastAsia="zh-CN"/>
        </w:rPr>
        <w:t>指定一名监护人符合儿童的最佳利益，并且：</w:t>
      </w:r>
    </w:p>
    <w:p w14:paraId="4210E52E" w14:textId="77777777" w:rsidR="004C6DD0" w:rsidRPr="001D2DE5" w:rsidRDefault="008D26F9" w:rsidP="001A0623">
      <w:pPr>
        <w:pStyle w:val="WABody6AboveHang"/>
        <w:tabs>
          <w:tab w:val="left" w:pos="9360"/>
        </w:tabs>
        <w:ind w:left="1440" w:hanging="36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r>
      <w:r w:rsidRPr="001D2DE5">
        <w:rPr>
          <w:rFonts w:asciiTheme="minorBidi" w:eastAsia="SimSun" w:hAnsiTheme="minorBidi" w:cstheme="minorBidi"/>
          <w:b/>
          <w:bCs/>
        </w:rPr>
        <w:t>Agreement</w:t>
      </w:r>
      <w:r w:rsidRPr="001D2DE5">
        <w:rPr>
          <w:rFonts w:asciiTheme="minorBidi" w:eastAsia="SimSun" w:hAnsiTheme="minorBidi" w:cstheme="minorBidi"/>
        </w:rPr>
        <w:t xml:space="preserve"> – The parent/s (</w:t>
      </w:r>
      <w:r w:rsidRPr="001D2DE5">
        <w:rPr>
          <w:rFonts w:asciiTheme="minorBidi" w:eastAsia="SimSun" w:hAnsiTheme="minorBidi" w:cstheme="minorBidi"/>
          <w:i/>
          <w:iCs/>
        </w:rPr>
        <w:t>name/s</w:t>
      </w:r>
      <w:r w:rsidRPr="001D2DE5">
        <w:rPr>
          <w:rFonts w:asciiTheme="minorBidi" w:eastAsia="SimSun" w:hAnsiTheme="minorBidi" w:cstheme="minorBidi"/>
        </w:rPr>
        <w:t>)</w:t>
      </w:r>
      <w:r w:rsidRPr="001D2DE5">
        <w:rPr>
          <w:rFonts w:asciiTheme="minorBidi" w:eastAsia="SimSun" w:hAnsiTheme="minorBidi" w:cstheme="minorBidi"/>
          <w:i/>
          <w:iCs/>
        </w:rPr>
        <w:t xml:space="preserve"> </w:t>
      </w:r>
      <w:r w:rsidRPr="001D2DE5">
        <w:rPr>
          <w:rFonts w:asciiTheme="minorBidi" w:eastAsia="SimSun" w:hAnsiTheme="minorBidi" w:cstheme="minorBidi"/>
          <w:u w:val="single"/>
        </w:rPr>
        <w:tab/>
      </w:r>
      <w:r w:rsidRPr="001D2DE5">
        <w:rPr>
          <w:rFonts w:asciiTheme="minorBidi" w:eastAsia="SimSun" w:hAnsiTheme="minorBidi" w:cstheme="minorBidi"/>
        </w:rPr>
        <w:t xml:space="preserve"> consent, after being fully informed of the nature and consequences of guardianship.</w:t>
      </w:r>
    </w:p>
    <w:p w14:paraId="7D3F7537" w14:textId="37FF3A65" w:rsidR="008D26F9" w:rsidRPr="001D2DE5" w:rsidRDefault="00853B20" w:rsidP="006F3C66">
      <w:pPr>
        <w:pStyle w:val="WABody6AboveHang"/>
        <w:tabs>
          <w:tab w:val="left" w:pos="9360"/>
        </w:tabs>
        <w:spacing w:before="0"/>
        <w:ind w:left="1440" w:hanging="36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b/>
          <w:bCs/>
          <w:i/>
          <w:iCs/>
          <w:lang w:eastAsia="zh-CN"/>
        </w:rPr>
        <w:t>协议</w:t>
      </w:r>
      <w:r w:rsidRPr="001D2DE5">
        <w:rPr>
          <w:rFonts w:asciiTheme="minorBidi" w:eastAsia="SimSun" w:hAnsiTheme="minorBidi" w:cstheme="minorBidi"/>
          <w:i/>
          <w:iCs/>
          <w:lang w:eastAsia="zh-CN"/>
        </w:rPr>
        <w:t>——</w:t>
      </w:r>
      <w:r w:rsidRPr="001D2DE5">
        <w:rPr>
          <w:rFonts w:asciiTheme="minorBidi" w:eastAsia="SimSun" w:hAnsiTheme="minorBidi" w:cstheme="minorBidi"/>
          <w:i/>
          <w:iCs/>
          <w:lang w:eastAsia="zh-CN"/>
        </w:rPr>
        <w:t>父母（姓名）</w:t>
      </w:r>
      <w:r w:rsidRPr="001D2DE5">
        <w:rPr>
          <w:rFonts w:asciiTheme="minorBidi" w:eastAsia="SimSun" w:hAnsiTheme="minorBidi" w:cstheme="minorBidi"/>
          <w:i/>
          <w:iCs/>
          <w:lang w:eastAsia="zh-CN"/>
        </w:rPr>
        <w:t xml:space="preserve"> </w:t>
      </w:r>
      <w:r w:rsidRPr="001D2DE5">
        <w:rPr>
          <w:rFonts w:asciiTheme="minorBidi" w:eastAsia="SimSun" w:hAnsiTheme="minorBidi" w:cstheme="minorBidi"/>
          <w:lang w:eastAsia="zh-CN"/>
        </w:rPr>
        <w:tab/>
      </w:r>
      <w:r w:rsidRPr="001D2DE5">
        <w:rPr>
          <w:rFonts w:asciiTheme="minorBidi" w:eastAsia="SimSun" w:hAnsiTheme="minorBidi" w:cstheme="minorBidi"/>
          <w:i/>
          <w:iCs/>
          <w:lang w:eastAsia="zh-CN"/>
        </w:rPr>
        <w:t xml:space="preserve"> </w:t>
      </w:r>
      <w:r w:rsidRPr="001D2DE5">
        <w:rPr>
          <w:rFonts w:asciiTheme="minorBidi" w:eastAsia="SimSun" w:hAnsiTheme="minorBidi" w:cstheme="minorBidi"/>
          <w:i/>
          <w:iCs/>
          <w:lang w:eastAsia="zh-CN"/>
        </w:rPr>
        <w:t>在充分了解监护权的性质和后果后表示同意。</w:t>
      </w:r>
    </w:p>
    <w:p w14:paraId="307CC86F" w14:textId="77777777" w:rsidR="004C6DD0" w:rsidRPr="001D2DE5" w:rsidRDefault="008D26F9" w:rsidP="001A0623">
      <w:pPr>
        <w:pStyle w:val="WABody6AboveHang"/>
        <w:tabs>
          <w:tab w:val="left" w:pos="9360"/>
        </w:tabs>
        <w:ind w:left="1440" w:hanging="36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r>
      <w:r w:rsidRPr="001D2DE5">
        <w:rPr>
          <w:rFonts w:asciiTheme="minorBidi" w:eastAsia="SimSun" w:hAnsiTheme="minorBidi" w:cstheme="minorBidi"/>
          <w:b/>
          <w:bCs/>
        </w:rPr>
        <w:t>Termination</w:t>
      </w:r>
      <w:r w:rsidRPr="001D2DE5">
        <w:rPr>
          <w:rFonts w:asciiTheme="minorBidi" w:eastAsia="SimSun" w:hAnsiTheme="minorBidi" w:cstheme="minorBidi"/>
        </w:rPr>
        <w:t xml:space="preserve"> – The parent/s (</w:t>
      </w:r>
      <w:r w:rsidRPr="001D2DE5">
        <w:rPr>
          <w:rFonts w:asciiTheme="minorBidi" w:eastAsia="SimSun" w:hAnsiTheme="minorBidi" w:cstheme="minorBidi"/>
          <w:i/>
          <w:iCs/>
        </w:rPr>
        <w:t>name/s</w:t>
      </w:r>
      <w:r w:rsidRPr="001D2DE5">
        <w:rPr>
          <w:rFonts w:asciiTheme="minorBidi" w:eastAsia="SimSun" w:hAnsiTheme="minorBidi" w:cstheme="minorBidi"/>
        </w:rPr>
        <w:t>)</w:t>
      </w:r>
      <w:r w:rsidRPr="001D2DE5">
        <w:rPr>
          <w:rFonts w:asciiTheme="minorBidi" w:eastAsia="SimSun" w:hAnsiTheme="minorBidi" w:cstheme="minorBidi"/>
          <w:i/>
          <w:iCs/>
        </w:rPr>
        <w:t xml:space="preserve"> </w:t>
      </w:r>
      <w:r w:rsidRPr="001D2DE5">
        <w:rPr>
          <w:rFonts w:asciiTheme="minorBidi" w:eastAsia="SimSun" w:hAnsiTheme="minorBidi" w:cstheme="minorBidi"/>
          <w:u w:val="single"/>
        </w:rPr>
        <w:tab/>
      </w:r>
      <w:r w:rsidRPr="001D2DE5">
        <w:rPr>
          <w:rFonts w:asciiTheme="minorBidi" w:eastAsia="SimSun" w:hAnsiTheme="minorBidi" w:cstheme="minorBidi"/>
        </w:rPr>
        <w:t xml:space="preserve"> rights have been terminated.</w:t>
      </w:r>
    </w:p>
    <w:p w14:paraId="0680C422" w14:textId="4E279AFF" w:rsidR="008D26F9" w:rsidRPr="001D2DE5" w:rsidRDefault="00853B20" w:rsidP="006F3C66">
      <w:pPr>
        <w:pStyle w:val="WABody6AboveHang"/>
        <w:tabs>
          <w:tab w:val="left" w:pos="9360"/>
        </w:tabs>
        <w:spacing w:before="0"/>
        <w:ind w:left="1440" w:hanging="36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b/>
          <w:bCs/>
          <w:i/>
          <w:iCs/>
          <w:lang w:eastAsia="zh-CN"/>
        </w:rPr>
        <w:t>终止</w:t>
      </w:r>
      <w:r w:rsidRPr="001D2DE5">
        <w:rPr>
          <w:rFonts w:asciiTheme="minorBidi" w:eastAsia="SimSun" w:hAnsiTheme="minorBidi" w:cstheme="minorBidi"/>
          <w:i/>
          <w:iCs/>
          <w:lang w:eastAsia="zh-CN"/>
        </w:rPr>
        <w:t>——</w:t>
      </w:r>
      <w:r w:rsidRPr="001D2DE5">
        <w:rPr>
          <w:rFonts w:asciiTheme="minorBidi" w:eastAsia="SimSun" w:hAnsiTheme="minorBidi" w:cstheme="minorBidi"/>
          <w:i/>
          <w:iCs/>
          <w:lang w:eastAsia="zh-CN"/>
        </w:rPr>
        <w:t>父母（姓名）</w:t>
      </w:r>
      <w:r w:rsidRPr="001D2DE5">
        <w:rPr>
          <w:rFonts w:asciiTheme="minorBidi" w:eastAsia="SimSun" w:hAnsiTheme="minorBidi" w:cstheme="minorBidi"/>
          <w:i/>
          <w:iCs/>
          <w:lang w:eastAsia="zh-CN"/>
        </w:rPr>
        <w:t xml:space="preserve"> </w:t>
      </w:r>
      <w:r w:rsidRPr="001D2DE5">
        <w:rPr>
          <w:rFonts w:asciiTheme="minorBidi" w:eastAsia="SimSun" w:hAnsiTheme="minorBidi" w:cstheme="minorBidi"/>
          <w:lang w:eastAsia="zh-CN"/>
        </w:rPr>
        <w:tab/>
      </w:r>
      <w:r w:rsidRPr="001D2DE5">
        <w:rPr>
          <w:rFonts w:asciiTheme="minorBidi" w:eastAsia="SimSun" w:hAnsiTheme="minorBidi" w:cstheme="minorBidi"/>
          <w:i/>
          <w:iCs/>
          <w:lang w:eastAsia="zh-CN"/>
        </w:rPr>
        <w:t xml:space="preserve"> </w:t>
      </w:r>
      <w:r w:rsidRPr="001D2DE5">
        <w:rPr>
          <w:rFonts w:asciiTheme="minorBidi" w:eastAsia="SimSun" w:hAnsiTheme="minorBidi" w:cstheme="minorBidi"/>
          <w:i/>
          <w:iCs/>
          <w:lang w:eastAsia="zh-CN"/>
        </w:rPr>
        <w:t>的权利已被终止。</w:t>
      </w:r>
    </w:p>
    <w:p w14:paraId="6BD60B03" w14:textId="77777777" w:rsidR="004C6DD0" w:rsidRPr="001D2DE5" w:rsidRDefault="008D26F9" w:rsidP="001A0623">
      <w:pPr>
        <w:pStyle w:val="WABody6AboveHang"/>
        <w:tabs>
          <w:tab w:val="left" w:pos="9360"/>
        </w:tabs>
        <w:ind w:left="1440" w:hanging="36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r>
      <w:r w:rsidRPr="001D2DE5">
        <w:rPr>
          <w:rFonts w:asciiTheme="minorBidi" w:eastAsia="SimSun" w:hAnsiTheme="minorBidi" w:cstheme="minorBidi"/>
          <w:b/>
          <w:bCs/>
        </w:rPr>
        <w:t>Need</w:t>
      </w:r>
      <w:r w:rsidRPr="001D2DE5">
        <w:rPr>
          <w:rFonts w:asciiTheme="minorBidi" w:eastAsia="SimSun" w:hAnsiTheme="minorBidi" w:cstheme="minorBidi"/>
        </w:rPr>
        <w:t xml:space="preserve"> – The parent/s (</w:t>
      </w:r>
      <w:r w:rsidRPr="001D2DE5">
        <w:rPr>
          <w:rFonts w:asciiTheme="minorBidi" w:eastAsia="SimSun" w:hAnsiTheme="minorBidi" w:cstheme="minorBidi"/>
          <w:i/>
          <w:iCs/>
        </w:rPr>
        <w:t>name/s</w:t>
      </w:r>
      <w:r w:rsidRPr="001D2DE5">
        <w:rPr>
          <w:rFonts w:asciiTheme="minorBidi" w:eastAsia="SimSun" w:hAnsiTheme="minorBidi" w:cstheme="minorBidi"/>
        </w:rPr>
        <w:t>)</w:t>
      </w:r>
      <w:r w:rsidRPr="001D2DE5">
        <w:rPr>
          <w:rFonts w:asciiTheme="minorBidi" w:eastAsia="SimSun" w:hAnsiTheme="minorBidi" w:cstheme="minorBidi"/>
          <w:i/>
          <w:iCs/>
        </w:rPr>
        <w:t xml:space="preserve"> </w:t>
      </w:r>
      <w:r w:rsidRPr="001D2DE5">
        <w:rPr>
          <w:rFonts w:asciiTheme="minorBidi" w:eastAsia="SimSun" w:hAnsiTheme="minorBidi" w:cstheme="minorBidi"/>
          <w:u w:val="single"/>
        </w:rPr>
        <w:tab/>
      </w:r>
      <w:r w:rsidRPr="001D2DE5">
        <w:rPr>
          <w:rFonts w:asciiTheme="minorBidi" w:eastAsia="SimSun" w:hAnsiTheme="minorBidi" w:cstheme="minorBidi"/>
        </w:rPr>
        <w:t xml:space="preserve"> are </w:t>
      </w:r>
      <w:r w:rsidRPr="001D2DE5">
        <w:rPr>
          <w:rFonts w:asciiTheme="minorBidi" w:eastAsia="SimSun" w:hAnsiTheme="minorBidi" w:cstheme="minorBidi"/>
          <w:b/>
          <w:bCs/>
        </w:rPr>
        <w:t>not</w:t>
      </w:r>
      <w:r w:rsidRPr="001D2DE5">
        <w:rPr>
          <w:rFonts w:asciiTheme="minorBidi" w:eastAsia="SimSun" w:hAnsiTheme="minorBidi" w:cstheme="minorBidi"/>
        </w:rPr>
        <w:t xml:space="preserve"> willing or able to provide for the support, care, education, health, safety, and welfare of a child under age 18 (exercise the parenting functions in RCW 26.09.004).</w:t>
      </w:r>
    </w:p>
    <w:p w14:paraId="14F0F74A" w14:textId="107F97E0" w:rsidR="008D26F9" w:rsidRPr="001D2DE5" w:rsidRDefault="00853B20" w:rsidP="006F3C66">
      <w:pPr>
        <w:pStyle w:val="WABody6AboveHang"/>
        <w:tabs>
          <w:tab w:val="left" w:pos="9360"/>
        </w:tabs>
        <w:spacing w:before="0"/>
        <w:ind w:left="1440" w:hanging="36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b/>
          <w:bCs/>
          <w:i/>
          <w:iCs/>
          <w:lang w:eastAsia="zh-CN"/>
        </w:rPr>
        <w:t>需求</w:t>
      </w:r>
      <w:r w:rsidRPr="001D2DE5">
        <w:rPr>
          <w:rFonts w:asciiTheme="minorBidi" w:eastAsia="SimSun" w:hAnsiTheme="minorBidi" w:cstheme="minorBidi"/>
          <w:i/>
          <w:iCs/>
          <w:lang w:eastAsia="zh-CN"/>
        </w:rPr>
        <w:t>——</w:t>
      </w:r>
      <w:r w:rsidRPr="001D2DE5">
        <w:rPr>
          <w:rFonts w:asciiTheme="minorBidi" w:eastAsia="SimSun" w:hAnsiTheme="minorBidi" w:cstheme="minorBidi"/>
          <w:i/>
          <w:iCs/>
          <w:lang w:eastAsia="zh-CN"/>
        </w:rPr>
        <w:t>父母（姓名）</w:t>
      </w:r>
      <w:r w:rsidRPr="001D2DE5">
        <w:rPr>
          <w:rFonts w:asciiTheme="minorBidi" w:eastAsia="SimSun" w:hAnsiTheme="minorBidi" w:cstheme="minorBidi"/>
          <w:i/>
          <w:iCs/>
          <w:lang w:eastAsia="zh-CN"/>
        </w:rPr>
        <w:t xml:space="preserve"> </w:t>
      </w:r>
      <w:r w:rsidRPr="001D2DE5">
        <w:rPr>
          <w:rFonts w:asciiTheme="minorBidi" w:eastAsia="SimSun" w:hAnsiTheme="minorBidi" w:cstheme="minorBidi"/>
          <w:lang w:eastAsia="zh-CN"/>
        </w:rPr>
        <w:tab/>
      </w:r>
      <w:r w:rsidRPr="001D2DE5">
        <w:rPr>
          <w:rFonts w:asciiTheme="minorBidi" w:eastAsia="SimSun" w:hAnsiTheme="minorBidi" w:cstheme="minorBidi"/>
          <w:i/>
          <w:iCs/>
          <w:lang w:eastAsia="zh-CN"/>
        </w:rPr>
        <w:t xml:space="preserve"> </w:t>
      </w:r>
      <w:r w:rsidRPr="001D2DE5">
        <w:rPr>
          <w:rFonts w:asciiTheme="minorBidi" w:eastAsia="SimSun" w:hAnsiTheme="minorBidi" w:cstheme="minorBidi"/>
          <w:b/>
          <w:bCs/>
          <w:i/>
          <w:iCs/>
          <w:lang w:eastAsia="zh-CN"/>
        </w:rPr>
        <w:t>不</w:t>
      </w:r>
      <w:r w:rsidRPr="001D2DE5">
        <w:rPr>
          <w:rFonts w:asciiTheme="minorBidi" w:eastAsia="SimSun" w:hAnsiTheme="minorBidi" w:cstheme="minorBidi"/>
          <w:i/>
          <w:iCs/>
          <w:lang w:eastAsia="zh-CN"/>
        </w:rPr>
        <w:t>愿意或没有能力为</w:t>
      </w:r>
      <w:r w:rsidRPr="001D2DE5">
        <w:rPr>
          <w:rFonts w:asciiTheme="minorBidi" w:eastAsia="SimSun" w:hAnsiTheme="minorBidi" w:cstheme="minorBidi"/>
          <w:i/>
          <w:iCs/>
          <w:lang w:eastAsia="zh-CN"/>
        </w:rPr>
        <w:t>18</w:t>
      </w:r>
      <w:r w:rsidRPr="001D2DE5">
        <w:rPr>
          <w:rFonts w:asciiTheme="minorBidi" w:eastAsia="SimSun" w:hAnsiTheme="minorBidi" w:cstheme="minorBidi"/>
          <w:i/>
          <w:iCs/>
          <w:lang w:eastAsia="zh-CN"/>
        </w:rPr>
        <w:t>岁以下的儿童提供支持、照顾、教育、健康、安全和福利（行使</w:t>
      </w:r>
      <w:r w:rsidRPr="001D2DE5">
        <w:rPr>
          <w:rFonts w:asciiTheme="minorBidi" w:eastAsia="SimSun" w:hAnsiTheme="minorBidi" w:cstheme="minorBidi"/>
          <w:i/>
          <w:iCs/>
          <w:lang w:eastAsia="zh-CN"/>
        </w:rPr>
        <w:t>RCW 26.09.004</w:t>
      </w:r>
      <w:r w:rsidRPr="001D2DE5">
        <w:rPr>
          <w:rFonts w:asciiTheme="minorBidi" w:eastAsia="SimSun" w:hAnsiTheme="minorBidi" w:cstheme="minorBidi"/>
          <w:i/>
          <w:iCs/>
          <w:lang w:eastAsia="zh-CN"/>
        </w:rPr>
        <w:t>下的父母职能）。</w:t>
      </w:r>
    </w:p>
    <w:p w14:paraId="6DB10AAE" w14:textId="7CA38675" w:rsidR="004C6DD0" w:rsidRPr="001D2DE5" w:rsidRDefault="003F22CB" w:rsidP="001A0623">
      <w:pPr>
        <w:pStyle w:val="WABody38flush"/>
        <w:ind w:left="720"/>
        <w:rPr>
          <w:rFonts w:asciiTheme="minorBidi" w:eastAsia="SimSun" w:hAnsiTheme="minorBidi" w:cstheme="minorBidi"/>
        </w:rPr>
      </w:pPr>
      <w:r w:rsidRPr="001D2DE5">
        <w:rPr>
          <w:rFonts w:asciiTheme="minorBidi" w:eastAsia="SimSun" w:hAnsiTheme="minorBidi" w:cstheme="minorBidi"/>
        </w:rPr>
        <w:t>The denial or approval is based on the following facts:</w:t>
      </w:r>
    </w:p>
    <w:p w14:paraId="7B4B886D" w14:textId="0C13DCD5" w:rsidR="000765C9" w:rsidRPr="001D2DE5" w:rsidRDefault="004C6DD0" w:rsidP="006F3C66">
      <w:pPr>
        <w:pStyle w:val="WABody38flush"/>
        <w:spacing w:before="0"/>
        <w:ind w:left="720"/>
        <w:rPr>
          <w:rFonts w:asciiTheme="minorBidi" w:eastAsia="SimSun" w:hAnsiTheme="minorBidi" w:cstheme="minorBidi"/>
          <w:i/>
          <w:iCs/>
        </w:rPr>
      </w:pPr>
      <w:r w:rsidRPr="001D2DE5">
        <w:rPr>
          <w:rFonts w:asciiTheme="minorBidi" w:eastAsia="SimSun" w:hAnsiTheme="minorBidi" w:cstheme="minorBidi"/>
          <w:i/>
          <w:iCs/>
          <w:lang w:eastAsia="zh-CN"/>
        </w:rPr>
        <w:t>驳回或批准依据以下事实：</w:t>
      </w:r>
    </w:p>
    <w:p w14:paraId="1BBDC6CB" w14:textId="04E27AEA" w:rsidR="000765C9" w:rsidRPr="001D2DE5" w:rsidRDefault="000765C9" w:rsidP="00D01B21">
      <w:pPr>
        <w:pStyle w:val="WAblankline"/>
        <w:tabs>
          <w:tab w:val="clear" w:pos="9270"/>
          <w:tab w:val="left" w:pos="9360"/>
        </w:tabs>
        <w:ind w:left="720"/>
        <w:rPr>
          <w:rFonts w:asciiTheme="minorBidi" w:eastAsia="SimSun" w:hAnsiTheme="minorBidi" w:cstheme="minorBidi"/>
        </w:rPr>
      </w:pPr>
      <w:r w:rsidRPr="001D2DE5">
        <w:rPr>
          <w:rFonts w:asciiTheme="minorBidi" w:eastAsia="SimSun" w:hAnsiTheme="minorBidi" w:cstheme="minorBidi"/>
        </w:rPr>
        <w:tab/>
      </w:r>
    </w:p>
    <w:p w14:paraId="5A8023B3" w14:textId="2B65C184" w:rsidR="000765C9" w:rsidRPr="001D2DE5" w:rsidRDefault="000765C9" w:rsidP="00D01B21">
      <w:pPr>
        <w:pStyle w:val="WAblankline"/>
        <w:tabs>
          <w:tab w:val="clear" w:pos="9270"/>
          <w:tab w:val="left" w:pos="9360"/>
        </w:tabs>
        <w:ind w:left="720"/>
        <w:rPr>
          <w:rFonts w:asciiTheme="minorBidi" w:eastAsia="SimSun" w:hAnsiTheme="minorBidi" w:cstheme="minorBidi"/>
        </w:rPr>
      </w:pPr>
      <w:r w:rsidRPr="001D2DE5">
        <w:rPr>
          <w:rFonts w:asciiTheme="minorBidi" w:eastAsia="SimSun" w:hAnsiTheme="minorBidi" w:cstheme="minorBidi"/>
        </w:rPr>
        <w:tab/>
      </w:r>
    </w:p>
    <w:p w14:paraId="00E66E96" w14:textId="1459E381" w:rsidR="000765C9" w:rsidRPr="001D2DE5" w:rsidRDefault="000765C9" w:rsidP="00D01B21">
      <w:pPr>
        <w:pStyle w:val="WAblankline"/>
        <w:tabs>
          <w:tab w:val="clear" w:pos="9270"/>
          <w:tab w:val="left" w:pos="9360"/>
        </w:tabs>
        <w:ind w:left="720"/>
        <w:rPr>
          <w:rFonts w:asciiTheme="minorBidi" w:eastAsia="SimSun" w:hAnsiTheme="minorBidi" w:cstheme="minorBidi"/>
        </w:rPr>
      </w:pPr>
      <w:r w:rsidRPr="001D2DE5">
        <w:rPr>
          <w:rFonts w:asciiTheme="minorBidi" w:eastAsia="SimSun" w:hAnsiTheme="minorBidi" w:cstheme="minorBidi"/>
        </w:rPr>
        <w:tab/>
      </w:r>
    </w:p>
    <w:p w14:paraId="30C5E93D" w14:textId="77777777" w:rsidR="004C6DD0" w:rsidRPr="001D2DE5" w:rsidRDefault="00580EE6" w:rsidP="001A0623">
      <w:pPr>
        <w:pStyle w:val="WAItem"/>
        <w:tabs>
          <w:tab w:val="clear" w:pos="540"/>
        </w:tabs>
        <w:spacing w:before="120"/>
        <w:ind w:left="720" w:hanging="720"/>
        <w:rPr>
          <w:rFonts w:asciiTheme="minorBidi" w:eastAsia="SimSun" w:hAnsiTheme="minorBidi" w:cstheme="minorBidi"/>
          <w:sz w:val="22"/>
          <w:szCs w:val="22"/>
        </w:rPr>
      </w:pPr>
      <w:r w:rsidRPr="001D2DE5">
        <w:rPr>
          <w:rFonts w:asciiTheme="minorBidi" w:eastAsia="SimSun" w:hAnsiTheme="minorBidi" w:cstheme="minorBidi"/>
          <w:bCs/>
          <w:sz w:val="22"/>
          <w:szCs w:val="22"/>
        </w:rPr>
        <w:lastRenderedPageBreak/>
        <w:t>10.</w:t>
      </w:r>
      <w:r w:rsidRPr="001D2DE5">
        <w:rPr>
          <w:rFonts w:asciiTheme="minorBidi" w:eastAsia="SimSun" w:hAnsiTheme="minorBidi" w:cstheme="minorBidi"/>
          <w:bCs/>
          <w:sz w:val="22"/>
          <w:szCs w:val="22"/>
        </w:rPr>
        <w:tab/>
        <w:t>Guardian Nominated</w:t>
      </w:r>
    </w:p>
    <w:p w14:paraId="146B028C" w14:textId="13329BCE" w:rsidR="006D0292" w:rsidRPr="001D2DE5" w:rsidRDefault="005664AA" w:rsidP="006F3C66">
      <w:pPr>
        <w:pStyle w:val="WAItem"/>
        <w:tabs>
          <w:tab w:val="clear" w:pos="540"/>
        </w:tabs>
        <w:spacing w:before="0"/>
        <w:ind w:left="720" w:hanging="720"/>
        <w:rPr>
          <w:rFonts w:asciiTheme="minorBidi" w:eastAsia="SimSun" w:hAnsiTheme="minorBidi" w:cstheme="minorBidi"/>
          <w:i/>
          <w:iCs/>
          <w:sz w:val="22"/>
          <w:szCs w:val="22"/>
        </w:rPr>
      </w:pPr>
      <w:r w:rsidRPr="001D2DE5">
        <w:rPr>
          <w:rFonts w:asciiTheme="minorBidi" w:eastAsia="SimSun" w:hAnsiTheme="minorBidi" w:cstheme="minorBidi"/>
          <w:bCs/>
          <w:i/>
          <w:iCs/>
          <w:sz w:val="22"/>
          <w:szCs w:val="22"/>
        </w:rPr>
        <w:tab/>
      </w:r>
      <w:r w:rsidRPr="001D2DE5">
        <w:rPr>
          <w:rFonts w:asciiTheme="minorBidi" w:eastAsia="SimSun" w:hAnsiTheme="minorBidi" w:cstheme="minorBidi"/>
          <w:bCs/>
          <w:i/>
          <w:iCs/>
          <w:sz w:val="22"/>
          <w:szCs w:val="22"/>
          <w:lang w:eastAsia="zh-CN"/>
        </w:rPr>
        <w:t>已提名监护人</w:t>
      </w:r>
    </w:p>
    <w:p w14:paraId="77E8511A" w14:textId="77777777" w:rsidR="004C6DD0" w:rsidRPr="001D2DE5" w:rsidRDefault="00BA56EB"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Does not apply. </w:t>
      </w:r>
      <w:proofErr w:type="gramStart"/>
      <w:r w:rsidRPr="001D2DE5">
        <w:rPr>
          <w:rFonts w:asciiTheme="minorBidi" w:eastAsia="SimSun" w:hAnsiTheme="minorBidi" w:cstheme="minorBidi"/>
          <w:color w:val="000000"/>
        </w:rPr>
        <w:t xml:space="preserve">The </w:t>
      </w:r>
      <w:r w:rsidRPr="001D2DE5">
        <w:rPr>
          <w:rFonts w:asciiTheme="minorBidi" w:eastAsia="SimSun" w:hAnsiTheme="minorBidi" w:cstheme="minorBidi"/>
          <w:i/>
          <w:iCs/>
        </w:rPr>
        <w:t>Petition</w:t>
      </w:r>
      <w:proofErr w:type="gramEnd"/>
      <w:r w:rsidRPr="001D2DE5">
        <w:rPr>
          <w:rFonts w:asciiTheme="minorBidi" w:eastAsia="SimSun" w:hAnsiTheme="minorBidi" w:cstheme="minorBidi"/>
        </w:rPr>
        <w:t xml:space="preserve"> should be denied.</w:t>
      </w:r>
    </w:p>
    <w:p w14:paraId="684D776E" w14:textId="1C1604A9" w:rsidR="00BA56EB" w:rsidRPr="001D2DE5" w:rsidRDefault="005664AA"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不适用。申请应该被驳回。</w:t>
      </w:r>
    </w:p>
    <w:p w14:paraId="14A7371D" w14:textId="77777777" w:rsidR="004C6DD0" w:rsidRPr="001D2DE5" w:rsidRDefault="00F85A12" w:rsidP="001A0623">
      <w:pPr>
        <w:pStyle w:val="WABody6above"/>
        <w:tabs>
          <w:tab w:val="clear" w:pos="900"/>
          <w:tab w:val="left" w:pos="9360"/>
        </w:tabs>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w:t>
      </w:r>
      <w:r w:rsidRPr="001D2DE5">
        <w:rPr>
          <w:rFonts w:asciiTheme="minorBidi" w:eastAsia="SimSun" w:hAnsiTheme="minorBidi" w:cstheme="minorBidi"/>
          <w:i/>
          <w:iCs/>
        </w:rPr>
        <w:t>Name/s</w:t>
      </w:r>
      <w:r w:rsidRPr="001D2DE5">
        <w:rPr>
          <w:rFonts w:asciiTheme="minorBidi" w:eastAsia="SimSun" w:hAnsiTheme="minorBidi" w:cstheme="minorBidi"/>
        </w:rPr>
        <w:t>)</w:t>
      </w:r>
      <w:r w:rsidRPr="001D2DE5">
        <w:rPr>
          <w:rFonts w:asciiTheme="minorBidi" w:eastAsia="SimSun" w:hAnsiTheme="minorBidi" w:cstheme="minorBidi"/>
          <w:i/>
          <w:iCs/>
        </w:rPr>
        <w:t xml:space="preserve"> </w:t>
      </w:r>
      <w:r w:rsidRPr="001D2DE5">
        <w:rPr>
          <w:rFonts w:asciiTheme="minorBidi" w:eastAsia="SimSun" w:hAnsiTheme="minorBidi" w:cstheme="minorBidi"/>
          <w:u w:val="single"/>
        </w:rPr>
        <w:tab/>
      </w:r>
      <w:r w:rsidRPr="001D2DE5">
        <w:rPr>
          <w:rFonts w:asciiTheme="minorBidi" w:eastAsia="SimSun" w:hAnsiTheme="minorBidi" w:cstheme="minorBidi"/>
        </w:rPr>
        <w:t xml:space="preserve"> should be appointed as guardian of the children listed above. The guardian is in the best interest of the children.</w:t>
      </w:r>
    </w:p>
    <w:p w14:paraId="1532D118" w14:textId="6B8EFB99" w:rsidR="0024446E" w:rsidRPr="001D2DE5" w:rsidRDefault="005664AA" w:rsidP="006F3C66">
      <w:pPr>
        <w:pStyle w:val="WABody6above"/>
        <w:tabs>
          <w:tab w:val="clear" w:pos="900"/>
          <w:tab w:val="left" w:pos="9360"/>
        </w:tabs>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lang w:eastAsia="zh-CN"/>
        </w:rPr>
        <w:t>（姓名）</w:t>
      </w:r>
      <w:r w:rsidRPr="001D2DE5">
        <w:rPr>
          <w:rFonts w:asciiTheme="minorBidi" w:eastAsia="SimSun" w:hAnsiTheme="minorBidi" w:cstheme="minorBidi"/>
          <w:i/>
          <w:iCs/>
          <w:lang w:eastAsia="zh-CN"/>
        </w:rPr>
        <w:t xml:space="preserve"> </w:t>
      </w:r>
      <w:r w:rsidRPr="001D2DE5">
        <w:rPr>
          <w:rFonts w:asciiTheme="minorBidi" w:eastAsia="SimSun" w:hAnsiTheme="minorBidi" w:cstheme="minorBidi"/>
          <w:lang w:eastAsia="zh-CN"/>
        </w:rPr>
        <w:tab/>
      </w:r>
      <w:r w:rsidRPr="001D2DE5">
        <w:rPr>
          <w:rFonts w:asciiTheme="minorBidi" w:eastAsia="SimSun" w:hAnsiTheme="minorBidi" w:cstheme="minorBidi"/>
          <w:i/>
          <w:iCs/>
          <w:lang w:eastAsia="zh-CN"/>
        </w:rPr>
        <w:t xml:space="preserve"> </w:t>
      </w:r>
      <w:r w:rsidRPr="001D2DE5">
        <w:rPr>
          <w:rFonts w:asciiTheme="minorBidi" w:eastAsia="SimSun" w:hAnsiTheme="minorBidi" w:cstheme="minorBidi"/>
          <w:i/>
          <w:iCs/>
          <w:lang w:eastAsia="zh-CN"/>
        </w:rPr>
        <w:t>应被指定为上述儿童的监护人。该监护人最符合这些儿童的利益。</w:t>
      </w:r>
      <w:r w:rsidRPr="001D2DE5">
        <w:rPr>
          <w:rFonts w:asciiTheme="minorBidi" w:eastAsia="SimSun" w:hAnsiTheme="minorBidi" w:cstheme="minorBidi"/>
          <w:i/>
          <w:iCs/>
          <w:lang w:eastAsia="zh-CN"/>
        </w:rPr>
        <w:t xml:space="preserve"> </w:t>
      </w:r>
    </w:p>
    <w:p w14:paraId="53AC55FA" w14:textId="77777777" w:rsidR="004C6DD0" w:rsidRPr="001D2DE5" w:rsidRDefault="0024446E" w:rsidP="001A0623">
      <w:pPr>
        <w:pStyle w:val="WABody6above"/>
        <w:tabs>
          <w:tab w:val="clear" w:pos="900"/>
          <w:tab w:val="left" w:pos="9270"/>
          <w:tab w:val="left" w:pos="9360"/>
        </w:tabs>
        <w:ind w:left="1440"/>
        <w:rPr>
          <w:rFonts w:asciiTheme="minorBidi" w:eastAsia="SimSun" w:hAnsiTheme="minorBidi" w:cstheme="minorBidi"/>
        </w:rPr>
      </w:pPr>
      <w:r w:rsidRPr="001D2DE5">
        <w:rPr>
          <w:rFonts w:asciiTheme="minorBidi" w:eastAsia="SimSun" w:hAnsiTheme="minorBidi" w:cstheme="minorBidi"/>
        </w:rPr>
        <w:t>Guardian/s was/were nominated by:</w:t>
      </w:r>
    </w:p>
    <w:p w14:paraId="7EEBB2DA" w14:textId="4C1AD50A" w:rsidR="006D0292" w:rsidRPr="001D2DE5" w:rsidRDefault="004C6DD0" w:rsidP="006F3C66">
      <w:pPr>
        <w:pStyle w:val="WABody6above"/>
        <w:tabs>
          <w:tab w:val="clear" w:pos="900"/>
          <w:tab w:val="left" w:pos="9270"/>
          <w:tab w:val="left" w:pos="9360"/>
        </w:tabs>
        <w:spacing w:before="0"/>
        <w:ind w:left="1440"/>
        <w:rPr>
          <w:rFonts w:asciiTheme="minorBidi" w:eastAsia="SimSun" w:hAnsiTheme="minorBidi" w:cstheme="minorBidi"/>
          <w:i/>
          <w:iCs/>
        </w:rPr>
      </w:pPr>
      <w:r w:rsidRPr="001D2DE5">
        <w:rPr>
          <w:rFonts w:asciiTheme="minorBidi" w:eastAsia="SimSun" w:hAnsiTheme="minorBidi" w:cstheme="minorBidi"/>
          <w:i/>
          <w:iCs/>
          <w:lang w:eastAsia="zh-CN"/>
        </w:rPr>
        <w:t>监护人由以下人员提名：</w:t>
      </w:r>
    </w:p>
    <w:p w14:paraId="06FF7F30" w14:textId="77777777" w:rsidR="004C6DD0" w:rsidRPr="001D2DE5" w:rsidRDefault="006D0292" w:rsidP="001A0623">
      <w:pPr>
        <w:pStyle w:val="WABody4aboveIndented"/>
        <w:tabs>
          <w:tab w:val="clear" w:pos="5400"/>
        </w:tabs>
        <w:spacing w:before="120"/>
        <w:ind w:left="1620"/>
        <w:rPr>
          <w:rFonts w:asciiTheme="minorBidi" w:eastAsia="SimSun" w:hAnsiTheme="minorBidi" w:cstheme="minorBidi"/>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Parent/s (</w:t>
      </w:r>
      <w:r w:rsidRPr="001D2DE5">
        <w:rPr>
          <w:rFonts w:asciiTheme="minorBidi" w:eastAsia="SimSun" w:hAnsiTheme="minorBidi" w:cstheme="minorBidi"/>
          <w:i/>
          <w:iCs/>
        </w:rPr>
        <w:t>name/s</w:t>
      </w:r>
      <w:r w:rsidRPr="001D2DE5">
        <w:rPr>
          <w:rFonts w:asciiTheme="minorBidi" w:eastAsia="SimSun" w:hAnsiTheme="minorBidi" w:cstheme="minorBidi"/>
        </w:rPr>
        <w:t>)</w:t>
      </w:r>
      <w:r w:rsidRPr="001D2DE5">
        <w:rPr>
          <w:rFonts w:asciiTheme="minorBidi" w:eastAsia="SimSun" w:hAnsiTheme="minorBidi" w:cstheme="minorBidi"/>
          <w:i/>
          <w:iCs/>
        </w:rPr>
        <w:t xml:space="preserve"> </w:t>
      </w:r>
      <w:r w:rsidRPr="001D2DE5">
        <w:rPr>
          <w:rFonts w:asciiTheme="minorBidi" w:eastAsia="SimSun" w:hAnsiTheme="minorBidi" w:cstheme="minorBidi"/>
          <w:u w:val="single"/>
        </w:rPr>
        <w:tab/>
      </w:r>
    </w:p>
    <w:p w14:paraId="33394F54" w14:textId="64139B23" w:rsidR="006D0292" w:rsidRPr="001D2DE5" w:rsidRDefault="005664AA" w:rsidP="006F3C66">
      <w:pPr>
        <w:pStyle w:val="WABody4aboveIndented"/>
        <w:tabs>
          <w:tab w:val="clear" w:pos="5400"/>
        </w:tabs>
        <w:spacing w:before="0"/>
        <w:ind w:left="162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lang w:eastAsia="zh-CN"/>
        </w:rPr>
        <w:t>父母（姓名）</w:t>
      </w:r>
    </w:p>
    <w:p w14:paraId="12358D44" w14:textId="77777777" w:rsidR="004C6DD0" w:rsidRPr="001D2DE5" w:rsidRDefault="006D0292" w:rsidP="001A0623">
      <w:pPr>
        <w:pStyle w:val="WABody4aboveIndented"/>
        <w:spacing w:before="120"/>
        <w:ind w:left="162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A child age 12 or older.</w:t>
      </w:r>
    </w:p>
    <w:p w14:paraId="38A5265A" w14:textId="225DB580" w:rsidR="006D0292" w:rsidRPr="001D2DE5" w:rsidRDefault="005664AA" w:rsidP="006F3C66">
      <w:pPr>
        <w:pStyle w:val="WABody4aboveIndented"/>
        <w:spacing w:before="0"/>
        <w:ind w:left="162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lang w:eastAsia="zh-CN"/>
        </w:rPr>
        <w:t>年满</w:t>
      </w:r>
      <w:r w:rsidRPr="001D2DE5">
        <w:rPr>
          <w:rFonts w:asciiTheme="minorBidi" w:eastAsia="SimSun" w:hAnsiTheme="minorBidi" w:cstheme="minorBidi"/>
          <w:i/>
          <w:iCs/>
          <w:lang w:eastAsia="zh-CN"/>
        </w:rPr>
        <w:t>12</w:t>
      </w:r>
      <w:r w:rsidRPr="001D2DE5">
        <w:rPr>
          <w:rFonts w:asciiTheme="minorBidi" w:eastAsia="SimSun" w:hAnsiTheme="minorBidi" w:cstheme="minorBidi"/>
          <w:i/>
          <w:iCs/>
          <w:lang w:eastAsia="zh-CN"/>
        </w:rPr>
        <w:t>岁的儿童。</w:t>
      </w:r>
    </w:p>
    <w:p w14:paraId="1336F009" w14:textId="77777777" w:rsidR="004C6DD0" w:rsidRPr="001D2DE5" w:rsidRDefault="00BA56EB" w:rsidP="001A0623">
      <w:pPr>
        <w:pStyle w:val="WABody4aboveIndented"/>
        <w:spacing w:before="120"/>
        <w:ind w:left="162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Petitioner/s.</w:t>
      </w:r>
    </w:p>
    <w:p w14:paraId="32BD268F" w14:textId="6915E353" w:rsidR="00BA56EB" w:rsidRPr="001D2DE5" w:rsidRDefault="005664AA" w:rsidP="006F3C66">
      <w:pPr>
        <w:pStyle w:val="WABody4aboveIndented"/>
        <w:spacing w:before="0"/>
        <w:ind w:left="162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lang w:eastAsia="zh-CN"/>
        </w:rPr>
        <w:t>呈请人。</w:t>
      </w:r>
    </w:p>
    <w:p w14:paraId="6E78D451" w14:textId="77777777" w:rsidR="004C6DD0" w:rsidRPr="001D2DE5" w:rsidRDefault="006D0292" w:rsidP="001A0623">
      <w:pPr>
        <w:pStyle w:val="WABody6above"/>
        <w:tabs>
          <w:tab w:val="left" w:pos="9360"/>
        </w:tabs>
        <w:ind w:left="1620"/>
        <w:rPr>
          <w:rFonts w:asciiTheme="minorBidi" w:eastAsia="SimSun" w:hAnsiTheme="minorBidi" w:cstheme="minorBidi"/>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The parents or children nominated a guardian that was not in best interests of the children. The court appointed the guardian in the best interest of the children. </w:t>
      </w:r>
      <w:r w:rsidRPr="001D2DE5">
        <w:rPr>
          <w:rFonts w:asciiTheme="minorBidi" w:eastAsia="SimSun" w:hAnsiTheme="minorBidi" w:cstheme="minorBidi"/>
          <w:i/>
          <w:iCs/>
        </w:rPr>
        <w:t>(Explain</w:t>
      </w:r>
      <w:r w:rsidRPr="001D2DE5">
        <w:rPr>
          <w:rFonts w:asciiTheme="minorBidi" w:eastAsia="SimSun" w:hAnsiTheme="minorBidi" w:cstheme="minorBidi"/>
        </w:rPr>
        <w:t>)</w:t>
      </w:r>
      <w:r w:rsidRPr="001D2DE5">
        <w:rPr>
          <w:rFonts w:asciiTheme="minorBidi" w:eastAsia="SimSun" w:hAnsiTheme="minorBidi" w:cstheme="minorBidi"/>
          <w:i/>
          <w:iCs/>
        </w:rPr>
        <w:t xml:space="preserve"> </w:t>
      </w:r>
      <w:r w:rsidRPr="001D2DE5">
        <w:rPr>
          <w:rFonts w:asciiTheme="minorBidi" w:eastAsia="SimSun" w:hAnsiTheme="minorBidi" w:cstheme="minorBidi"/>
          <w:u w:val="single"/>
        </w:rPr>
        <w:tab/>
      </w:r>
    </w:p>
    <w:p w14:paraId="2995A455" w14:textId="32535992" w:rsidR="0094481B" w:rsidRPr="001D2DE5" w:rsidRDefault="005664AA" w:rsidP="006F3C66">
      <w:pPr>
        <w:pStyle w:val="WABody6above"/>
        <w:tabs>
          <w:tab w:val="left" w:pos="9360"/>
        </w:tabs>
        <w:spacing w:before="0"/>
        <w:ind w:left="162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lang w:eastAsia="zh-CN"/>
        </w:rPr>
        <w:t>父母或儿童提名了一位不符合这些儿童最佳利益的监护人。法院出于这些儿童的最佳利益考虑指定了监护人。（请说明）</w:t>
      </w:r>
    </w:p>
    <w:p w14:paraId="6CCE2878" w14:textId="39064130" w:rsidR="0094481B" w:rsidRPr="001D2DE5" w:rsidRDefault="0094481B" w:rsidP="007E1BD2">
      <w:pPr>
        <w:pStyle w:val="WAblankline"/>
        <w:tabs>
          <w:tab w:val="clear" w:pos="9270"/>
          <w:tab w:val="left" w:pos="9360"/>
        </w:tabs>
        <w:ind w:left="1613"/>
        <w:rPr>
          <w:rFonts w:asciiTheme="minorBidi" w:eastAsia="SimSun" w:hAnsiTheme="minorBidi" w:cstheme="minorBidi"/>
        </w:rPr>
      </w:pPr>
      <w:r w:rsidRPr="001D2DE5">
        <w:rPr>
          <w:rFonts w:asciiTheme="minorBidi" w:eastAsia="SimSun" w:hAnsiTheme="minorBidi" w:cstheme="minorBidi"/>
        </w:rPr>
        <w:tab/>
      </w:r>
    </w:p>
    <w:p w14:paraId="6285D37C" w14:textId="77777777" w:rsidR="004C6DD0" w:rsidRPr="001D2DE5" w:rsidRDefault="00BA56EB" w:rsidP="001A0623">
      <w:pPr>
        <w:pStyle w:val="WABody6above"/>
        <w:tabs>
          <w:tab w:val="left" w:pos="9360"/>
        </w:tabs>
        <w:ind w:left="1087"/>
        <w:rPr>
          <w:rFonts w:asciiTheme="minorBidi" w:eastAsia="SimSun" w:hAnsiTheme="minorBidi" w:cstheme="minorBidi"/>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Other findings: </w:t>
      </w:r>
      <w:r w:rsidRPr="001D2DE5">
        <w:rPr>
          <w:rFonts w:asciiTheme="minorBidi" w:eastAsia="SimSun" w:hAnsiTheme="minorBidi" w:cstheme="minorBidi"/>
          <w:u w:val="single"/>
        </w:rPr>
        <w:tab/>
      </w:r>
    </w:p>
    <w:p w14:paraId="60F38C7D" w14:textId="4FBA6EED" w:rsidR="00C80B37" w:rsidRPr="001D2DE5" w:rsidRDefault="007E1BD2" w:rsidP="006F3C66">
      <w:pPr>
        <w:pStyle w:val="WABody6above"/>
        <w:tabs>
          <w:tab w:val="left" w:pos="9360"/>
        </w:tabs>
        <w:spacing w:before="0"/>
        <w:ind w:left="1087"/>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其他调查结果：</w:t>
      </w:r>
    </w:p>
    <w:p w14:paraId="7A616FBF" w14:textId="21375663" w:rsidR="00C80B37" w:rsidRPr="001D2DE5" w:rsidRDefault="00C80B37" w:rsidP="007E1BD2">
      <w:pPr>
        <w:pStyle w:val="WAblankline"/>
        <w:tabs>
          <w:tab w:val="clear" w:pos="9270"/>
          <w:tab w:val="left" w:pos="9360"/>
        </w:tabs>
        <w:ind w:left="1080"/>
        <w:rPr>
          <w:rFonts w:asciiTheme="minorBidi" w:eastAsia="SimSun" w:hAnsiTheme="minorBidi" w:cstheme="minorBidi"/>
        </w:rPr>
      </w:pPr>
      <w:r w:rsidRPr="001D2DE5">
        <w:rPr>
          <w:rFonts w:asciiTheme="minorBidi" w:eastAsia="SimSun" w:hAnsiTheme="minorBidi" w:cstheme="minorBidi"/>
        </w:rPr>
        <w:tab/>
      </w:r>
    </w:p>
    <w:p w14:paraId="11FD34C8" w14:textId="77777777" w:rsidR="004C6DD0" w:rsidRPr="001D2DE5" w:rsidRDefault="00580EE6" w:rsidP="001A0623">
      <w:pPr>
        <w:pStyle w:val="WAItem"/>
        <w:tabs>
          <w:tab w:val="clear" w:pos="540"/>
        </w:tabs>
        <w:spacing w:before="120"/>
        <w:ind w:left="720" w:hanging="720"/>
        <w:rPr>
          <w:rFonts w:asciiTheme="minorBidi" w:eastAsia="SimSun" w:hAnsiTheme="minorBidi" w:cstheme="minorBidi"/>
          <w:sz w:val="22"/>
          <w:szCs w:val="22"/>
        </w:rPr>
      </w:pPr>
      <w:r w:rsidRPr="001D2DE5">
        <w:rPr>
          <w:rFonts w:asciiTheme="minorBidi" w:eastAsia="SimSun" w:hAnsiTheme="minorBidi" w:cstheme="minorBidi"/>
          <w:bCs/>
          <w:sz w:val="22"/>
          <w:szCs w:val="22"/>
        </w:rPr>
        <w:t>11.</w:t>
      </w:r>
      <w:r w:rsidRPr="001D2DE5">
        <w:rPr>
          <w:rFonts w:asciiTheme="minorBidi" w:eastAsia="SimSun" w:hAnsiTheme="minorBidi" w:cstheme="minorBidi"/>
          <w:bCs/>
          <w:sz w:val="22"/>
          <w:szCs w:val="22"/>
        </w:rPr>
        <w:tab/>
        <w:t>Limits on Guardian’s Authority</w:t>
      </w:r>
    </w:p>
    <w:p w14:paraId="0708F883" w14:textId="62F9D78C" w:rsidR="003D5784" w:rsidRPr="001D2DE5" w:rsidRDefault="007E1BD2" w:rsidP="006F3C66">
      <w:pPr>
        <w:pStyle w:val="WAItem"/>
        <w:tabs>
          <w:tab w:val="clear" w:pos="540"/>
        </w:tabs>
        <w:spacing w:before="0"/>
        <w:ind w:left="720" w:hanging="720"/>
        <w:rPr>
          <w:rFonts w:asciiTheme="minorBidi" w:eastAsia="SimSun" w:hAnsiTheme="minorBidi" w:cstheme="minorBidi"/>
          <w:i/>
          <w:iCs/>
          <w:sz w:val="22"/>
          <w:szCs w:val="22"/>
        </w:rPr>
      </w:pPr>
      <w:r w:rsidRPr="001D2DE5">
        <w:rPr>
          <w:rFonts w:asciiTheme="minorBidi" w:eastAsia="SimSun" w:hAnsiTheme="minorBidi" w:cstheme="minorBidi"/>
          <w:bCs/>
          <w:i/>
          <w:iCs/>
          <w:sz w:val="22"/>
          <w:szCs w:val="22"/>
        </w:rPr>
        <w:tab/>
      </w:r>
      <w:r w:rsidRPr="001D2DE5">
        <w:rPr>
          <w:rFonts w:asciiTheme="minorBidi" w:eastAsia="SimSun" w:hAnsiTheme="minorBidi" w:cstheme="minorBidi"/>
          <w:bCs/>
          <w:i/>
          <w:iCs/>
          <w:sz w:val="22"/>
          <w:szCs w:val="22"/>
          <w:lang w:eastAsia="zh-CN"/>
        </w:rPr>
        <w:t>监护人权力的限制</w:t>
      </w:r>
    </w:p>
    <w:p w14:paraId="04D15FAB" w14:textId="77777777" w:rsidR="004C6DD0" w:rsidRPr="001D2DE5" w:rsidRDefault="003D5784"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Does not apply. </w:t>
      </w:r>
      <w:proofErr w:type="gramStart"/>
      <w:r w:rsidRPr="001D2DE5">
        <w:rPr>
          <w:rFonts w:asciiTheme="minorBidi" w:eastAsia="SimSun" w:hAnsiTheme="minorBidi" w:cstheme="minorBidi"/>
          <w:color w:val="000000"/>
        </w:rPr>
        <w:t xml:space="preserve">The </w:t>
      </w:r>
      <w:r w:rsidRPr="001D2DE5">
        <w:rPr>
          <w:rFonts w:asciiTheme="minorBidi" w:eastAsia="SimSun" w:hAnsiTheme="minorBidi" w:cstheme="minorBidi"/>
          <w:i/>
          <w:iCs/>
        </w:rPr>
        <w:t>Petition</w:t>
      </w:r>
      <w:proofErr w:type="gramEnd"/>
      <w:r w:rsidRPr="001D2DE5">
        <w:rPr>
          <w:rFonts w:asciiTheme="minorBidi" w:eastAsia="SimSun" w:hAnsiTheme="minorBidi" w:cstheme="minorBidi"/>
          <w:i/>
          <w:iCs/>
        </w:rPr>
        <w:t xml:space="preserve"> </w:t>
      </w:r>
      <w:r w:rsidRPr="001D2DE5">
        <w:rPr>
          <w:rFonts w:asciiTheme="minorBidi" w:eastAsia="SimSun" w:hAnsiTheme="minorBidi" w:cstheme="minorBidi"/>
        </w:rPr>
        <w:t>should be denied.</w:t>
      </w:r>
    </w:p>
    <w:p w14:paraId="7E327275" w14:textId="5C18C467" w:rsidR="003D5784" w:rsidRPr="001D2DE5" w:rsidRDefault="007E1BD2"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不适用。申请应该被驳回。</w:t>
      </w:r>
    </w:p>
    <w:p w14:paraId="7BE131F4" w14:textId="77777777" w:rsidR="004C6DD0" w:rsidRPr="001D2DE5" w:rsidRDefault="003D5784"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No limits should be put on the guardian’s authority over the children’s upbringing or decision-making for the children.</w:t>
      </w:r>
    </w:p>
    <w:p w14:paraId="705DED89" w14:textId="5065B37D" w:rsidR="003D5784" w:rsidRPr="001D2DE5" w:rsidRDefault="007E1BD2"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不应限制监护人在儿童抚养或儿童决定方面的权力。</w:t>
      </w:r>
    </w:p>
    <w:p w14:paraId="6544D70B" w14:textId="77777777" w:rsidR="004C6DD0" w:rsidRPr="001D2DE5" w:rsidRDefault="003D5784" w:rsidP="001A0623">
      <w:pPr>
        <w:pStyle w:val="WABody6above"/>
        <w:tabs>
          <w:tab w:val="left" w:pos="9360"/>
        </w:tabs>
        <w:ind w:left="1080"/>
        <w:rPr>
          <w:rFonts w:asciiTheme="minorBidi" w:eastAsia="SimSun" w:hAnsiTheme="minorBidi" w:cstheme="minorBidi"/>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The guardian should share decision-making authority and </w:t>
      </w:r>
      <w:proofErr w:type="gramStart"/>
      <w:r w:rsidRPr="001D2DE5">
        <w:rPr>
          <w:rFonts w:asciiTheme="minorBidi" w:eastAsia="SimSun" w:hAnsiTheme="minorBidi" w:cstheme="minorBidi"/>
        </w:rPr>
        <w:t>access to</w:t>
      </w:r>
      <w:proofErr w:type="gramEnd"/>
      <w:r w:rsidRPr="001D2DE5">
        <w:rPr>
          <w:rFonts w:asciiTheme="minorBidi" w:eastAsia="SimSun" w:hAnsiTheme="minorBidi" w:cstheme="minorBidi"/>
        </w:rPr>
        <w:t xml:space="preserve"> records with </w:t>
      </w:r>
      <w:proofErr w:type="gramStart"/>
      <w:r w:rsidRPr="001D2DE5">
        <w:rPr>
          <w:rFonts w:asciiTheme="minorBidi" w:eastAsia="SimSun" w:hAnsiTheme="minorBidi" w:cstheme="minorBidi"/>
        </w:rPr>
        <w:t>parent/s</w:t>
      </w:r>
      <w:proofErr w:type="gramEnd"/>
      <w:r w:rsidRPr="001D2DE5">
        <w:rPr>
          <w:rFonts w:asciiTheme="minorBidi" w:eastAsia="SimSun" w:hAnsiTheme="minorBidi" w:cstheme="minorBidi"/>
        </w:rPr>
        <w:t xml:space="preserve"> and/or children as ordered in sections </w:t>
      </w:r>
      <w:r w:rsidRPr="001D2DE5">
        <w:rPr>
          <w:rFonts w:asciiTheme="minorBidi" w:eastAsia="SimSun" w:hAnsiTheme="minorBidi" w:cstheme="minorBidi"/>
          <w:b/>
          <w:bCs/>
        </w:rPr>
        <w:t>18</w:t>
      </w:r>
      <w:r w:rsidRPr="001D2DE5">
        <w:rPr>
          <w:rFonts w:asciiTheme="minorBidi" w:eastAsia="SimSun" w:hAnsiTheme="minorBidi" w:cstheme="minorBidi"/>
        </w:rPr>
        <w:t xml:space="preserve"> and </w:t>
      </w:r>
      <w:r w:rsidRPr="001D2DE5">
        <w:rPr>
          <w:rFonts w:asciiTheme="minorBidi" w:eastAsia="SimSun" w:hAnsiTheme="minorBidi" w:cstheme="minorBidi"/>
          <w:b/>
          <w:bCs/>
        </w:rPr>
        <w:t xml:space="preserve">19 </w:t>
      </w:r>
      <w:r w:rsidRPr="001D2DE5">
        <w:rPr>
          <w:rFonts w:asciiTheme="minorBidi" w:eastAsia="SimSun" w:hAnsiTheme="minorBidi" w:cstheme="minorBidi"/>
        </w:rPr>
        <w:t xml:space="preserve">below because: </w:t>
      </w:r>
      <w:r w:rsidRPr="001D2DE5">
        <w:rPr>
          <w:rFonts w:asciiTheme="minorBidi" w:eastAsia="SimSun" w:hAnsiTheme="minorBidi" w:cstheme="minorBidi"/>
          <w:u w:val="single"/>
        </w:rPr>
        <w:tab/>
      </w:r>
    </w:p>
    <w:p w14:paraId="5E6E847F" w14:textId="4CCCA2D7" w:rsidR="003D5784" w:rsidRPr="001D2DE5" w:rsidRDefault="007E1BD2" w:rsidP="006F3C66">
      <w:pPr>
        <w:pStyle w:val="WABody6above"/>
        <w:tabs>
          <w:tab w:val="left" w:pos="9360"/>
        </w:tabs>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根据下文第</w:t>
      </w:r>
      <w:r w:rsidRPr="001D2DE5">
        <w:rPr>
          <w:rFonts w:asciiTheme="minorBidi" w:eastAsia="SimSun" w:hAnsiTheme="minorBidi" w:cstheme="minorBidi"/>
          <w:b/>
          <w:bCs/>
          <w:i/>
          <w:iCs/>
          <w:lang w:eastAsia="zh-CN"/>
        </w:rPr>
        <w:t>18</w:t>
      </w:r>
      <w:r w:rsidRPr="001D2DE5">
        <w:rPr>
          <w:rFonts w:asciiTheme="minorBidi" w:eastAsia="SimSun" w:hAnsiTheme="minorBidi" w:cstheme="minorBidi"/>
          <w:i/>
          <w:iCs/>
          <w:lang w:eastAsia="zh-CN"/>
        </w:rPr>
        <w:t>和</w:t>
      </w:r>
      <w:r w:rsidRPr="001D2DE5">
        <w:rPr>
          <w:rFonts w:asciiTheme="minorBidi" w:eastAsia="SimSun" w:hAnsiTheme="minorBidi" w:cstheme="minorBidi"/>
          <w:b/>
          <w:bCs/>
          <w:i/>
          <w:iCs/>
          <w:lang w:eastAsia="zh-CN"/>
        </w:rPr>
        <w:t>19</w:t>
      </w:r>
      <w:r w:rsidRPr="001D2DE5">
        <w:rPr>
          <w:rFonts w:asciiTheme="minorBidi" w:eastAsia="SimSun" w:hAnsiTheme="minorBidi" w:cstheme="minorBidi"/>
          <w:i/>
          <w:iCs/>
          <w:lang w:eastAsia="zh-CN"/>
        </w:rPr>
        <w:t>部分的规定，监护人应与父母和</w:t>
      </w:r>
      <w:r w:rsidRPr="001D2DE5">
        <w:rPr>
          <w:rFonts w:asciiTheme="minorBidi" w:eastAsia="SimSun" w:hAnsiTheme="minorBidi" w:cstheme="minorBidi"/>
          <w:i/>
          <w:iCs/>
          <w:lang w:eastAsia="zh-CN"/>
        </w:rPr>
        <w:t>/</w:t>
      </w:r>
      <w:r w:rsidRPr="001D2DE5">
        <w:rPr>
          <w:rFonts w:asciiTheme="minorBidi" w:eastAsia="SimSun" w:hAnsiTheme="minorBidi" w:cstheme="minorBidi"/>
          <w:i/>
          <w:iCs/>
          <w:lang w:eastAsia="zh-CN"/>
        </w:rPr>
        <w:t>或这些儿童共享决定权和记录查阅权，因为：</w:t>
      </w:r>
    </w:p>
    <w:p w14:paraId="50DDF359" w14:textId="14727045" w:rsidR="003D5784" w:rsidRPr="001D2DE5" w:rsidRDefault="003D5784" w:rsidP="007727B3">
      <w:pPr>
        <w:pStyle w:val="WAblankline"/>
        <w:tabs>
          <w:tab w:val="clear" w:pos="9270"/>
          <w:tab w:val="left" w:pos="9360"/>
        </w:tabs>
        <w:ind w:left="1073"/>
        <w:rPr>
          <w:rFonts w:asciiTheme="minorBidi" w:eastAsia="SimSun" w:hAnsiTheme="minorBidi" w:cstheme="minorBidi"/>
        </w:rPr>
      </w:pPr>
      <w:r w:rsidRPr="001D2DE5">
        <w:rPr>
          <w:rFonts w:asciiTheme="minorBidi" w:eastAsia="SimSun" w:hAnsiTheme="minorBidi" w:cstheme="minorBidi"/>
        </w:rPr>
        <w:tab/>
      </w:r>
    </w:p>
    <w:p w14:paraId="6DCD76CB" w14:textId="13629C14" w:rsidR="003D5784" w:rsidRPr="001D2DE5" w:rsidRDefault="003D5784" w:rsidP="007727B3">
      <w:pPr>
        <w:pStyle w:val="WAblankline"/>
        <w:tabs>
          <w:tab w:val="clear" w:pos="9270"/>
          <w:tab w:val="left" w:pos="9360"/>
        </w:tabs>
        <w:ind w:left="1073"/>
        <w:rPr>
          <w:rFonts w:asciiTheme="minorBidi" w:eastAsia="SimSun" w:hAnsiTheme="minorBidi" w:cstheme="minorBidi"/>
        </w:rPr>
      </w:pPr>
      <w:r w:rsidRPr="001D2DE5">
        <w:rPr>
          <w:rFonts w:asciiTheme="minorBidi" w:eastAsia="SimSun" w:hAnsiTheme="minorBidi" w:cstheme="minorBidi"/>
        </w:rPr>
        <w:tab/>
      </w:r>
    </w:p>
    <w:p w14:paraId="68DEE2B5" w14:textId="337519A5" w:rsidR="000B2F47" w:rsidRPr="001D2DE5" w:rsidRDefault="000B2F47" w:rsidP="007727B3">
      <w:pPr>
        <w:pStyle w:val="WAblankline"/>
        <w:tabs>
          <w:tab w:val="clear" w:pos="9270"/>
          <w:tab w:val="left" w:pos="9360"/>
        </w:tabs>
        <w:ind w:left="1073"/>
        <w:rPr>
          <w:rFonts w:asciiTheme="minorBidi" w:eastAsia="SimSun" w:hAnsiTheme="minorBidi" w:cstheme="minorBidi"/>
        </w:rPr>
      </w:pPr>
      <w:r w:rsidRPr="001D2DE5">
        <w:rPr>
          <w:rFonts w:asciiTheme="minorBidi" w:eastAsia="SimSun" w:hAnsiTheme="minorBidi" w:cstheme="minorBidi"/>
        </w:rPr>
        <w:tab/>
      </w:r>
    </w:p>
    <w:p w14:paraId="4BEA4C44" w14:textId="77777777" w:rsidR="004C6DD0" w:rsidRPr="001D2DE5" w:rsidRDefault="003D5784" w:rsidP="001A0623">
      <w:pPr>
        <w:pStyle w:val="WABody6above"/>
        <w:tabs>
          <w:tab w:val="left" w:pos="9360"/>
        </w:tabs>
        <w:ind w:left="1080"/>
        <w:rPr>
          <w:rFonts w:asciiTheme="minorBidi" w:eastAsia="SimSun" w:hAnsiTheme="minorBidi" w:cstheme="minorBidi"/>
          <w:u w:val="single"/>
        </w:rPr>
      </w:pPr>
      <w:proofErr w:type="gramStart"/>
      <w:r w:rsidRPr="001D2DE5">
        <w:rPr>
          <w:rFonts w:asciiTheme="minorBidi" w:eastAsia="SimSun" w:hAnsiTheme="minorBidi" w:cstheme="minorBidi"/>
        </w:rPr>
        <w:lastRenderedPageBreak/>
        <w:t>[  ]</w:t>
      </w:r>
      <w:proofErr w:type="gramEnd"/>
      <w:r w:rsidRPr="001D2DE5">
        <w:rPr>
          <w:rFonts w:asciiTheme="minorBidi" w:eastAsia="SimSun" w:hAnsiTheme="minorBidi" w:cstheme="minorBidi"/>
        </w:rPr>
        <w:tab/>
        <w:t xml:space="preserve">Other findings: </w:t>
      </w:r>
      <w:r w:rsidRPr="001D2DE5">
        <w:rPr>
          <w:rFonts w:asciiTheme="minorBidi" w:eastAsia="SimSun" w:hAnsiTheme="minorBidi" w:cstheme="minorBidi"/>
          <w:u w:val="single"/>
        </w:rPr>
        <w:tab/>
      </w:r>
    </w:p>
    <w:p w14:paraId="7E53454D" w14:textId="70567603" w:rsidR="003D5784" w:rsidRPr="001D2DE5" w:rsidRDefault="00E43A0A" w:rsidP="006F3C66">
      <w:pPr>
        <w:pStyle w:val="WABody6above"/>
        <w:tabs>
          <w:tab w:val="left" w:pos="9360"/>
        </w:tabs>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其他调查结果：</w:t>
      </w:r>
    </w:p>
    <w:p w14:paraId="5B96890A" w14:textId="1A167C96" w:rsidR="003D5784" w:rsidRPr="001D2DE5" w:rsidRDefault="003D5784" w:rsidP="00B47FFE">
      <w:pPr>
        <w:pStyle w:val="WAblankline"/>
        <w:tabs>
          <w:tab w:val="clear" w:pos="9270"/>
          <w:tab w:val="left" w:pos="9360"/>
        </w:tabs>
        <w:ind w:left="1073"/>
        <w:rPr>
          <w:rFonts w:asciiTheme="minorBidi" w:eastAsia="SimSun" w:hAnsiTheme="minorBidi" w:cstheme="minorBidi"/>
        </w:rPr>
      </w:pPr>
      <w:r w:rsidRPr="001D2DE5">
        <w:rPr>
          <w:rFonts w:asciiTheme="minorBidi" w:eastAsia="SimSun" w:hAnsiTheme="minorBidi" w:cstheme="minorBidi"/>
        </w:rPr>
        <w:tab/>
      </w:r>
    </w:p>
    <w:p w14:paraId="4109AA27" w14:textId="064DF13F" w:rsidR="000B2F47" w:rsidRPr="001D2DE5" w:rsidRDefault="000B2F47" w:rsidP="00B47FFE">
      <w:pPr>
        <w:pStyle w:val="WAblankline"/>
        <w:tabs>
          <w:tab w:val="clear" w:pos="9270"/>
          <w:tab w:val="left" w:pos="9360"/>
        </w:tabs>
        <w:ind w:left="1073"/>
        <w:rPr>
          <w:rFonts w:asciiTheme="minorBidi" w:eastAsia="SimSun" w:hAnsiTheme="minorBidi" w:cstheme="minorBidi"/>
        </w:rPr>
      </w:pPr>
      <w:r w:rsidRPr="001D2DE5">
        <w:rPr>
          <w:rFonts w:asciiTheme="minorBidi" w:eastAsia="SimSun" w:hAnsiTheme="minorBidi" w:cstheme="minorBidi"/>
        </w:rPr>
        <w:tab/>
      </w:r>
    </w:p>
    <w:p w14:paraId="4C0CA6B9" w14:textId="77777777" w:rsidR="004C6DD0" w:rsidRPr="001D2DE5" w:rsidRDefault="00407626" w:rsidP="001A0623">
      <w:pPr>
        <w:pStyle w:val="WAItem"/>
        <w:tabs>
          <w:tab w:val="clear" w:pos="540"/>
        </w:tabs>
        <w:spacing w:before="120"/>
        <w:ind w:left="720" w:hanging="720"/>
        <w:rPr>
          <w:rFonts w:asciiTheme="minorBidi" w:eastAsia="SimSun" w:hAnsiTheme="minorBidi" w:cstheme="minorBidi"/>
          <w:sz w:val="22"/>
          <w:szCs w:val="22"/>
        </w:rPr>
      </w:pPr>
      <w:r w:rsidRPr="001D2DE5">
        <w:rPr>
          <w:rFonts w:asciiTheme="minorBidi" w:eastAsia="SimSun" w:hAnsiTheme="minorBidi" w:cstheme="minorBidi"/>
          <w:bCs/>
          <w:sz w:val="22"/>
          <w:szCs w:val="22"/>
        </w:rPr>
        <w:t>12.</w:t>
      </w:r>
      <w:r w:rsidRPr="001D2DE5">
        <w:rPr>
          <w:rFonts w:asciiTheme="minorBidi" w:eastAsia="SimSun" w:hAnsiTheme="minorBidi" w:cstheme="minorBidi"/>
          <w:bCs/>
          <w:sz w:val="22"/>
          <w:szCs w:val="22"/>
        </w:rPr>
        <w:tab/>
        <w:t>Limits on Parents</w:t>
      </w:r>
    </w:p>
    <w:p w14:paraId="39143E64" w14:textId="761C8994" w:rsidR="00407626" w:rsidRPr="001D2DE5" w:rsidRDefault="00B47FFE" w:rsidP="006F3C66">
      <w:pPr>
        <w:pStyle w:val="WAItem"/>
        <w:tabs>
          <w:tab w:val="clear" w:pos="540"/>
        </w:tabs>
        <w:spacing w:before="0"/>
        <w:ind w:left="720" w:hanging="720"/>
        <w:rPr>
          <w:rFonts w:asciiTheme="minorBidi" w:eastAsia="SimSun" w:hAnsiTheme="minorBidi" w:cstheme="minorBidi"/>
          <w:i/>
          <w:iCs/>
          <w:sz w:val="22"/>
          <w:szCs w:val="22"/>
        </w:rPr>
      </w:pPr>
      <w:r w:rsidRPr="001D2DE5">
        <w:rPr>
          <w:rFonts w:asciiTheme="minorBidi" w:eastAsia="SimSun" w:hAnsiTheme="minorBidi" w:cstheme="minorBidi"/>
          <w:bCs/>
          <w:i/>
          <w:iCs/>
          <w:sz w:val="22"/>
          <w:szCs w:val="22"/>
        </w:rPr>
        <w:tab/>
      </w:r>
      <w:r w:rsidRPr="001D2DE5">
        <w:rPr>
          <w:rFonts w:asciiTheme="minorBidi" w:eastAsia="SimSun" w:hAnsiTheme="minorBidi" w:cstheme="minorBidi"/>
          <w:bCs/>
          <w:i/>
          <w:iCs/>
          <w:sz w:val="22"/>
          <w:szCs w:val="22"/>
          <w:lang w:eastAsia="zh-CN"/>
        </w:rPr>
        <w:t>对父母的限制</w:t>
      </w:r>
    </w:p>
    <w:p w14:paraId="60E101A4" w14:textId="77777777" w:rsidR="004C6DD0" w:rsidRPr="001D2DE5" w:rsidRDefault="00407626"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Does not apply.</w:t>
      </w:r>
    </w:p>
    <w:p w14:paraId="58AA6289" w14:textId="5DD0E315" w:rsidR="00407626" w:rsidRPr="001D2DE5" w:rsidRDefault="00B47FFE"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不适用。</w:t>
      </w:r>
    </w:p>
    <w:p w14:paraId="70C91430" w14:textId="77777777" w:rsidR="004C6DD0" w:rsidRPr="001D2DE5" w:rsidRDefault="00407626"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The court should limit decision-making and visitation for the following reasons:</w:t>
      </w:r>
    </w:p>
    <w:p w14:paraId="7218D257" w14:textId="11D2DC34" w:rsidR="00407626" w:rsidRPr="001D2DE5" w:rsidRDefault="00B47FFE"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出于以下原因，法院应限制作决定和探视：</w:t>
      </w:r>
    </w:p>
    <w:p w14:paraId="7635CE60" w14:textId="77777777" w:rsidR="004C6DD0" w:rsidRPr="001D2DE5" w:rsidRDefault="00407626" w:rsidP="001A0623">
      <w:pPr>
        <w:spacing w:before="120" w:after="0"/>
        <w:ind w:left="1440" w:hanging="360"/>
        <w:rPr>
          <w:rFonts w:asciiTheme="minorBidi" w:eastAsia="SimSun" w:hAnsiTheme="minorBidi" w:cstheme="minorBidi"/>
          <w:i/>
          <w:color w:val="000000"/>
          <w:sz w:val="22"/>
          <w:szCs w:val="22"/>
        </w:rPr>
      </w:pPr>
      <w:proofErr w:type="gramStart"/>
      <w:r w:rsidRPr="001D2DE5">
        <w:rPr>
          <w:rFonts w:asciiTheme="minorBidi" w:eastAsia="SimSun" w:hAnsiTheme="minorBidi" w:cstheme="minorBidi"/>
          <w:color w:val="000000"/>
          <w:sz w:val="22"/>
          <w:szCs w:val="22"/>
        </w:rPr>
        <w:t>[  ]</w:t>
      </w:r>
      <w:proofErr w:type="gramEnd"/>
      <w:r w:rsidRPr="001D2DE5">
        <w:rPr>
          <w:rFonts w:asciiTheme="minorBidi" w:eastAsia="SimSun" w:hAnsiTheme="minorBidi" w:cstheme="minorBidi"/>
          <w:color w:val="000000"/>
          <w:sz w:val="22"/>
          <w:szCs w:val="22"/>
        </w:rPr>
        <w:tab/>
        <w:t>Mandatory limiting factors from RCW 26.09.191(2) – A parent has one or more of t</w:t>
      </w:r>
      <w:r w:rsidRPr="001D2DE5">
        <w:rPr>
          <w:rFonts w:asciiTheme="minorBidi" w:eastAsia="SimSun" w:hAnsiTheme="minorBidi" w:cstheme="minorBidi"/>
          <w:sz w:val="22"/>
          <w:szCs w:val="22"/>
        </w:rPr>
        <w:t>hese problems as follows (</w:t>
      </w:r>
      <w:r w:rsidRPr="001D2DE5">
        <w:rPr>
          <w:rFonts w:asciiTheme="minorBidi" w:eastAsia="SimSun" w:hAnsiTheme="minorBidi" w:cstheme="minorBidi"/>
          <w:i/>
          <w:iCs/>
          <w:sz w:val="22"/>
          <w:szCs w:val="22"/>
        </w:rPr>
        <w:t>check all that apply</w:t>
      </w:r>
      <w:r w:rsidRPr="001D2DE5">
        <w:rPr>
          <w:rFonts w:asciiTheme="minorBidi" w:eastAsia="SimSun" w:hAnsiTheme="minorBidi" w:cstheme="minorBidi"/>
          <w:color w:val="000000"/>
          <w:sz w:val="22"/>
          <w:szCs w:val="22"/>
        </w:rPr>
        <w:t>)</w:t>
      </w:r>
      <w:r w:rsidRPr="001D2DE5">
        <w:rPr>
          <w:rFonts w:asciiTheme="minorBidi" w:eastAsia="SimSun" w:hAnsiTheme="minorBidi" w:cstheme="minorBidi"/>
          <w:i/>
          <w:iCs/>
          <w:color w:val="000000"/>
          <w:sz w:val="22"/>
          <w:szCs w:val="22"/>
        </w:rPr>
        <w:t>:</w:t>
      </w:r>
    </w:p>
    <w:p w14:paraId="3D4A41AD" w14:textId="4D3DF2AC" w:rsidR="00407626" w:rsidRPr="001D2DE5" w:rsidRDefault="00B47FFE" w:rsidP="006F3C66">
      <w:pPr>
        <w:spacing w:after="0"/>
        <w:ind w:left="1440" w:hanging="360"/>
        <w:rPr>
          <w:rFonts w:asciiTheme="minorBidi" w:eastAsia="SimSun" w:hAnsiTheme="minorBidi" w:cstheme="minorBidi"/>
          <w:i/>
          <w:iCs/>
          <w:color w:val="000000"/>
          <w:sz w:val="22"/>
          <w:szCs w:val="22"/>
        </w:rPr>
      </w:pPr>
      <w:r w:rsidRPr="001D2DE5">
        <w:rPr>
          <w:rFonts w:asciiTheme="minorBidi" w:eastAsia="SimSun" w:hAnsiTheme="minorBidi" w:cstheme="minorBidi"/>
          <w:i/>
          <w:iCs/>
          <w:color w:val="000000"/>
          <w:sz w:val="22"/>
          <w:szCs w:val="22"/>
        </w:rPr>
        <w:tab/>
      </w:r>
      <w:r w:rsidRPr="001D2DE5">
        <w:rPr>
          <w:rFonts w:asciiTheme="minorBidi" w:eastAsia="SimSun" w:hAnsiTheme="minorBidi" w:cstheme="minorBidi"/>
          <w:i/>
          <w:iCs/>
          <w:color w:val="000000"/>
          <w:sz w:val="22"/>
          <w:szCs w:val="22"/>
          <w:lang w:eastAsia="zh-CN"/>
        </w:rPr>
        <w:t>RCW 26.09.191(</w:t>
      </w:r>
      <w:proofErr w:type="gramStart"/>
      <w:r w:rsidRPr="001D2DE5">
        <w:rPr>
          <w:rFonts w:asciiTheme="minorBidi" w:eastAsia="SimSun" w:hAnsiTheme="minorBidi" w:cstheme="minorBidi"/>
          <w:i/>
          <w:iCs/>
          <w:color w:val="000000"/>
          <w:sz w:val="22"/>
          <w:szCs w:val="22"/>
          <w:lang w:eastAsia="zh-CN"/>
        </w:rPr>
        <w:t>2)</w:t>
      </w:r>
      <w:r w:rsidRPr="001D2DE5">
        <w:rPr>
          <w:rFonts w:asciiTheme="minorBidi" w:eastAsia="SimSun" w:hAnsiTheme="minorBidi" w:cstheme="minorBidi"/>
          <w:i/>
          <w:iCs/>
          <w:color w:val="000000"/>
          <w:sz w:val="22"/>
          <w:szCs w:val="22"/>
          <w:lang w:eastAsia="zh-CN"/>
        </w:rPr>
        <w:t>中的强制性限制因素</w:t>
      </w:r>
      <w:proofErr w:type="gramEnd"/>
      <w:r w:rsidRPr="001D2DE5">
        <w:rPr>
          <w:rFonts w:asciiTheme="minorBidi" w:eastAsia="SimSun" w:hAnsiTheme="minorBidi" w:cstheme="minorBidi"/>
          <w:i/>
          <w:iCs/>
          <w:color w:val="000000"/>
          <w:sz w:val="22"/>
          <w:szCs w:val="22"/>
          <w:lang w:eastAsia="zh-CN"/>
        </w:rPr>
        <w:t>——</w:t>
      </w:r>
      <w:r w:rsidRPr="001D2DE5">
        <w:rPr>
          <w:rFonts w:asciiTheme="minorBidi" w:eastAsia="SimSun" w:hAnsiTheme="minorBidi" w:cstheme="minorBidi"/>
          <w:i/>
          <w:iCs/>
          <w:color w:val="000000"/>
          <w:sz w:val="22"/>
          <w:szCs w:val="22"/>
          <w:lang w:eastAsia="zh-CN"/>
        </w:rPr>
        <w:t>父母有以下一个或</w:t>
      </w:r>
      <w:r w:rsidRPr="001D2DE5">
        <w:rPr>
          <w:rFonts w:asciiTheme="minorBidi" w:eastAsia="SimSun" w:hAnsiTheme="minorBidi" w:cstheme="minorBidi"/>
          <w:i/>
          <w:iCs/>
          <w:sz w:val="22"/>
          <w:szCs w:val="22"/>
          <w:lang w:eastAsia="zh-CN"/>
        </w:rPr>
        <w:t>多个问题（请勾选所有适用项）</w:t>
      </w:r>
      <w:r w:rsidRPr="001D2DE5">
        <w:rPr>
          <w:rFonts w:asciiTheme="minorBidi" w:eastAsia="SimSun" w:hAnsiTheme="minorBidi" w:cstheme="minorBidi"/>
          <w:i/>
          <w:iCs/>
          <w:color w:val="000000"/>
          <w:sz w:val="22"/>
          <w:szCs w:val="22"/>
          <w:lang w:eastAsia="zh-CN"/>
        </w:rPr>
        <w:t>：</w:t>
      </w:r>
    </w:p>
    <w:p w14:paraId="52713DB3" w14:textId="77777777" w:rsidR="004C6DD0" w:rsidRPr="001D2DE5" w:rsidRDefault="00407626" w:rsidP="001A0623">
      <w:pPr>
        <w:tabs>
          <w:tab w:val="left" w:pos="7920"/>
        </w:tabs>
        <w:spacing w:before="120" w:after="0"/>
        <w:ind w:left="1800" w:hanging="360"/>
        <w:rPr>
          <w:rFonts w:asciiTheme="minorBidi" w:eastAsia="SimSun" w:hAnsiTheme="minorBidi" w:cstheme="minorBidi"/>
          <w:sz w:val="22"/>
          <w:szCs w:val="22"/>
        </w:rPr>
      </w:pP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ab/>
      </w:r>
      <w:r w:rsidRPr="001D2DE5">
        <w:rPr>
          <w:rFonts w:asciiTheme="minorBidi" w:eastAsia="SimSun" w:hAnsiTheme="minorBidi" w:cstheme="minorBidi"/>
          <w:b/>
          <w:bCs/>
          <w:sz w:val="22"/>
          <w:szCs w:val="22"/>
        </w:rPr>
        <w:t>Abandonment</w:t>
      </w:r>
      <w:r w:rsidRPr="001D2DE5">
        <w:rPr>
          <w:rFonts w:asciiTheme="minorBidi" w:eastAsia="SimSun" w:hAnsiTheme="minorBidi" w:cstheme="minorBidi"/>
          <w:sz w:val="22"/>
          <w:szCs w:val="22"/>
        </w:rPr>
        <w:t xml:space="preserve"> – (</w:t>
      </w:r>
      <w:r w:rsidRPr="001D2DE5">
        <w:rPr>
          <w:rFonts w:asciiTheme="minorBidi" w:eastAsia="SimSun" w:hAnsiTheme="minorBidi" w:cstheme="minorBidi"/>
          <w:i/>
          <w:iCs/>
          <w:sz w:val="22"/>
          <w:szCs w:val="22"/>
        </w:rPr>
        <w:t>Parent’s name</w:t>
      </w:r>
      <w:r w:rsidRPr="001D2DE5">
        <w:rPr>
          <w:rFonts w:asciiTheme="minorBidi" w:eastAsia="SimSun" w:hAnsiTheme="minorBidi" w:cstheme="minorBidi"/>
          <w:sz w:val="22"/>
          <w:szCs w:val="22"/>
        </w:rPr>
        <w:t>)</w:t>
      </w: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i/>
          <w:iCs/>
          <w:sz w:val="22"/>
          <w:szCs w:val="22"/>
          <w:u w:val="single"/>
        </w:rPr>
        <w:tab/>
      </w:r>
      <w:r w:rsidRPr="001D2DE5">
        <w:rPr>
          <w:rFonts w:asciiTheme="minorBidi" w:eastAsia="SimSun" w:hAnsiTheme="minorBidi" w:cstheme="minorBidi"/>
          <w:sz w:val="22"/>
          <w:szCs w:val="22"/>
        </w:rPr>
        <w:t xml:space="preserve"> intentionally abandoned a child listed in section </w:t>
      </w:r>
      <w:r w:rsidRPr="001D2DE5">
        <w:rPr>
          <w:rFonts w:asciiTheme="minorBidi" w:eastAsia="SimSun" w:hAnsiTheme="minorBidi" w:cstheme="minorBidi"/>
          <w:b/>
          <w:bCs/>
          <w:sz w:val="22"/>
          <w:szCs w:val="22"/>
        </w:rPr>
        <w:t>1</w:t>
      </w:r>
      <w:r w:rsidRPr="001D2DE5">
        <w:rPr>
          <w:rFonts w:asciiTheme="minorBidi" w:eastAsia="SimSun" w:hAnsiTheme="minorBidi" w:cstheme="minorBidi"/>
          <w:sz w:val="22"/>
          <w:szCs w:val="22"/>
        </w:rPr>
        <w:t xml:space="preserve"> for an extended time.</w:t>
      </w:r>
    </w:p>
    <w:p w14:paraId="64C65D3E" w14:textId="21CCD3BC" w:rsidR="00407626" w:rsidRPr="001D2DE5" w:rsidRDefault="00B47FFE" w:rsidP="006F3C66">
      <w:pPr>
        <w:tabs>
          <w:tab w:val="left" w:pos="7920"/>
        </w:tabs>
        <w:spacing w:after="0"/>
        <w:ind w:left="1800" w:hanging="360"/>
        <w:rPr>
          <w:rFonts w:asciiTheme="minorBidi" w:eastAsia="SimSun" w:hAnsiTheme="minorBidi" w:cstheme="minorBidi"/>
          <w:i/>
          <w:iCs/>
          <w:sz w:val="22"/>
          <w:szCs w:val="22"/>
        </w:rPr>
      </w:pPr>
      <w:r w:rsidRPr="001D2DE5">
        <w:rPr>
          <w:rFonts w:asciiTheme="minorBidi" w:eastAsia="SimSun" w:hAnsiTheme="minorBidi" w:cstheme="minorBidi"/>
          <w:i/>
          <w:iCs/>
          <w:sz w:val="22"/>
          <w:szCs w:val="22"/>
        </w:rPr>
        <w:tab/>
      </w:r>
      <w:r w:rsidRPr="001D2DE5">
        <w:rPr>
          <w:rFonts w:asciiTheme="minorBidi" w:eastAsia="SimSun" w:hAnsiTheme="minorBidi" w:cstheme="minorBidi"/>
          <w:b/>
          <w:bCs/>
          <w:i/>
          <w:iCs/>
          <w:sz w:val="22"/>
          <w:szCs w:val="22"/>
          <w:lang w:eastAsia="zh-CN"/>
        </w:rPr>
        <w:t>遗弃</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（父母姓名）：</w:t>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sz w:val="22"/>
          <w:szCs w:val="22"/>
          <w:lang w:eastAsia="zh-CN"/>
        </w:rPr>
        <w:tab/>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i/>
          <w:iCs/>
          <w:sz w:val="22"/>
          <w:szCs w:val="22"/>
          <w:lang w:eastAsia="zh-CN"/>
        </w:rPr>
        <w:t>故意长时间遗弃第</w:t>
      </w:r>
      <w:r w:rsidRPr="001D2DE5">
        <w:rPr>
          <w:rFonts w:asciiTheme="minorBidi" w:eastAsia="SimSun" w:hAnsiTheme="minorBidi" w:cstheme="minorBidi"/>
          <w:b/>
          <w:bCs/>
          <w:i/>
          <w:iCs/>
          <w:sz w:val="22"/>
          <w:szCs w:val="22"/>
          <w:lang w:eastAsia="zh-CN"/>
        </w:rPr>
        <w:t>1</w:t>
      </w:r>
      <w:r w:rsidRPr="001D2DE5">
        <w:rPr>
          <w:rFonts w:asciiTheme="minorBidi" w:eastAsia="SimSun" w:hAnsiTheme="minorBidi" w:cstheme="minorBidi"/>
          <w:i/>
          <w:iCs/>
          <w:sz w:val="22"/>
          <w:szCs w:val="22"/>
          <w:lang w:eastAsia="zh-CN"/>
        </w:rPr>
        <w:t>部分所列儿童。</w:t>
      </w:r>
    </w:p>
    <w:p w14:paraId="668F872A" w14:textId="77777777" w:rsidR="004C6DD0" w:rsidRPr="001D2DE5" w:rsidRDefault="00407626" w:rsidP="001A0623">
      <w:pPr>
        <w:tabs>
          <w:tab w:val="left" w:pos="9180"/>
        </w:tabs>
        <w:spacing w:before="120" w:after="0"/>
        <w:ind w:left="1800" w:hanging="360"/>
        <w:rPr>
          <w:rFonts w:asciiTheme="minorBidi" w:eastAsia="SimSun" w:hAnsiTheme="minorBidi" w:cstheme="minorBidi"/>
          <w:sz w:val="22"/>
          <w:szCs w:val="22"/>
        </w:rPr>
      </w:pPr>
      <w:proofErr w:type="gramStart"/>
      <w:r w:rsidRPr="001D2DE5">
        <w:rPr>
          <w:rFonts w:asciiTheme="minorBidi" w:eastAsia="SimSun" w:hAnsiTheme="minorBidi" w:cstheme="minorBidi"/>
          <w:sz w:val="22"/>
          <w:szCs w:val="20"/>
        </w:rPr>
        <w:t>[  ]</w:t>
      </w:r>
      <w:proofErr w:type="gramEnd"/>
      <w:r w:rsidRPr="001D2DE5">
        <w:rPr>
          <w:rFonts w:asciiTheme="minorBidi" w:eastAsia="SimSun" w:hAnsiTheme="minorBidi" w:cstheme="minorBidi"/>
          <w:sz w:val="22"/>
          <w:szCs w:val="22"/>
        </w:rPr>
        <w:tab/>
      </w:r>
      <w:r w:rsidRPr="001D2DE5">
        <w:rPr>
          <w:rFonts w:asciiTheme="minorBidi" w:eastAsia="SimSun" w:hAnsiTheme="minorBidi" w:cstheme="minorBidi"/>
          <w:b/>
          <w:bCs/>
          <w:sz w:val="22"/>
          <w:szCs w:val="22"/>
        </w:rPr>
        <w:t>Child abuse</w:t>
      </w:r>
      <w:r w:rsidRPr="001D2DE5">
        <w:rPr>
          <w:rFonts w:asciiTheme="minorBidi" w:eastAsia="SimSun" w:hAnsiTheme="minorBidi" w:cstheme="minorBidi"/>
          <w:sz w:val="22"/>
          <w:szCs w:val="22"/>
        </w:rPr>
        <w:t xml:space="preserve"> – (</w:t>
      </w:r>
      <w:r w:rsidRPr="001D2DE5">
        <w:rPr>
          <w:rFonts w:asciiTheme="minorBidi" w:eastAsia="SimSun" w:hAnsiTheme="minorBidi" w:cstheme="minorBidi"/>
          <w:i/>
          <w:iCs/>
          <w:sz w:val="22"/>
          <w:szCs w:val="22"/>
        </w:rPr>
        <w:t>Parent’s name</w:t>
      </w:r>
      <w:r w:rsidRPr="001D2DE5">
        <w:rPr>
          <w:rFonts w:asciiTheme="minorBidi" w:eastAsia="SimSun" w:hAnsiTheme="minorBidi" w:cstheme="minorBidi"/>
          <w:sz w:val="22"/>
          <w:szCs w:val="22"/>
        </w:rPr>
        <w:t>)</w:t>
      </w: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i/>
          <w:iCs/>
          <w:sz w:val="22"/>
          <w:szCs w:val="22"/>
          <w:u w:val="single"/>
        </w:rPr>
        <w:tab/>
      </w:r>
      <w:r w:rsidRPr="001D2DE5">
        <w:rPr>
          <w:rFonts w:asciiTheme="minorBidi" w:eastAsia="SimSun" w:hAnsiTheme="minorBidi" w:cstheme="minorBidi"/>
          <w:sz w:val="22"/>
          <w:szCs w:val="22"/>
        </w:rPr>
        <w:t xml:space="preserve"> (or someone living in that parent’s home) abused or threatened to abuse a child. The abuse was (</w:t>
      </w:r>
      <w:r w:rsidRPr="001D2DE5">
        <w:rPr>
          <w:rFonts w:asciiTheme="minorBidi" w:eastAsia="SimSun" w:hAnsiTheme="minorBidi" w:cstheme="minorBidi"/>
          <w:i/>
          <w:iCs/>
          <w:sz w:val="22"/>
          <w:szCs w:val="22"/>
        </w:rPr>
        <w:t>check all that apply</w:t>
      </w:r>
      <w:r w:rsidRPr="001D2DE5">
        <w:rPr>
          <w:rFonts w:asciiTheme="minorBidi" w:eastAsia="SimSun" w:hAnsiTheme="minorBidi" w:cstheme="minorBidi"/>
          <w:sz w:val="22"/>
          <w:szCs w:val="22"/>
        </w:rPr>
        <w:t>)</w:t>
      </w:r>
      <w:r w:rsidRPr="001D2DE5">
        <w:rPr>
          <w:rFonts w:asciiTheme="minorBidi" w:eastAsia="SimSun" w:hAnsiTheme="minorBidi" w:cstheme="minorBidi"/>
          <w:i/>
          <w:iCs/>
          <w:sz w:val="22"/>
          <w:szCs w:val="22"/>
        </w:rPr>
        <w:t>:</w:t>
      </w:r>
      <w:r w:rsidRPr="001D2DE5">
        <w:rPr>
          <w:rFonts w:asciiTheme="minorBidi" w:eastAsia="SimSun" w:hAnsiTheme="minorBidi" w:cstheme="minorBidi"/>
          <w:sz w:val="20"/>
          <w:szCs w:val="20"/>
        </w:rPr>
        <w:t xml:space="preserve"> </w:t>
      </w:r>
      <w:proofErr w:type="gramStart"/>
      <w:r w:rsidRPr="001D2DE5">
        <w:rPr>
          <w:rFonts w:asciiTheme="minorBidi" w:eastAsia="SimSun" w:hAnsiTheme="minorBidi" w:cstheme="minorBidi"/>
          <w:sz w:val="20"/>
          <w:szCs w:val="20"/>
        </w:rPr>
        <w:t>[  ]</w:t>
      </w:r>
      <w:proofErr w:type="gramEnd"/>
      <w:r w:rsidRPr="001D2DE5">
        <w:rPr>
          <w:rFonts w:asciiTheme="minorBidi" w:eastAsia="SimSun" w:hAnsiTheme="minorBidi" w:cstheme="minorBidi"/>
          <w:sz w:val="20"/>
          <w:szCs w:val="20"/>
        </w:rPr>
        <w:t xml:space="preserve"> </w:t>
      </w:r>
      <w:proofErr w:type="gramStart"/>
      <w:r w:rsidRPr="001D2DE5">
        <w:rPr>
          <w:rFonts w:asciiTheme="minorBidi" w:eastAsia="SimSun" w:hAnsiTheme="minorBidi" w:cstheme="minorBidi"/>
          <w:sz w:val="22"/>
          <w:szCs w:val="22"/>
        </w:rPr>
        <w:t xml:space="preserve">physical  </w:t>
      </w:r>
      <w:r w:rsidRPr="001D2DE5">
        <w:rPr>
          <w:rFonts w:asciiTheme="minorBidi" w:eastAsia="SimSun" w:hAnsiTheme="minorBidi" w:cstheme="minorBidi"/>
          <w:sz w:val="20"/>
          <w:szCs w:val="20"/>
        </w:rPr>
        <w:t>[  ]</w:t>
      </w:r>
      <w:proofErr w:type="gramEnd"/>
      <w:r w:rsidRPr="001D2DE5">
        <w:rPr>
          <w:rFonts w:asciiTheme="minorBidi" w:eastAsia="SimSun" w:hAnsiTheme="minorBidi" w:cstheme="minorBidi"/>
          <w:sz w:val="20"/>
          <w:szCs w:val="20"/>
        </w:rPr>
        <w:t xml:space="preserve"> </w:t>
      </w:r>
      <w:r w:rsidRPr="001D2DE5">
        <w:rPr>
          <w:rFonts w:asciiTheme="minorBidi" w:eastAsia="SimSun" w:hAnsiTheme="minorBidi" w:cstheme="minorBidi"/>
          <w:sz w:val="22"/>
          <w:szCs w:val="22"/>
        </w:rPr>
        <w:t>repeated emotional abuse.</w:t>
      </w:r>
    </w:p>
    <w:p w14:paraId="31DA2F77" w14:textId="2E9B686F" w:rsidR="00407626" w:rsidRPr="001D2DE5" w:rsidRDefault="00F739BB" w:rsidP="006F3C66">
      <w:pPr>
        <w:tabs>
          <w:tab w:val="left" w:pos="9180"/>
        </w:tabs>
        <w:spacing w:after="0"/>
        <w:ind w:left="1800" w:hanging="360"/>
        <w:rPr>
          <w:rFonts w:asciiTheme="minorBidi" w:eastAsia="SimSun" w:hAnsiTheme="minorBidi" w:cstheme="minorBidi"/>
          <w:i/>
          <w:iCs/>
          <w:sz w:val="22"/>
          <w:szCs w:val="22"/>
          <w:lang w:eastAsia="zh-CN"/>
        </w:rPr>
      </w:pPr>
      <w:r w:rsidRPr="001D2DE5">
        <w:rPr>
          <w:rFonts w:asciiTheme="minorBidi" w:eastAsia="SimSun" w:hAnsiTheme="minorBidi" w:cstheme="minorBidi"/>
          <w:i/>
          <w:iCs/>
          <w:sz w:val="22"/>
          <w:szCs w:val="20"/>
        </w:rPr>
        <w:tab/>
      </w:r>
      <w:r w:rsidRPr="001D2DE5">
        <w:rPr>
          <w:rFonts w:asciiTheme="minorBidi" w:eastAsia="SimSun" w:hAnsiTheme="minorBidi" w:cstheme="minorBidi"/>
          <w:b/>
          <w:bCs/>
          <w:i/>
          <w:iCs/>
          <w:sz w:val="22"/>
          <w:szCs w:val="22"/>
          <w:lang w:eastAsia="zh-CN"/>
        </w:rPr>
        <w:t>虐待儿童</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（父母姓名）：</w:t>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sz w:val="22"/>
          <w:szCs w:val="22"/>
          <w:lang w:eastAsia="zh-CN"/>
        </w:rPr>
        <w:tab/>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i/>
          <w:iCs/>
          <w:sz w:val="22"/>
          <w:szCs w:val="22"/>
          <w:lang w:eastAsia="zh-CN"/>
        </w:rPr>
        <w:t>（或住在父母家中的人）虐待或威胁虐待儿童。虐待为（请勾选所有适用项）：</w:t>
      </w:r>
      <w:r w:rsidRPr="001D2DE5">
        <w:rPr>
          <w:rFonts w:asciiTheme="minorBidi" w:eastAsia="SimSun" w:hAnsiTheme="minorBidi" w:cstheme="minorBidi"/>
          <w:i/>
          <w:iCs/>
          <w:sz w:val="20"/>
          <w:szCs w:val="20"/>
          <w:lang w:eastAsia="zh-CN"/>
        </w:rPr>
        <w:t xml:space="preserve">[-] </w:t>
      </w:r>
      <w:r w:rsidRPr="001D2DE5">
        <w:rPr>
          <w:rFonts w:asciiTheme="minorBidi" w:eastAsia="SimSun" w:hAnsiTheme="minorBidi" w:cstheme="minorBidi"/>
          <w:i/>
          <w:iCs/>
          <w:sz w:val="22"/>
          <w:szCs w:val="22"/>
          <w:lang w:eastAsia="zh-CN"/>
        </w:rPr>
        <w:t>身体</w:t>
      </w:r>
      <w:r w:rsidRPr="001D2DE5">
        <w:rPr>
          <w:rFonts w:asciiTheme="minorBidi" w:eastAsia="SimSun" w:hAnsiTheme="minorBidi" w:cstheme="minorBidi"/>
          <w:i/>
          <w:iCs/>
          <w:sz w:val="20"/>
          <w:szCs w:val="20"/>
          <w:lang w:eastAsia="zh-CN"/>
        </w:rPr>
        <w:t xml:space="preserve">[-] </w:t>
      </w:r>
      <w:r w:rsidRPr="001D2DE5">
        <w:rPr>
          <w:rFonts w:asciiTheme="minorBidi" w:eastAsia="SimSun" w:hAnsiTheme="minorBidi" w:cstheme="minorBidi"/>
          <w:i/>
          <w:iCs/>
          <w:sz w:val="22"/>
          <w:szCs w:val="22"/>
          <w:lang w:eastAsia="zh-CN"/>
        </w:rPr>
        <w:t>持续性情感虐待。</w:t>
      </w:r>
    </w:p>
    <w:p w14:paraId="1F0ABA87" w14:textId="77777777" w:rsidR="004C6DD0" w:rsidRPr="001D2DE5" w:rsidRDefault="00407626" w:rsidP="001A0623">
      <w:pPr>
        <w:tabs>
          <w:tab w:val="left" w:pos="9180"/>
        </w:tabs>
        <w:spacing w:before="120" w:after="0"/>
        <w:ind w:left="1800" w:hanging="360"/>
        <w:rPr>
          <w:rFonts w:asciiTheme="minorBidi" w:eastAsia="SimSun" w:hAnsiTheme="minorBidi" w:cstheme="minorBidi"/>
          <w:sz w:val="22"/>
          <w:szCs w:val="22"/>
        </w:rPr>
      </w:pPr>
      <w:proofErr w:type="gramStart"/>
      <w:r w:rsidRPr="001D2DE5">
        <w:rPr>
          <w:rFonts w:asciiTheme="minorBidi" w:eastAsia="SimSun" w:hAnsiTheme="minorBidi" w:cstheme="minorBidi"/>
          <w:sz w:val="22"/>
          <w:szCs w:val="20"/>
        </w:rPr>
        <w:t>[  ]</w:t>
      </w:r>
      <w:proofErr w:type="gramEnd"/>
      <w:r w:rsidRPr="001D2DE5">
        <w:rPr>
          <w:rFonts w:asciiTheme="minorBidi" w:eastAsia="SimSun" w:hAnsiTheme="minorBidi" w:cstheme="minorBidi"/>
          <w:sz w:val="22"/>
          <w:szCs w:val="22"/>
        </w:rPr>
        <w:tab/>
      </w:r>
      <w:r w:rsidRPr="001D2DE5">
        <w:rPr>
          <w:rFonts w:asciiTheme="minorBidi" w:eastAsia="SimSun" w:hAnsiTheme="minorBidi" w:cstheme="minorBidi"/>
          <w:b/>
          <w:bCs/>
          <w:sz w:val="22"/>
          <w:szCs w:val="22"/>
        </w:rPr>
        <w:t>Domestic violence</w:t>
      </w:r>
      <w:r w:rsidRPr="001D2DE5">
        <w:rPr>
          <w:rFonts w:asciiTheme="minorBidi" w:eastAsia="SimSun" w:hAnsiTheme="minorBidi" w:cstheme="minorBidi"/>
          <w:sz w:val="22"/>
          <w:szCs w:val="22"/>
        </w:rPr>
        <w:t xml:space="preserve"> – (</w:t>
      </w:r>
      <w:r w:rsidRPr="001D2DE5">
        <w:rPr>
          <w:rFonts w:asciiTheme="minorBidi" w:eastAsia="SimSun" w:hAnsiTheme="minorBidi" w:cstheme="minorBidi"/>
          <w:i/>
          <w:iCs/>
          <w:sz w:val="22"/>
          <w:szCs w:val="22"/>
        </w:rPr>
        <w:t>Parent’s name</w:t>
      </w:r>
      <w:r w:rsidRPr="001D2DE5">
        <w:rPr>
          <w:rFonts w:asciiTheme="minorBidi" w:eastAsia="SimSun" w:hAnsiTheme="minorBidi" w:cstheme="minorBidi"/>
          <w:sz w:val="22"/>
          <w:szCs w:val="22"/>
        </w:rPr>
        <w:t>)</w:t>
      </w: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i/>
          <w:iCs/>
          <w:sz w:val="22"/>
          <w:szCs w:val="22"/>
          <w:u w:val="single"/>
        </w:rPr>
        <w:tab/>
      </w:r>
      <w:r w:rsidRPr="001D2DE5">
        <w:rPr>
          <w:rFonts w:asciiTheme="minorBidi" w:eastAsia="SimSun" w:hAnsiTheme="minorBidi" w:cstheme="minorBidi"/>
          <w:sz w:val="22"/>
          <w:szCs w:val="22"/>
        </w:rPr>
        <w:t xml:space="preserve"> (or someone living in that parent’s home) has a history of domestic violence, as defined in RCW 7.105.010.</w:t>
      </w:r>
    </w:p>
    <w:p w14:paraId="1A5BBC9A" w14:textId="7C188251" w:rsidR="00407626" w:rsidRDefault="00F739BB" w:rsidP="006F3C66">
      <w:pPr>
        <w:tabs>
          <w:tab w:val="left" w:pos="9180"/>
        </w:tabs>
        <w:spacing w:after="0"/>
        <w:ind w:left="1800" w:hanging="360"/>
        <w:rPr>
          <w:rFonts w:asciiTheme="minorBidi" w:eastAsia="SimSun" w:hAnsiTheme="minorBidi" w:cstheme="minorBidi"/>
          <w:i/>
          <w:iCs/>
          <w:sz w:val="22"/>
          <w:szCs w:val="22"/>
          <w:lang w:eastAsia="zh-CN"/>
        </w:rPr>
      </w:pPr>
      <w:r w:rsidRPr="001D2DE5">
        <w:rPr>
          <w:rFonts w:asciiTheme="minorBidi" w:eastAsia="SimSun" w:hAnsiTheme="minorBidi" w:cstheme="minorBidi"/>
          <w:i/>
          <w:iCs/>
          <w:sz w:val="22"/>
          <w:szCs w:val="20"/>
        </w:rPr>
        <w:tab/>
      </w:r>
      <w:r w:rsidRPr="001D2DE5">
        <w:rPr>
          <w:rFonts w:asciiTheme="minorBidi" w:eastAsia="SimSun" w:hAnsiTheme="minorBidi" w:cstheme="minorBidi"/>
          <w:b/>
          <w:bCs/>
          <w:i/>
          <w:iCs/>
          <w:sz w:val="22"/>
          <w:szCs w:val="22"/>
          <w:lang w:eastAsia="zh-CN"/>
        </w:rPr>
        <w:t>家庭暴力</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（父母姓名）：</w:t>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sz w:val="22"/>
          <w:szCs w:val="22"/>
          <w:lang w:eastAsia="zh-CN"/>
        </w:rPr>
        <w:tab/>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i/>
          <w:iCs/>
          <w:sz w:val="22"/>
          <w:szCs w:val="22"/>
          <w:lang w:eastAsia="zh-CN"/>
        </w:rPr>
        <w:t>（或住在父母家中的人）有家庭暴力史，定义见</w:t>
      </w:r>
      <w:r w:rsidRPr="001D2DE5">
        <w:rPr>
          <w:rFonts w:asciiTheme="minorBidi" w:eastAsia="SimSun" w:hAnsiTheme="minorBidi" w:cstheme="minorBidi"/>
          <w:i/>
          <w:iCs/>
          <w:sz w:val="22"/>
          <w:szCs w:val="22"/>
          <w:lang w:eastAsia="zh-CN"/>
        </w:rPr>
        <w:t>RCW 7.105.010</w:t>
      </w:r>
      <w:r w:rsidRPr="001D2DE5">
        <w:rPr>
          <w:rFonts w:asciiTheme="minorBidi" w:eastAsia="SimSun" w:hAnsiTheme="minorBidi" w:cstheme="minorBidi"/>
          <w:i/>
          <w:iCs/>
          <w:sz w:val="22"/>
          <w:szCs w:val="22"/>
          <w:lang w:eastAsia="zh-CN"/>
        </w:rPr>
        <w:t>。</w:t>
      </w:r>
    </w:p>
    <w:p w14:paraId="2F0FF14C" w14:textId="77777777" w:rsidR="004C6DD0" w:rsidRPr="001D2DE5" w:rsidRDefault="00407626" w:rsidP="001A0623">
      <w:pPr>
        <w:tabs>
          <w:tab w:val="left" w:pos="8640"/>
        </w:tabs>
        <w:spacing w:before="120" w:after="0"/>
        <w:ind w:left="1800" w:hanging="360"/>
        <w:rPr>
          <w:rFonts w:asciiTheme="minorBidi" w:eastAsia="SimSun" w:hAnsiTheme="minorBidi" w:cstheme="minorBidi"/>
          <w:sz w:val="22"/>
          <w:szCs w:val="22"/>
        </w:rPr>
      </w:pPr>
      <w:proofErr w:type="gramStart"/>
      <w:r w:rsidRPr="001D2DE5">
        <w:rPr>
          <w:rFonts w:asciiTheme="minorBidi" w:eastAsia="SimSun" w:hAnsiTheme="minorBidi" w:cstheme="minorBidi"/>
          <w:sz w:val="22"/>
          <w:szCs w:val="20"/>
        </w:rPr>
        <w:t>[  ]</w:t>
      </w:r>
      <w:proofErr w:type="gramEnd"/>
      <w:r w:rsidRPr="001D2DE5">
        <w:rPr>
          <w:rFonts w:asciiTheme="minorBidi" w:eastAsia="SimSun" w:hAnsiTheme="minorBidi" w:cstheme="minorBidi"/>
          <w:sz w:val="22"/>
          <w:szCs w:val="22"/>
        </w:rPr>
        <w:tab/>
      </w:r>
      <w:r w:rsidRPr="001D2DE5">
        <w:rPr>
          <w:rFonts w:asciiTheme="minorBidi" w:eastAsia="SimSun" w:hAnsiTheme="minorBidi" w:cstheme="minorBidi"/>
          <w:b/>
          <w:bCs/>
          <w:sz w:val="22"/>
          <w:szCs w:val="22"/>
        </w:rPr>
        <w:t>Assault</w:t>
      </w:r>
      <w:r w:rsidRPr="001D2DE5">
        <w:rPr>
          <w:rFonts w:asciiTheme="minorBidi" w:eastAsia="SimSun" w:hAnsiTheme="minorBidi" w:cstheme="minorBidi"/>
          <w:sz w:val="22"/>
          <w:szCs w:val="22"/>
        </w:rPr>
        <w:t xml:space="preserve"> – (</w:t>
      </w:r>
      <w:r w:rsidRPr="001D2DE5">
        <w:rPr>
          <w:rFonts w:asciiTheme="minorBidi" w:eastAsia="SimSun" w:hAnsiTheme="minorBidi" w:cstheme="minorBidi"/>
          <w:i/>
          <w:iCs/>
          <w:sz w:val="22"/>
          <w:szCs w:val="22"/>
        </w:rPr>
        <w:t>Parent’s name</w:t>
      </w:r>
      <w:r w:rsidRPr="001D2DE5">
        <w:rPr>
          <w:rFonts w:asciiTheme="minorBidi" w:eastAsia="SimSun" w:hAnsiTheme="minorBidi" w:cstheme="minorBidi"/>
          <w:sz w:val="22"/>
          <w:szCs w:val="22"/>
        </w:rPr>
        <w:t>)</w:t>
      </w: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i/>
          <w:iCs/>
          <w:sz w:val="22"/>
          <w:szCs w:val="22"/>
          <w:u w:val="single"/>
        </w:rPr>
        <w:tab/>
      </w:r>
      <w:r w:rsidRPr="001D2DE5">
        <w:rPr>
          <w:rFonts w:asciiTheme="minorBidi" w:eastAsia="SimSun" w:hAnsiTheme="minorBidi" w:cstheme="minorBidi"/>
          <w:sz w:val="22"/>
          <w:szCs w:val="22"/>
        </w:rPr>
        <w:t xml:space="preserve"> (or someone living in that parent’s home) has assaulted someone causing grievous physical harm or causing fear of such </w:t>
      </w:r>
      <w:proofErr w:type="gramStart"/>
      <w:r w:rsidRPr="001D2DE5">
        <w:rPr>
          <w:rFonts w:asciiTheme="minorBidi" w:eastAsia="SimSun" w:hAnsiTheme="minorBidi" w:cstheme="minorBidi"/>
          <w:sz w:val="22"/>
          <w:szCs w:val="22"/>
        </w:rPr>
        <w:t>harm, or</w:t>
      </w:r>
      <w:proofErr w:type="gramEnd"/>
      <w:r w:rsidRPr="001D2DE5">
        <w:rPr>
          <w:rFonts w:asciiTheme="minorBidi" w:eastAsia="SimSun" w:hAnsiTheme="minorBidi" w:cstheme="minorBidi"/>
          <w:sz w:val="22"/>
          <w:szCs w:val="22"/>
        </w:rPr>
        <w:t xml:space="preserve"> sexually assaulted someone.</w:t>
      </w:r>
    </w:p>
    <w:p w14:paraId="4C5F27A7" w14:textId="32386218" w:rsidR="00407626" w:rsidRPr="001D2DE5" w:rsidRDefault="006D4C60" w:rsidP="006F3C66">
      <w:pPr>
        <w:tabs>
          <w:tab w:val="left" w:pos="8640"/>
        </w:tabs>
        <w:spacing w:after="0"/>
        <w:ind w:left="1800" w:hanging="360"/>
        <w:rPr>
          <w:rFonts w:asciiTheme="minorBidi" w:eastAsia="SimSun" w:hAnsiTheme="minorBidi" w:cstheme="minorBidi"/>
          <w:i/>
          <w:iCs/>
          <w:sz w:val="22"/>
          <w:szCs w:val="22"/>
        </w:rPr>
      </w:pPr>
      <w:r w:rsidRPr="001D2DE5">
        <w:rPr>
          <w:rFonts w:asciiTheme="minorBidi" w:eastAsia="SimSun" w:hAnsiTheme="minorBidi" w:cstheme="minorBidi"/>
          <w:i/>
          <w:iCs/>
          <w:sz w:val="22"/>
          <w:szCs w:val="20"/>
        </w:rPr>
        <w:tab/>
      </w:r>
      <w:r w:rsidRPr="001D2DE5">
        <w:rPr>
          <w:rFonts w:asciiTheme="minorBidi" w:eastAsia="SimSun" w:hAnsiTheme="minorBidi" w:cstheme="minorBidi"/>
          <w:b/>
          <w:bCs/>
          <w:i/>
          <w:iCs/>
          <w:sz w:val="22"/>
          <w:szCs w:val="22"/>
          <w:lang w:eastAsia="zh-CN"/>
        </w:rPr>
        <w:t>攻击</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（父母姓名）：</w:t>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sz w:val="22"/>
          <w:szCs w:val="22"/>
          <w:lang w:eastAsia="zh-CN"/>
        </w:rPr>
        <w:tab/>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i/>
          <w:iCs/>
          <w:sz w:val="22"/>
          <w:szCs w:val="22"/>
          <w:lang w:eastAsia="zh-CN"/>
        </w:rPr>
        <w:t>（或该父母住所内的同住人员）曾袭击他人并造成严重人身伤害、或导致他人产生此类伤害恐惧，或实施性侵行为。</w:t>
      </w:r>
    </w:p>
    <w:p w14:paraId="041980DF" w14:textId="77777777" w:rsidR="004C6DD0" w:rsidRPr="001D2DE5" w:rsidRDefault="00407626" w:rsidP="001A0623">
      <w:pPr>
        <w:spacing w:before="120" w:after="0"/>
        <w:ind w:left="1800" w:hanging="360"/>
        <w:rPr>
          <w:rFonts w:asciiTheme="minorBidi" w:eastAsia="SimSun" w:hAnsiTheme="minorBidi" w:cstheme="minorBidi"/>
          <w:sz w:val="22"/>
          <w:szCs w:val="22"/>
        </w:rPr>
      </w:pPr>
      <w:proofErr w:type="gramStart"/>
      <w:r w:rsidRPr="001D2DE5">
        <w:rPr>
          <w:rFonts w:asciiTheme="minorBidi" w:eastAsia="SimSun" w:hAnsiTheme="minorBidi" w:cstheme="minorBidi"/>
          <w:sz w:val="22"/>
          <w:szCs w:val="20"/>
        </w:rPr>
        <w:t>[  ]</w:t>
      </w:r>
      <w:proofErr w:type="gramEnd"/>
      <w:r w:rsidRPr="001D2DE5">
        <w:rPr>
          <w:rFonts w:asciiTheme="minorBidi" w:eastAsia="SimSun" w:hAnsiTheme="minorBidi" w:cstheme="minorBidi"/>
          <w:sz w:val="22"/>
          <w:szCs w:val="22"/>
        </w:rPr>
        <w:tab/>
      </w:r>
      <w:r w:rsidRPr="001D2DE5">
        <w:rPr>
          <w:rFonts w:asciiTheme="minorBidi" w:eastAsia="SimSun" w:hAnsiTheme="minorBidi" w:cstheme="minorBidi"/>
          <w:b/>
          <w:bCs/>
          <w:sz w:val="22"/>
          <w:szCs w:val="22"/>
        </w:rPr>
        <w:t>Sex offense</w:t>
      </w:r>
      <w:r w:rsidRPr="001D2DE5">
        <w:rPr>
          <w:rFonts w:asciiTheme="minorBidi" w:eastAsia="SimSun" w:hAnsiTheme="minorBidi" w:cstheme="minorBidi"/>
          <w:sz w:val="22"/>
          <w:szCs w:val="22"/>
        </w:rPr>
        <w:t xml:space="preserve"> –</w:t>
      </w:r>
    </w:p>
    <w:p w14:paraId="798104FC" w14:textId="0DC91A13" w:rsidR="00407626" w:rsidRPr="001D2DE5" w:rsidRDefault="006D4C60" w:rsidP="006F3C66">
      <w:pPr>
        <w:spacing w:after="0"/>
        <w:ind w:left="1800" w:hanging="360"/>
        <w:rPr>
          <w:rFonts w:asciiTheme="minorBidi" w:eastAsia="SimSun" w:hAnsiTheme="minorBidi" w:cstheme="minorBidi"/>
          <w:i/>
          <w:iCs/>
          <w:sz w:val="22"/>
          <w:szCs w:val="22"/>
        </w:rPr>
      </w:pPr>
      <w:r w:rsidRPr="001D2DE5">
        <w:rPr>
          <w:rFonts w:asciiTheme="minorBidi" w:eastAsia="SimSun" w:hAnsiTheme="minorBidi" w:cstheme="minorBidi"/>
          <w:i/>
          <w:iCs/>
          <w:sz w:val="22"/>
          <w:szCs w:val="20"/>
        </w:rPr>
        <w:tab/>
      </w:r>
      <w:r w:rsidRPr="001D2DE5">
        <w:rPr>
          <w:rFonts w:asciiTheme="minorBidi" w:eastAsia="SimSun" w:hAnsiTheme="minorBidi" w:cstheme="minorBidi"/>
          <w:b/>
          <w:bCs/>
          <w:i/>
          <w:iCs/>
          <w:sz w:val="22"/>
          <w:szCs w:val="22"/>
          <w:lang w:eastAsia="zh-CN"/>
        </w:rPr>
        <w:t>性犯罪</w:t>
      </w:r>
      <w:r w:rsidRPr="001D2DE5">
        <w:rPr>
          <w:rFonts w:asciiTheme="minorBidi" w:eastAsia="SimSun" w:hAnsiTheme="minorBidi" w:cstheme="minorBidi"/>
          <w:i/>
          <w:iCs/>
          <w:sz w:val="22"/>
          <w:szCs w:val="22"/>
          <w:lang w:eastAsia="zh-CN"/>
        </w:rPr>
        <w:t xml:space="preserve">—— </w:t>
      </w:r>
    </w:p>
    <w:p w14:paraId="449CC46C" w14:textId="77777777" w:rsidR="004C6DD0" w:rsidRPr="001D2DE5" w:rsidRDefault="00407626" w:rsidP="001A0623">
      <w:pPr>
        <w:tabs>
          <w:tab w:val="left" w:pos="8640"/>
        </w:tabs>
        <w:spacing w:before="120" w:after="0"/>
        <w:ind w:left="2160" w:hanging="360"/>
        <w:rPr>
          <w:rFonts w:asciiTheme="minorBidi" w:eastAsia="SimSun" w:hAnsiTheme="minorBidi" w:cstheme="minorBidi"/>
          <w:sz w:val="22"/>
          <w:szCs w:val="22"/>
        </w:rPr>
      </w:pPr>
      <w:proofErr w:type="gramStart"/>
      <w:r w:rsidRPr="001D2DE5">
        <w:rPr>
          <w:rFonts w:asciiTheme="minorBidi" w:eastAsia="SimSun" w:hAnsiTheme="minorBidi" w:cstheme="minorBidi"/>
          <w:sz w:val="22"/>
          <w:szCs w:val="20"/>
        </w:rPr>
        <w:t>[  ]</w:t>
      </w:r>
      <w:proofErr w:type="gramEnd"/>
      <w:r w:rsidRPr="001D2DE5">
        <w:rPr>
          <w:rFonts w:asciiTheme="minorBidi" w:eastAsia="SimSun" w:hAnsiTheme="minorBidi" w:cstheme="minorBidi"/>
          <w:sz w:val="22"/>
          <w:szCs w:val="22"/>
        </w:rPr>
        <w:tab/>
        <w:t>(</w:t>
      </w:r>
      <w:r w:rsidRPr="001D2DE5">
        <w:rPr>
          <w:rFonts w:asciiTheme="minorBidi" w:eastAsia="SimSun" w:hAnsiTheme="minorBidi" w:cstheme="minorBidi"/>
          <w:i/>
          <w:iCs/>
          <w:sz w:val="22"/>
          <w:szCs w:val="22"/>
        </w:rPr>
        <w:t>Parent’s name</w:t>
      </w:r>
      <w:r w:rsidRPr="001D2DE5">
        <w:rPr>
          <w:rFonts w:asciiTheme="minorBidi" w:eastAsia="SimSun" w:hAnsiTheme="minorBidi" w:cstheme="minorBidi"/>
          <w:sz w:val="22"/>
          <w:szCs w:val="22"/>
        </w:rPr>
        <w:t>)</w:t>
      </w: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i/>
          <w:iCs/>
          <w:sz w:val="22"/>
          <w:szCs w:val="22"/>
          <w:u w:val="single"/>
        </w:rPr>
        <w:tab/>
      </w:r>
      <w:r w:rsidRPr="001D2DE5">
        <w:rPr>
          <w:rFonts w:asciiTheme="minorBidi" w:eastAsia="SimSun" w:hAnsiTheme="minorBidi" w:cstheme="minorBidi"/>
          <w:sz w:val="22"/>
          <w:szCs w:val="22"/>
        </w:rPr>
        <w:t xml:space="preserve"> has been convicted of a sex offense as an adult.</w:t>
      </w:r>
    </w:p>
    <w:p w14:paraId="65A93726" w14:textId="08AA215E" w:rsidR="00407626" w:rsidRPr="001D2DE5" w:rsidRDefault="00CA40B1" w:rsidP="006F3C66">
      <w:pPr>
        <w:tabs>
          <w:tab w:val="left" w:pos="8640"/>
        </w:tabs>
        <w:spacing w:after="0"/>
        <w:ind w:left="2160" w:hanging="360"/>
        <w:rPr>
          <w:rFonts w:asciiTheme="minorBidi" w:eastAsia="SimSun" w:hAnsiTheme="minorBidi" w:cstheme="minorBidi"/>
          <w:i/>
          <w:iCs/>
          <w:sz w:val="22"/>
          <w:szCs w:val="22"/>
        </w:rPr>
      </w:pPr>
      <w:r w:rsidRPr="001D2DE5">
        <w:rPr>
          <w:rFonts w:asciiTheme="minorBidi" w:eastAsia="SimSun" w:hAnsiTheme="minorBidi" w:cstheme="minorBidi"/>
          <w:i/>
          <w:iCs/>
          <w:sz w:val="22"/>
          <w:szCs w:val="20"/>
        </w:rPr>
        <w:lastRenderedPageBreak/>
        <w:tab/>
      </w:r>
      <w:r w:rsidRPr="001D2DE5">
        <w:rPr>
          <w:rFonts w:asciiTheme="minorBidi" w:eastAsia="SimSun" w:hAnsiTheme="minorBidi" w:cstheme="minorBidi"/>
          <w:i/>
          <w:iCs/>
          <w:sz w:val="22"/>
          <w:szCs w:val="22"/>
          <w:lang w:eastAsia="zh-CN"/>
        </w:rPr>
        <w:t>（父母姓名）：</w:t>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sz w:val="22"/>
          <w:szCs w:val="22"/>
          <w:lang w:eastAsia="zh-CN"/>
        </w:rPr>
        <w:tab/>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i/>
          <w:iCs/>
          <w:sz w:val="22"/>
          <w:szCs w:val="22"/>
          <w:lang w:eastAsia="zh-CN"/>
        </w:rPr>
        <w:t>成年后被判性犯罪。</w:t>
      </w:r>
    </w:p>
    <w:p w14:paraId="0AA87A78" w14:textId="77777777" w:rsidR="004C6DD0" w:rsidRPr="001D2DE5" w:rsidRDefault="00407626" w:rsidP="001A0623">
      <w:pPr>
        <w:tabs>
          <w:tab w:val="left" w:pos="8010"/>
        </w:tabs>
        <w:spacing w:before="120" w:after="0"/>
        <w:ind w:left="2160" w:hanging="360"/>
        <w:rPr>
          <w:rFonts w:asciiTheme="minorBidi" w:eastAsia="SimSun" w:hAnsiTheme="minorBidi" w:cstheme="minorBidi"/>
          <w:sz w:val="22"/>
          <w:szCs w:val="22"/>
        </w:rPr>
      </w:pPr>
      <w:proofErr w:type="gramStart"/>
      <w:r w:rsidRPr="001D2DE5">
        <w:rPr>
          <w:rFonts w:asciiTheme="minorBidi" w:eastAsia="SimSun" w:hAnsiTheme="minorBidi" w:cstheme="minorBidi"/>
          <w:sz w:val="22"/>
          <w:szCs w:val="20"/>
        </w:rPr>
        <w:t>[  ]</w:t>
      </w:r>
      <w:proofErr w:type="gramEnd"/>
      <w:r w:rsidRPr="001D2DE5">
        <w:rPr>
          <w:rFonts w:asciiTheme="minorBidi" w:eastAsia="SimSun" w:hAnsiTheme="minorBidi" w:cstheme="minorBidi"/>
          <w:sz w:val="22"/>
          <w:szCs w:val="22"/>
        </w:rPr>
        <w:tab/>
        <w:t>Someone living in (</w:t>
      </w:r>
      <w:r w:rsidRPr="001D2DE5">
        <w:rPr>
          <w:rFonts w:asciiTheme="minorBidi" w:eastAsia="SimSun" w:hAnsiTheme="minorBidi" w:cstheme="minorBidi"/>
          <w:i/>
          <w:iCs/>
          <w:sz w:val="22"/>
          <w:szCs w:val="22"/>
        </w:rPr>
        <w:t>parent’s name</w:t>
      </w:r>
      <w:r w:rsidRPr="001D2DE5">
        <w:rPr>
          <w:rFonts w:asciiTheme="minorBidi" w:eastAsia="SimSun" w:hAnsiTheme="minorBidi" w:cstheme="minorBidi"/>
          <w:sz w:val="22"/>
          <w:szCs w:val="22"/>
        </w:rPr>
        <w:t>)</w:t>
      </w: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sz w:val="22"/>
          <w:szCs w:val="22"/>
          <w:u w:val="single"/>
        </w:rPr>
        <w:tab/>
      </w:r>
      <w:r w:rsidRPr="001D2DE5">
        <w:rPr>
          <w:rFonts w:asciiTheme="minorBidi" w:eastAsia="SimSun" w:hAnsiTheme="minorBidi" w:cstheme="minorBidi"/>
          <w:sz w:val="22"/>
          <w:szCs w:val="22"/>
        </w:rPr>
        <w:t>’s home has been convicted as an adult or adjudicated as a juvenile of a sex offense.</w:t>
      </w:r>
    </w:p>
    <w:p w14:paraId="27B59388" w14:textId="76FC9EE5" w:rsidR="00407626" w:rsidRPr="001D2DE5" w:rsidRDefault="00CA40B1" w:rsidP="006F3C66">
      <w:pPr>
        <w:tabs>
          <w:tab w:val="left" w:pos="8010"/>
        </w:tabs>
        <w:spacing w:after="120"/>
        <w:ind w:left="2160" w:hanging="360"/>
        <w:rPr>
          <w:rFonts w:asciiTheme="minorBidi" w:eastAsia="SimSun" w:hAnsiTheme="minorBidi" w:cstheme="minorBidi"/>
          <w:i/>
          <w:iCs/>
          <w:sz w:val="22"/>
          <w:szCs w:val="22"/>
        </w:rPr>
      </w:pPr>
      <w:r w:rsidRPr="001D2DE5">
        <w:rPr>
          <w:rFonts w:asciiTheme="minorBidi" w:eastAsia="SimSun" w:hAnsiTheme="minorBidi" w:cstheme="minorBidi"/>
          <w:i/>
          <w:iCs/>
          <w:sz w:val="22"/>
          <w:szCs w:val="20"/>
        </w:rPr>
        <w:tab/>
      </w:r>
      <w:r w:rsidRPr="001D2DE5">
        <w:rPr>
          <w:rFonts w:asciiTheme="minorBidi" w:eastAsia="SimSun" w:hAnsiTheme="minorBidi" w:cstheme="minorBidi"/>
          <w:i/>
          <w:iCs/>
          <w:sz w:val="22"/>
          <w:szCs w:val="22"/>
          <w:lang w:eastAsia="zh-CN"/>
        </w:rPr>
        <w:t>居住在以下人员家中的人（父母姓名）：</w:t>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sz w:val="22"/>
          <w:szCs w:val="22"/>
          <w:lang w:eastAsia="zh-CN"/>
        </w:rPr>
        <w:tab/>
      </w:r>
      <w:r w:rsidRPr="001D2DE5">
        <w:rPr>
          <w:rFonts w:asciiTheme="minorBidi" w:eastAsia="SimSun" w:hAnsiTheme="minorBidi" w:cstheme="minorBidi"/>
          <w:i/>
          <w:iCs/>
          <w:sz w:val="22"/>
          <w:szCs w:val="22"/>
          <w:lang w:eastAsia="zh-CN"/>
        </w:rPr>
        <w:t>已被定罪为成人性犯罪或被裁定为青少年性犯罪。</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5"/>
      </w:tblGrid>
      <w:tr w:rsidR="00A25D31" w:rsidRPr="001D2DE5" w14:paraId="4B904236" w14:textId="77777777" w:rsidTr="00732A53">
        <w:tc>
          <w:tcPr>
            <w:tcW w:w="7915" w:type="dxa"/>
          </w:tcPr>
          <w:p w14:paraId="32F19109" w14:textId="77777777" w:rsidR="004C6DD0" w:rsidRPr="001D2DE5" w:rsidRDefault="00A25D31" w:rsidP="001A0623">
            <w:pPr>
              <w:overflowPunct w:val="0"/>
              <w:autoSpaceDE w:val="0"/>
              <w:autoSpaceDN w:val="0"/>
              <w:adjustRightInd w:val="0"/>
              <w:spacing w:before="40" w:after="0"/>
              <w:textAlignment w:val="baseline"/>
              <w:rPr>
                <w:rFonts w:asciiTheme="minorBidi" w:eastAsia="SimSun" w:hAnsiTheme="minorBidi" w:cstheme="minorBidi"/>
                <w:i/>
                <w:spacing w:val="-8"/>
                <w:sz w:val="22"/>
                <w:szCs w:val="22"/>
              </w:rPr>
            </w:pPr>
            <w:r w:rsidRPr="001D2DE5">
              <w:rPr>
                <w:rFonts w:asciiTheme="minorBidi" w:eastAsia="SimSun" w:hAnsiTheme="minorBidi" w:cstheme="minorBidi"/>
                <w:i/>
                <w:iCs/>
                <w:sz w:val="22"/>
                <w:szCs w:val="22"/>
              </w:rPr>
              <w:t>You may use Attachment B to the Parenting Plan, FL All Family 140, to address sex offense or sexual abuse of a child and related restrictions.</w:t>
            </w:r>
          </w:p>
          <w:p w14:paraId="53A712FC" w14:textId="115B25A8" w:rsidR="00A25D31" w:rsidRPr="001D2DE5" w:rsidRDefault="004C6DD0" w:rsidP="006F3C66">
            <w:pPr>
              <w:overflowPunct w:val="0"/>
              <w:autoSpaceDE w:val="0"/>
              <w:autoSpaceDN w:val="0"/>
              <w:adjustRightInd w:val="0"/>
              <w:spacing w:after="40"/>
              <w:textAlignment w:val="baseline"/>
              <w:rPr>
                <w:rFonts w:asciiTheme="minorBidi" w:eastAsia="SimSun" w:hAnsiTheme="minorBidi" w:cstheme="minorBidi"/>
                <w:i/>
                <w:iCs/>
                <w:spacing w:val="-8"/>
                <w:sz w:val="22"/>
                <w:szCs w:val="22"/>
              </w:rPr>
            </w:pPr>
            <w:r w:rsidRPr="001D2DE5">
              <w:rPr>
                <w:rFonts w:asciiTheme="minorBidi" w:eastAsia="SimSun" w:hAnsiTheme="minorBidi" w:cstheme="minorBidi"/>
                <w:i/>
                <w:iCs/>
                <w:sz w:val="22"/>
                <w:szCs w:val="22"/>
                <w:lang w:eastAsia="zh-CN"/>
              </w:rPr>
              <w:t>您可使用养育计划附件</w:t>
            </w:r>
            <w:r w:rsidRPr="001D2DE5">
              <w:rPr>
                <w:rFonts w:asciiTheme="minorBidi" w:eastAsia="SimSun" w:hAnsiTheme="minorBidi" w:cstheme="minorBidi"/>
                <w:i/>
                <w:iCs/>
                <w:sz w:val="22"/>
                <w:szCs w:val="22"/>
                <w:lang w:eastAsia="zh-CN"/>
              </w:rPr>
              <w:t>B</w:t>
            </w:r>
            <w:r w:rsidRPr="001D2DE5">
              <w:rPr>
                <w:rFonts w:asciiTheme="minorBidi" w:eastAsia="SimSun" w:hAnsiTheme="minorBidi" w:cstheme="minorBidi"/>
                <w:i/>
                <w:iCs/>
                <w:sz w:val="22"/>
                <w:szCs w:val="22"/>
                <w:lang w:eastAsia="zh-CN"/>
              </w:rPr>
              <w:t>（表格</w:t>
            </w:r>
            <w:r w:rsidRPr="001D2DE5">
              <w:rPr>
                <w:rFonts w:asciiTheme="minorBidi" w:eastAsia="SimSun" w:hAnsiTheme="minorBidi" w:cstheme="minorBidi"/>
                <w:i/>
                <w:iCs/>
                <w:sz w:val="22"/>
                <w:szCs w:val="22"/>
                <w:lang w:eastAsia="zh-CN"/>
              </w:rPr>
              <w:t>FL All Family 140</w:t>
            </w:r>
            <w:r w:rsidRPr="001D2DE5">
              <w:rPr>
                <w:rFonts w:asciiTheme="minorBidi" w:eastAsia="SimSun" w:hAnsiTheme="minorBidi" w:cstheme="minorBidi"/>
                <w:i/>
                <w:iCs/>
                <w:sz w:val="22"/>
                <w:szCs w:val="22"/>
                <w:lang w:eastAsia="zh-CN"/>
              </w:rPr>
              <w:t>），处理与儿童性犯罪、儿童性虐待相关的事宜及相关限制条款。</w:t>
            </w:r>
          </w:p>
        </w:tc>
      </w:tr>
    </w:tbl>
    <w:p w14:paraId="404FC28B" w14:textId="77777777" w:rsidR="004C6DD0" w:rsidRPr="001D2DE5" w:rsidRDefault="00407626" w:rsidP="001A0623">
      <w:pPr>
        <w:spacing w:before="120" w:after="0"/>
        <w:ind w:left="1440" w:hanging="360"/>
        <w:rPr>
          <w:rFonts w:asciiTheme="minorBidi" w:eastAsia="SimSun" w:hAnsiTheme="minorBidi" w:cstheme="minorBidi"/>
          <w:i/>
          <w:color w:val="000000"/>
          <w:sz w:val="22"/>
          <w:szCs w:val="22"/>
        </w:rPr>
      </w:pPr>
      <w:proofErr w:type="gramStart"/>
      <w:r w:rsidRPr="001D2DE5">
        <w:rPr>
          <w:rFonts w:asciiTheme="minorBidi" w:eastAsia="SimSun" w:hAnsiTheme="minorBidi" w:cstheme="minorBidi"/>
          <w:color w:val="000000"/>
          <w:sz w:val="22"/>
          <w:szCs w:val="22"/>
        </w:rPr>
        <w:t>[  ]</w:t>
      </w:r>
      <w:proofErr w:type="gramEnd"/>
      <w:r w:rsidRPr="001D2DE5">
        <w:rPr>
          <w:rFonts w:asciiTheme="minorBidi" w:eastAsia="SimSun" w:hAnsiTheme="minorBidi" w:cstheme="minorBidi"/>
          <w:color w:val="000000"/>
          <w:sz w:val="22"/>
          <w:szCs w:val="22"/>
        </w:rPr>
        <w:tab/>
        <w:t>Other limiting factors from RCW 26.09.191(3) – A parent has one or more of t</w:t>
      </w:r>
      <w:r w:rsidRPr="001D2DE5">
        <w:rPr>
          <w:rFonts w:asciiTheme="minorBidi" w:eastAsia="SimSun" w:hAnsiTheme="minorBidi" w:cstheme="minorBidi"/>
          <w:sz w:val="22"/>
          <w:szCs w:val="22"/>
        </w:rPr>
        <w:t>hese problems as follows (</w:t>
      </w:r>
      <w:r w:rsidRPr="001D2DE5">
        <w:rPr>
          <w:rFonts w:asciiTheme="minorBidi" w:eastAsia="SimSun" w:hAnsiTheme="minorBidi" w:cstheme="minorBidi"/>
          <w:i/>
          <w:iCs/>
          <w:sz w:val="22"/>
          <w:szCs w:val="22"/>
        </w:rPr>
        <w:t>check all that apply</w:t>
      </w:r>
      <w:r w:rsidRPr="001D2DE5">
        <w:rPr>
          <w:rFonts w:asciiTheme="minorBidi" w:eastAsia="SimSun" w:hAnsiTheme="minorBidi" w:cstheme="minorBidi"/>
          <w:color w:val="000000"/>
          <w:sz w:val="22"/>
          <w:szCs w:val="22"/>
        </w:rPr>
        <w:t>)</w:t>
      </w:r>
      <w:r w:rsidRPr="001D2DE5">
        <w:rPr>
          <w:rFonts w:asciiTheme="minorBidi" w:eastAsia="SimSun" w:hAnsiTheme="minorBidi" w:cstheme="minorBidi"/>
          <w:i/>
          <w:iCs/>
          <w:color w:val="000000"/>
          <w:sz w:val="22"/>
          <w:szCs w:val="22"/>
        </w:rPr>
        <w:t>:</w:t>
      </w:r>
    </w:p>
    <w:p w14:paraId="7BE9A35E" w14:textId="4E455DE7" w:rsidR="00407626" w:rsidRPr="001D2DE5" w:rsidRDefault="00CA40B1" w:rsidP="006F3C66">
      <w:pPr>
        <w:spacing w:after="0"/>
        <w:ind w:left="1440" w:hanging="360"/>
        <w:rPr>
          <w:rFonts w:asciiTheme="minorBidi" w:eastAsia="SimSun" w:hAnsiTheme="minorBidi" w:cstheme="minorBidi"/>
          <w:i/>
          <w:iCs/>
          <w:color w:val="000000"/>
          <w:sz w:val="22"/>
          <w:szCs w:val="22"/>
        </w:rPr>
      </w:pPr>
      <w:r w:rsidRPr="001D2DE5">
        <w:rPr>
          <w:rFonts w:asciiTheme="minorBidi" w:eastAsia="SimSun" w:hAnsiTheme="minorBidi" w:cstheme="minorBidi"/>
          <w:i/>
          <w:iCs/>
          <w:color w:val="000000"/>
          <w:sz w:val="22"/>
          <w:szCs w:val="22"/>
        </w:rPr>
        <w:tab/>
      </w:r>
      <w:r w:rsidRPr="001D2DE5">
        <w:rPr>
          <w:rFonts w:asciiTheme="minorBidi" w:eastAsia="SimSun" w:hAnsiTheme="minorBidi" w:cstheme="minorBidi"/>
          <w:i/>
          <w:iCs/>
          <w:color w:val="000000"/>
          <w:sz w:val="22"/>
          <w:szCs w:val="22"/>
          <w:lang w:eastAsia="zh-CN"/>
        </w:rPr>
        <w:t>RCW 26.09.191(</w:t>
      </w:r>
      <w:proofErr w:type="gramStart"/>
      <w:r w:rsidRPr="001D2DE5">
        <w:rPr>
          <w:rFonts w:asciiTheme="minorBidi" w:eastAsia="SimSun" w:hAnsiTheme="minorBidi" w:cstheme="minorBidi"/>
          <w:i/>
          <w:iCs/>
          <w:color w:val="000000"/>
          <w:sz w:val="22"/>
          <w:szCs w:val="22"/>
          <w:lang w:eastAsia="zh-CN"/>
        </w:rPr>
        <w:t>3)</w:t>
      </w:r>
      <w:r w:rsidRPr="001D2DE5">
        <w:rPr>
          <w:rFonts w:asciiTheme="minorBidi" w:eastAsia="SimSun" w:hAnsiTheme="minorBidi" w:cstheme="minorBidi"/>
          <w:i/>
          <w:iCs/>
          <w:color w:val="000000"/>
          <w:sz w:val="22"/>
          <w:szCs w:val="22"/>
          <w:lang w:eastAsia="zh-CN"/>
        </w:rPr>
        <w:t>中的其他限制因素</w:t>
      </w:r>
      <w:proofErr w:type="gramEnd"/>
      <w:r w:rsidRPr="001D2DE5">
        <w:rPr>
          <w:rFonts w:asciiTheme="minorBidi" w:eastAsia="SimSun" w:hAnsiTheme="minorBidi" w:cstheme="minorBidi"/>
          <w:i/>
          <w:iCs/>
          <w:color w:val="000000"/>
          <w:sz w:val="22"/>
          <w:szCs w:val="22"/>
          <w:lang w:eastAsia="zh-CN"/>
        </w:rPr>
        <w:t>——</w:t>
      </w:r>
      <w:r w:rsidRPr="001D2DE5">
        <w:rPr>
          <w:rFonts w:asciiTheme="minorBidi" w:eastAsia="SimSun" w:hAnsiTheme="minorBidi" w:cstheme="minorBidi"/>
          <w:i/>
          <w:iCs/>
          <w:color w:val="000000"/>
          <w:sz w:val="22"/>
          <w:szCs w:val="22"/>
          <w:lang w:eastAsia="zh-CN"/>
        </w:rPr>
        <w:t>父母有以下一个或</w:t>
      </w:r>
      <w:r w:rsidRPr="001D2DE5">
        <w:rPr>
          <w:rFonts w:asciiTheme="minorBidi" w:eastAsia="SimSun" w:hAnsiTheme="minorBidi" w:cstheme="minorBidi"/>
          <w:i/>
          <w:iCs/>
          <w:sz w:val="22"/>
          <w:szCs w:val="22"/>
          <w:lang w:eastAsia="zh-CN"/>
        </w:rPr>
        <w:t>多个问题（请勾选所有适用项）</w:t>
      </w:r>
      <w:r w:rsidRPr="001D2DE5">
        <w:rPr>
          <w:rFonts w:asciiTheme="minorBidi" w:eastAsia="SimSun" w:hAnsiTheme="minorBidi" w:cstheme="minorBidi"/>
          <w:i/>
          <w:iCs/>
          <w:color w:val="000000"/>
          <w:sz w:val="22"/>
          <w:szCs w:val="22"/>
          <w:lang w:eastAsia="zh-CN"/>
        </w:rPr>
        <w:t>：</w:t>
      </w:r>
    </w:p>
    <w:p w14:paraId="7A18B980" w14:textId="77777777" w:rsidR="004C6DD0" w:rsidRPr="001D2DE5" w:rsidRDefault="00407626" w:rsidP="001A0623">
      <w:pPr>
        <w:tabs>
          <w:tab w:val="left" w:pos="7920"/>
        </w:tabs>
        <w:spacing w:before="120" w:after="0"/>
        <w:ind w:left="1800" w:hanging="360"/>
        <w:rPr>
          <w:rFonts w:asciiTheme="minorBidi" w:eastAsia="SimSun" w:hAnsiTheme="minorBidi" w:cstheme="minorBidi"/>
          <w:sz w:val="22"/>
          <w:szCs w:val="22"/>
        </w:rPr>
      </w:pP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ab/>
      </w:r>
      <w:r w:rsidRPr="001D2DE5">
        <w:rPr>
          <w:rFonts w:asciiTheme="minorBidi" w:eastAsia="SimSun" w:hAnsiTheme="minorBidi" w:cstheme="minorBidi"/>
          <w:b/>
          <w:bCs/>
          <w:sz w:val="22"/>
          <w:szCs w:val="22"/>
        </w:rPr>
        <w:t>Neglect</w:t>
      </w:r>
      <w:r w:rsidRPr="001D2DE5">
        <w:rPr>
          <w:rFonts w:asciiTheme="minorBidi" w:eastAsia="SimSun" w:hAnsiTheme="minorBidi" w:cstheme="minorBidi"/>
          <w:sz w:val="22"/>
          <w:szCs w:val="22"/>
        </w:rPr>
        <w:t xml:space="preserve"> – (</w:t>
      </w:r>
      <w:r w:rsidRPr="001D2DE5">
        <w:rPr>
          <w:rFonts w:asciiTheme="minorBidi" w:eastAsia="SimSun" w:hAnsiTheme="minorBidi" w:cstheme="minorBidi"/>
          <w:i/>
          <w:iCs/>
          <w:sz w:val="22"/>
          <w:szCs w:val="22"/>
        </w:rPr>
        <w:t>Parent’s name</w:t>
      </w:r>
      <w:r w:rsidRPr="001D2DE5">
        <w:rPr>
          <w:rFonts w:asciiTheme="minorBidi" w:eastAsia="SimSun" w:hAnsiTheme="minorBidi" w:cstheme="minorBidi"/>
          <w:sz w:val="22"/>
          <w:szCs w:val="22"/>
        </w:rPr>
        <w:t>)</w:t>
      </w: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i/>
          <w:iCs/>
          <w:sz w:val="22"/>
          <w:szCs w:val="22"/>
          <w:u w:val="single"/>
        </w:rPr>
        <w:tab/>
      </w: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sz w:val="22"/>
          <w:szCs w:val="22"/>
        </w:rPr>
        <w:t xml:space="preserve">neglected their parental duties towards a child listed in section </w:t>
      </w:r>
      <w:r w:rsidRPr="001D2DE5">
        <w:rPr>
          <w:rFonts w:asciiTheme="minorBidi" w:eastAsia="SimSun" w:hAnsiTheme="minorBidi" w:cstheme="minorBidi"/>
          <w:b/>
          <w:bCs/>
          <w:sz w:val="22"/>
          <w:szCs w:val="22"/>
        </w:rPr>
        <w:t>1</w:t>
      </w:r>
      <w:r w:rsidRPr="001D2DE5">
        <w:rPr>
          <w:rFonts w:asciiTheme="minorBidi" w:eastAsia="SimSun" w:hAnsiTheme="minorBidi" w:cstheme="minorBidi"/>
          <w:sz w:val="22"/>
          <w:szCs w:val="22"/>
        </w:rPr>
        <w:t>.</w:t>
      </w:r>
    </w:p>
    <w:p w14:paraId="4D2D3A9E" w14:textId="15EEB01B" w:rsidR="00407626" w:rsidRPr="001D2DE5" w:rsidRDefault="00CA40B1" w:rsidP="006F3C66">
      <w:pPr>
        <w:tabs>
          <w:tab w:val="left" w:pos="7920"/>
        </w:tabs>
        <w:spacing w:after="0"/>
        <w:ind w:left="1800" w:hanging="360"/>
        <w:rPr>
          <w:rFonts w:asciiTheme="minorBidi" w:eastAsia="SimSun" w:hAnsiTheme="minorBidi" w:cstheme="minorBidi"/>
          <w:i/>
          <w:iCs/>
          <w:sz w:val="22"/>
          <w:szCs w:val="22"/>
        </w:rPr>
      </w:pPr>
      <w:r w:rsidRPr="001D2DE5">
        <w:rPr>
          <w:rFonts w:asciiTheme="minorBidi" w:eastAsia="SimSun" w:hAnsiTheme="minorBidi" w:cstheme="minorBidi"/>
          <w:i/>
          <w:iCs/>
          <w:sz w:val="22"/>
          <w:szCs w:val="22"/>
        </w:rPr>
        <w:tab/>
      </w:r>
      <w:r w:rsidRPr="001D2DE5">
        <w:rPr>
          <w:rFonts w:asciiTheme="minorBidi" w:eastAsia="SimSun" w:hAnsiTheme="minorBidi" w:cstheme="minorBidi"/>
          <w:b/>
          <w:bCs/>
          <w:i/>
          <w:iCs/>
          <w:sz w:val="22"/>
          <w:szCs w:val="22"/>
          <w:lang w:eastAsia="zh-CN"/>
        </w:rPr>
        <w:t>疏忽</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（父母姓名）：</w:t>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sz w:val="22"/>
          <w:szCs w:val="22"/>
          <w:lang w:eastAsia="zh-CN"/>
        </w:rPr>
        <w:tab/>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i/>
          <w:iCs/>
          <w:sz w:val="22"/>
          <w:szCs w:val="22"/>
          <w:lang w:eastAsia="zh-CN"/>
        </w:rPr>
        <w:t>对第</w:t>
      </w:r>
      <w:r w:rsidRPr="001D2DE5">
        <w:rPr>
          <w:rFonts w:asciiTheme="minorBidi" w:eastAsia="SimSun" w:hAnsiTheme="minorBidi" w:cstheme="minorBidi"/>
          <w:b/>
          <w:bCs/>
          <w:i/>
          <w:iCs/>
          <w:sz w:val="22"/>
          <w:szCs w:val="22"/>
          <w:lang w:eastAsia="zh-CN"/>
        </w:rPr>
        <w:t>1</w:t>
      </w:r>
      <w:r w:rsidRPr="001D2DE5">
        <w:rPr>
          <w:rFonts w:asciiTheme="minorBidi" w:eastAsia="SimSun" w:hAnsiTheme="minorBidi" w:cstheme="minorBidi"/>
          <w:i/>
          <w:iCs/>
          <w:sz w:val="22"/>
          <w:szCs w:val="22"/>
          <w:lang w:eastAsia="zh-CN"/>
        </w:rPr>
        <w:t>条所列子女未尽到父母监护职责。</w:t>
      </w:r>
    </w:p>
    <w:p w14:paraId="4913B665" w14:textId="77777777" w:rsidR="004C6DD0" w:rsidRPr="001D2DE5" w:rsidRDefault="00407626" w:rsidP="001A0623">
      <w:pPr>
        <w:tabs>
          <w:tab w:val="left" w:pos="9360"/>
        </w:tabs>
        <w:spacing w:before="120" w:after="0"/>
        <w:ind w:left="1800" w:hanging="360"/>
        <w:rPr>
          <w:rFonts w:asciiTheme="minorBidi" w:eastAsia="SimSun" w:hAnsiTheme="minorBidi" w:cstheme="minorBidi"/>
          <w:sz w:val="22"/>
          <w:szCs w:val="22"/>
        </w:rPr>
      </w:pP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ab/>
      </w:r>
      <w:r w:rsidRPr="001D2DE5">
        <w:rPr>
          <w:rFonts w:asciiTheme="minorBidi" w:eastAsia="SimSun" w:hAnsiTheme="minorBidi" w:cstheme="minorBidi"/>
          <w:b/>
          <w:bCs/>
          <w:sz w:val="22"/>
          <w:szCs w:val="22"/>
        </w:rPr>
        <w:t>Emotional or physical problem</w:t>
      </w:r>
      <w:r w:rsidRPr="001D2DE5">
        <w:rPr>
          <w:rFonts w:asciiTheme="minorBidi" w:eastAsia="SimSun" w:hAnsiTheme="minorBidi" w:cstheme="minorBidi"/>
          <w:sz w:val="22"/>
          <w:szCs w:val="22"/>
        </w:rPr>
        <w:t xml:space="preserve"> – (</w:t>
      </w:r>
      <w:r w:rsidRPr="001D2DE5">
        <w:rPr>
          <w:rFonts w:asciiTheme="minorBidi" w:eastAsia="SimSun" w:hAnsiTheme="minorBidi" w:cstheme="minorBidi"/>
          <w:i/>
          <w:iCs/>
          <w:sz w:val="22"/>
          <w:szCs w:val="22"/>
        </w:rPr>
        <w:t>Parent’s name</w:t>
      </w:r>
      <w:r w:rsidRPr="001D2DE5">
        <w:rPr>
          <w:rFonts w:asciiTheme="minorBidi" w:eastAsia="SimSun" w:hAnsiTheme="minorBidi" w:cstheme="minorBidi"/>
          <w:sz w:val="22"/>
          <w:szCs w:val="22"/>
        </w:rPr>
        <w:t>)</w:t>
      </w: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i/>
          <w:iCs/>
          <w:sz w:val="22"/>
          <w:szCs w:val="22"/>
          <w:u w:val="single"/>
        </w:rPr>
        <w:tab/>
      </w: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sz w:val="22"/>
          <w:szCs w:val="22"/>
        </w:rPr>
        <w:t>has a long-term emotional or physical problem that interferes with their performance of parenting functions.</w:t>
      </w:r>
    </w:p>
    <w:p w14:paraId="5B2EA7C6" w14:textId="2ED09ED2" w:rsidR="00407626" w:rsidRPr="001D2DE5" w:rsidRDefault="00CA40B1" w:rsidP="006F3C66">
      <w:pPr>
        <w:tabs>
          <w:tab w:val="left" w:pos="9360"/>
        </w:tabs>
        <w:spacing w:after="0"/>
        <w:ind w:left="1800" w:hanging="360"/>
        <w:rPr>
          <w:rFonts w:asciiTheme="minorBidi" w:eastAsia="SimSun" w:hAnsiTheme="minorBidi" w:cstheme="minorBidi"/>
          <w:i/>
          <w:iCs/>
          <w:sz w:val="22"/>
          <w:szCs w:val="22"/>
        </w:rPr>
      </w:pPr>
      <w:r w:rsidRPr="001D2DE5">
        <w:rPr>
          <w:rFonts w:asciiTheme="minorBidi" w:eastAsia="SimSun" w:hAnsiTheme="minorBidi" w:cstheme="minorBidi"/>
          <w:i/>
          <w:iCs/>
          <w:sz w:val="22"/>
          <w:szCs w:val="22"/>
        </w:rPr>
        <w:tab/>
      </w:r>
      <w:r w:rsidRPr="001D2DE5">
        <w:rPr>
          <w:rFonts w:asciiTheme="minorBidi" w:eastAsia="SimSun" w:hAnsiTheme="minorBidi" w:cstheme="minorBidi"/>
          <w:b/>
          <w:bCs/>
          <w:i/>
          <w:iCs/>
          <w:sz w:val="22"/>
          <w:szCs w:val="22"/>
          <w:lang w:eastAsia="zh-CN"/>
        </w:rPr>
        <w:t>情感或身体问题</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（父母姓名）：</w:t>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sz w:val="22"/>
          <w:szCs w:val="22"/>
          <w:lang w:eastAsia="zh-CN"/>
        </w:rPr>
        <w:tab/>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i/>
          <w:iCs/>
          <w:sz w:val="22"/>
          <w:szCs w:val="22"/>
          <w:lang w:eastAsia="zh-CN"/>
        </w:rPr>
        <w:t>存在长期情感或身体问题，且该问题已妨碍其履行养育职责。</w:t>
      </w:r>
    </w:p>
    <w:p w14:paraId="28B80977" w14:textId="77777777" w:rsidR="004C6DD0" w:rsidRPr="001D2DE5" w:rsidRDefault="00407626" w:rsidP="001A0623">
      <w:pPr>
        <w:tabs>
          <w:tab w:val="left" w:pos="8640"/>
        </w:tabs>
        <w:spacing w:before="120" w:after="0"/>
        <w:ind w:left="1800" w:hanging="360"/>
        <w:rPr>
          <w:rFonts w:asciiTheme="minorBidi" w:eastAsia="SimSun" w:hAnsiTheme="minorBidi" w:cstheme="minorBidi"/>
          <w:sz w:val="22"/>
          <w:szCs w:val="22"/>
        </w:rPr>
      </w:pP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ab/>
      </w:r>
      <w:r w:rsidRPr="001D2DE5">
        <w:rPr>
          <w:rFonts w:asciiTheme="minorBidi" w:eastAsia="SimSun" w:hAnsiTheme="minorBidi" w:cstheme="minorBidi"/>
          <w:b/>
          <w:bCs/>
          <w:sz w:val="22"/>
          <w:szCs w:val="22"/>
        </w:rPr>
        <w:t>Substance abuse</w:t>
      </w:r>
      <w:r w:rsidRPr="001D2DE5">
        <w:rPr>
          <w:rFonts w:asciiTheme="minorBidi" w:eastAsia="SimSun" w:hAnsiTheme="minorBidi" w:cstheme="minorBidi"/>
          <w:sz w:val="22"/>
          <w:szCs w:val="22"/>
        </w:rPr>
        <w:t xml:space="preserve"> – (</w:t>
      </w:r>
      <w:r w:rsidRPr="001D2DE5">
        <w:rPr>
          <w:rFonts w:asciiTheme="minorBidi" w:eastAsia="SimSun" w:hAnsiTheme="minorBidi" w:cstheme="minorBidi"/>
          <w:i/>
          <w:iCs/>
          <w:sz w:val="22"/>
          <w:szCs w:val="22"/>
        </w:rPr>
        <w:t>Parent’s name</w:t>
      </w:r>
      <w:r w:rsidRPr="001D2DE5">
        <w:rPr>
          <w:rFonts w:asciiTheme="minorBidi" w:eastAsia="SimSun" w:hAnsiTheme="minorBidi" w:cstheme="minorBidi"/>
          <w:sz w:val="22"/>
          <w:szCs w:val="22"/>
        </w:rPr>
        <w:t>)</w:t>
      </w: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i/>
          <w:iCs/>
          <w:sz w:val="22"/>
          <w:szCs w:val="22"/>
          <w:u w:val="single"/>
        </w:rPr>
        <w:tab/>
      </w: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sz w:val="22"/>
          <w:szCs w:val="22"/>
        </w:rPr>
        <w:t>has a long-term problem with drugs, alcohol, or other substances that interferes with their performance of parenting functions.</w:t>
      </w:r>
    </w:p>
    <w:p w14:paraId="27E731BF" w14:textId="4AA67E3B" w:rsidR="00407626" w:rsidRPr="001D2DE5" w:rsidRDefault="00566C94" w:rsidP="006F3C66">
      <w:pPr>
        <w:tabs>
          <w:tab w:val="left" w:pos="8640"/>
        </w:tabs>
        <w:spacing w:after="0"/>
        <w:ind w:left="1800" w:hanging="360"/>
        <w:rPr>
          <w:rFonts w:asciiTheme="minorBidi" w:eastAsia="SimSun" w:hAnsiTheme="minorBidi" w:cstheme="minorBidi"/>
          <w:i/>
          <w:iCs/>
          <w:sz w:val="22"/>
          <w:szCs w:val="22"/>
        </w:rPr>
      </w:pPr>
      <w:r w:rsidRPr="001D2DE5">
        <w:rPr>
          <w:rFonts w:asciiTheme="minorBidi" w:eastAsia="SimSun" w:hAnsiTheme="minorBidi" w:cstheme="minorBidi"/>
          <w:i/>
          <w:iCs/>
          <w:sz w:val="22"/>
          <w:szCs w:val="22"/>
        </w:rPr>
        <w:tab/>
      </w:r>
      <w:r w:rsidRPr="001D2DE5">
        <w:rPr>
          <w:rFonts w:asciiTheme="minorBidi" w:eastAsia="SimSun" w:hAnsiTheme="minorBidi" w:cstheme="minorBidi"/>
          <w:b/>
          <w:bCs/>
          <w:i/>
          <w:iCs/>
          <w:sz w:val="22"/>
          <w:szCs w:val="22"/>
          <w:lang w:eastAsia="zh-CN"/>
        </w:rPr>
        <w:t>物质滥用</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（父母姓名）：</w:t>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sz w:val="22"/>
          <w:szCs w:val="22"/>
          <w:lang w:eastAsia="zh-CN"/>
        </w:rPr>
        <w:tab/>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i/>
          <w:iCs/>
          <w:sz w:val="22"/>
          <w:szCs w:val="22"/>
          <w:lang w:eastAsia="zh-CN"/>
        </w:rPr>
        <w:t>存在长期滥用毒品、酒精或其他物质的问题，且该问题已妨碍其履行养育职责。</w:t>
      </w:r>
    </w:p>
    <w:p w14:paraId="5B3FB9F7" w14:textId="77777777" w:rsidR="004C6DD0" w:rsidRPr="001D2DE5" w:rsidRDefault="00407626" w:rsidP="001A0623">
      <w:pPr>
        <w:tabs>
          <w:tab w:val="left" w:pos="9360"/>
        </w:tabs>
        <w:spacing w:before="120" w:after="0"/>
        <w:ind w:left="1800" w:hanging="360"/>
        <w:rPr>
          <w:rFonts w:asciiTheme="minorBidi" w:eastAsia="SimSun" w:hAnsiTheme="minorBidi" w:cstheme="minorBidi"/>
          <w:sz w:val="22"/>
          <w:szCs w:val="22"/>
        </w:rPr>
      </w:pP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ab/>
      </w:r>
      <w:r w:rsidRPr="001D2DE5">
        <w:rPr>
          <w:rFonts w:asciiTheme="minorBidi" w:eastAsia="SimSun" w:hAnsiTheme="minorBidi" w:cstheme="minorBidi"/>
          <w:b/>
          <w:bCs/>
          <w:sz w:val="22"/>
          <w:szCs w:val="22"/>
        </w:rPr>
        <w:t>Lack of emotional ties</w:t>
      </w:r>
      <w:r w:rsidRPr="001D2DE5">
        <w:rPr>
          <w:rFonts w:asciiTheme="minorBidi" w:eastAsia="SimSun" w:hAnsiTheme="minorBidi" w:cstheme="minorBidi"/>
          <w:sz w:val="22"/>
          <w:szCs w:val="22"/>
        </w:rPr>
        <w:t xml:space="preserve"> – (</w:t>
      </w:r>
      <w:r w:rsidRPr="001D2DE5">
        <w:rPr>
          <w:rFonts w:asciiTheme="minorBidi" w:eastAsia="SimSun" w:hAnsiTheme="minorBidi" w:cstheme="minorBidi"/>
          <w:i/>
          <w:iCs/>
          <w:sz w:val="22"/>
          <w:szCs w:val="22"/>
        </w:rPr>
        <w:t>Parent’s name</w:t>
      </w:r>
      <w:r w:rsidRPr="001D2DE5">
        <w:rPr>
          <w:rFonts w:asciiTheme="minorBidi" w:eastAsia="SimSun" w:hAnsiTheme="minorBidi" w:cstheme="minorBidi"/>
          <w:sz w:val="22"/>
          <w:szCs w:val="22"/>
        </w:rPr>
        <w:t>)</w:t>
      </w: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i/>
          <w:iCs/>
          <w:sz w:val="22"/>
          <w:szCs w:val="22"/>
          <w:u w:val="single"/>
        </w:rPr>
        <w:tab/>
      </w: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sz w:val="22"/>
          <w:szCs w:val="22"/>
        </w:rPr>
        <w:t xml:space="preserve">has few or no emotional ties with a child listed in section </w:t>
      </w:r>
      <w:r w:rsidRPr="001D2DE5">
        <w:rPr>
          <w:rFonts w:asciiTheme="minorBidi" w:eastAsia="SimSun" w:hAnsiTheme="minorBidi" w:cstheme="minorBidi"/>
          <w:b/>
          <w:bCs/>
          <w:sz w:val="22"/>
          <w:szCs w:val="22"/>
        </w:rPr>
        <w:t>1</w:t>
      </w:r>
      <w:r w:rsidRPr="001D2DE5">
        <w:rPr>
          <w:rFonts w:asciiTheme="minorBidi" w:eastAsia="SimSun" w:hAnsiTheme="minorBidi" w:cstheme="minorBidi"/>
          <w:sz w:val="22"/>
          <w:szCs w:val="22"/>
        </w:rPr>
        <w:t>.</w:t>
      </w:r>
    </w:p>
    <w:p w14:paraId="6B6C258E" w14:textId="347EE448" w:rsidR="00407626" w:rsidRPr="001D2DE5" w:rsidRDefault="00566C94" w:rsidP="006F3C66">
      <w:pPr>
        <w:tabs>
          <w:tab w:val="left" w:pos="9360"/>
        </w:tabs>
        <w:spacing w:after="0"/>
        <w:ind w:left="1800" w:hanging="360"/>
        <w:rPr>
          <w:rFonts w:asciiTheme="minorBidi" w:eastAsia="SimSun" w:hAnsiTheme="minorBidi" w:cstheme="minorBidi"/>
          <w:i/>
          <w:iCs/>
          <w:sz w:val="22"/>
          <w:szCs w:val="22"/>
        </w:rPr>
      </w:pPr>
      <w:r w:rsidRPr="001D2DE5">
        <w:rPr>
          <w:rFonts w:asciiTheme="minorBidi" w:eastAsia="SimSun" w:hAnsiTheme="minorBidi" w:cstheme="minorBidi"/>
          <w:i/>
          <w:iCs/>
          <w:sz w:val="22"/>
          <w:szCs w:val="22"/>
        </w:rPr>
        <w:tab/>
      </w:r>
      <w:r w:rsidRPr="001D2DE5">
        <w:rPr>
          <w:rFonts w:asciiTheme="minorBidi" w:eastAsia="SimSun" w:hAnsiTheme="minorBidi" w:cstheme="minorBidi"/>
          <w:b/>
          <w:bCs/>
          <w:i/>
          <w:iCs/>
          <w:sz w:val="22"/>
          <w:szCs w:val="22"/>
          <w:lang w:eastAsia="zh-CN"/>
        </w:rPr>
        <w:t>缺乏情感联系</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（父母姓名）：</w:t>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sz w:val="22"/>
          <w:szCs w:val="22"/>
          <w:lang w:eastAsia="zh-CN"/>
        </w:rPr>
        <w:tab/>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i/>
          <w:iCs/>
          <w:sz w:val="22"/>
          <w:szCs w:val="22"/>
          <w:lang w:eastAsia="zh-CN"/>
        </w:rPr>
        <w:t>与第</w:t>
      </w:r>
      <w:r w:rsidRPr="001D2DE5">
        <w:rPr>
          <w:rFonts w:asciiTheme="minorBidi" w:eastAsia="SimSun" w:hAnsiTheme="minorBidi" w:cstheme="minorBidi"/>
          <w:b/>
          <w:bCs/>
          <w:i/>
          <w:iCs/>
          <w:sz w:val="22"/>
          <w:szCs w:val="22"/>
          <w:lang w:eastAsia="zh-CN"/>
        </w:rPr>
        <w:t>1</w:t>
      </w:r>
      <w:r w:rsidRPr="001D2DE5">
        <w:rPr>
          <w:rFonts w:asciiTheme="minorBidi" w:eastAsia="SimSun" w:hAnsiTheme="minorBidi" w:cstheme="minorBidi"/>
          <w:i/>
          <w:iCs/>
          <w:sz w:val="22"/>
          <w:szCs w:val="22"/>
          <w:lang w:eastAsia="zh-CN"/>
        </w:rPr>
        <w:t>条所列子女几无或全无情感联结。</w:t>
      </w:r>
    </w:p>
    <w:p w14:paraId="115E26EE" w14:textId="77777777" w:rsidR="004C6DD0" w:rsidRPr="001D2DE5" w:rsidRDefault="00407626" w:rsidP="001A0623">
      <w:pPr>
        <w:tabs>
          <w:tab w:val="left" w:pos="9360"/>
        </w:tabs>
        <w:spacing w:before="120" w:after="0"/>
        <w:ind w:left="1800" w:hanging="360"/>
        <w:rPr>
          <w:rFonts w:asciiTheme="minorBidi" w:eastAsia="SimSun" w:hAnsiTheme="minorBidi" w:cstheme="minorBidi"/>
          <w:sz w:val="22"/>
          <w:szCs w:val="22"/>
        </w:rPr>
      </w:pP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ab/>
      </w:r>
      <w:r w:rsidRPr="001D2DE5">
        <w:rPr>
          <w:rFonts w:asciiTheme="minorBidi" w:eastAsia="SimSun" w:hAnsiTheme="minorBidi" w:cstheme="minorBidi"/>
          <w:b/>
          <w:bCs/>
          <w:sz w:val="22"/>
          <w:szCs w:val="22"/>
        </w:rPr>
        <w:t>Abusive use of conflict</w:t>
      </w:r>
      <w:r w:rsidRPr="001D2DE5">
        <w:rPr>
          <w:rFonts w:asciiTheme="minorBidi" w:eastAsia="SimSun" w:hAnsiTheme="minorBidi" w:cstheme="minorBidi"/>
          <w:sz w:val="22"/>
          <w:szCs w:val="22"/>
        </w:rPr>
        <w:t xml:space="preserve"> – (</w:t>
      </w:r>
      <w:r w:rsidRPr="001D2DE5">
        <w:rPr>
          <w:rFonts w:asciiTheme="minorBidi" w:eastAsia="SimSun" w:hAnsiTheme="minorBidi" w:cstheme="minorBidi"/>
          <w:i/>
          <w:iCs/>
          <w:sz w:val="22"/>
          <w:szCs w:val="22"/>
        </w:rPr>
        <w:t>Parent’s name</w:t>
      </w:r>
      <w:r w:rsidRPr="001D2DE5">
        <w:rPr>
          <w:rFonts w:asciiTheme="minorBidi" w:eastAsia="SimSun" w:hAnsiTheme="minorBidi" w:cstheme="minorBidi"/>
          <w:sz w:val="22"/>
          <w:szCs w:val="22"/>
        </w:rPr>
        <w:t>)</w:t>
      </w: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i/>
          <w:iCs/>
          <w:sz w:val="22"/>
          <w:szCs w:val="22"/>
          <w:u w:val="single"/>
        </w:rPr>
        <w:tab/>
        <w:t xml:space="preserve"> </w:t>
      </w:r>
      <w:r w:rsidRPr="001D2DE5">
        <w:rPr>
          <w:rFonts w:asciiTheme="minorBidi" w:eastAsia="SimSun" w:hAnsiTheme="minorBidi" w:cstheme="minorBidi"/>
          <w:sz w:val="22"/>
          <w:szCs w:val="22"/>
        </w:rPr>
        <w:t>has engaged in ongoing and deliberate actions to misuse conflict.</w:t>
      </w:r>
    </w:p>
    <w:p w14:paraId="2EE9A921" w14:textId="77D638F6" w:rsidR="00407626" w:rsidRPr="001D2DE5" w:rsidRDefault="00566C94" w:rsidP="006F3C66">
      <w:pPr>
        <w:tabs>
          <w:tab w:val="left" w:pos="9360"/>
        </w:tabs>
        <w:spacing w:after="0"/>
        <w:ind w:left="1800" w:hanging="360"/>
        <w:rPr>
          <w:rFonts w:asciiTheme="minorBidi" w:eastAsia="SimSun" w:hAnsiTheme="minorBidi" w:cstheme="minorBidi"/>
          <w:i/>
          <w:iCs/>
          <w:sz w:val="22"/>
          <w:szCs w:val="22"/>
        </w:rPr>
      </w:pPr>
      <w:r w:rsidRPr="001D2DE5">
        <w:rPr>
          <w:rFonts w:asciiTheme="minorBidi" w:eastAsia="SimSun" w:hAnsiTheme="minorBidi" w:cstheme="minorBidi"/>
          <w:i/>
          <w:iCs/>
          <w:sz w:val="22"/>
          <w:szCs w:val="22"/>
        </w:rPr>
        <w:tab/>
      </w:r>
      <w:r w:rsidRPr="001D2DE5">
        <w:rPr>
          <w:rFonts w:asciiTheme="minorBidi" w:eastAsia="SimSun" w:hAnsiTheme="minorBidi" w:cstheme="minorBidi"/>
          <w:b/>
          <w:bCs/>
          <w:i/>
          <w:iCs/>
          <w:sz w:val="22"/>
          <w:szCs w:val="22"/>
          <w:lang w:eastAsia="zh-CN"/>
        </w:rPr>
        <w:t>冲突滥用</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（父母姓名）：</w:t>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sz w:val="22"/>
          <w:szCs w:val="22"/>
          <w:lang w:eastAsia="zh-CN"/>
        </w:rPr>
        <w:tab/>
      </w:r>
      <w:r w:rsidRPr="001D2DE5">
        <w:rPr>
          <w:rFonts w:asciiTheme="minorBidi" w:eastAsia="SimSun" w:hAnsiTheme="minorBidi" w:cstheme="minorBidi"/>
          <w:i/>
          <w:iCs/>
          <w:sz w:val="22"/>
          <w:szCs w:val="22"/>
          <w:u w:val="single"/>
          <w:lang w:eastAsia="zh-CN"/>
        </w:rPr>
        <w:t xml:space="preserve"> </w:t>
      </w:r>
      <w:r w:rsidRPr="001D2DE5">
        <w:rPr>
          <w:rFonts w:asciiTheme="minorBidi" w:eastAsia="SimSun" w:hAnsiTheme="minorBidi" w:cstheme="minorBidi"/>
          <w:i/>
          <w:iCs/>
          <w:sz w:val="22"/>
          <w:szCs w:val="22"/>
          <w:lang w:eastAsia="zh-CN"/>
        </w:rPr>
        <w:t>存在持续且故意的滥用冲突行为。</w:t>
      </w:r>
    </w:p>
    <w:p w14:paraId="6F48C95A" w14:textId="77777777" w:rsidR="004C6DD0" w:rsidRPr="001D2DE5" w:rsidRDefault="00407626" w:rsidP="001A0623">
      <w:pPr>
        <w:tabs>
          <w:tab w:val="left" w:pos="9360"/>
        </w:tabs>
        <w:spacing w:before="120" w:after="0"/>
        <w:ind w:left="1800" w:hanging="360"/>
        <w:rPr>
          <w:rFonts w:asciiTheme="minorBidi" w:eastAsia="SimSun" w:hAnsiTheme="minorBidi" w:cstheme="minorBidi"/>
          <w:sz w:val="22"/>
          <w:szCs w:val="22"/>
        </w:rPr>
      </w:pP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ab/>
      </w:r>
      <w:r w:rsidRPr="001D2DE5">
        <w:rPr>
          <w:rFonts w:asciiTheme="minorBidi" w:eastAsia="SimSun" w:hAnsiTheme="minorBidi" w:cstheme="minorBidi"/>
          <w:b/>
          <w:bCs/>
          <w:sz w:val="22"/>
          <w:szCs w:val="22"/>
        </w:rPr>
        <w:t>Withholding the</w:t>
      </w:r>
      <w:r w:rsidRPr="001D2DE5">
        <w:rPr>
          <w:rFonts w:asciiTheme="minorBidi" w:eastAsia="SimSun" w:hAnsiTheme="minorBidi" w:cstheme="minorBidi"/>
          <w:sz w:val="22"/>
          <w:szCs w:val="22"/>
        </w:rPr>
        <w:t xml:space="preserve"> </w:t>
      </w:r>
      <w:r w:rsidRPr="001D2DE5">
        <w:rPr>
          <w:rFonts w:asciiTheme="minorBidi" w:eastAsia="SimSun" w:hAnsiTheme="minorBidi" w:cstheme="minorBidi"/>
          <w:b/>
          <w:bCs/>
          <w:sz w:val="22"/>
          <w:szCs w:val="22"/>
        </w:rPr>
        <w:t>child</w:t>
      </w:r>
      <w:r w:rsidRPr="001D2DE5">
        <w:rPr>
          <w:rFonts w:asciiTheme="minorBidi" w:eastAsia="SimSun" w:hAnsiTheme="minorBidi" w:cstheme="minorBidi"/>
          <w:sz w:val="22"/>
          <w:szCs w:val="22"/>
        </w:rPr>
        <w:t xml:space="preserve"> – (</w:t>
      </w:r>
      <w:r w:rsidRPr="001D2DE5">
        <w:rPr>
          <w:rFonts w:asciiTheme="minorBidi" w:eastAsia="SimSun" w:hAnsiTheme="minorBidi" w:cstheme="minorBidi"/>
          <w:i/>
          <w:iCs/>
          <w:sz w:val="22"/>
          <w:szCs w:val="22"/>
        </w:rPr>
        <w:t>Parent’s name</w:t>
      </w:r>
      <w:r w:rsidRPr="001D2DE5">
        <w:rPr>
          <w:rFonts w:asciiTheme="minorBidi" w:eastAsia="SimSun" w:hAnsiTheme="minorBidi" w:cstheme="minorBidi"/>
          <w:sz w:val="22"/>
          <w:szCs w:val="22"/>
        </w:rPr>
        <w:t>)</w:t>
      </w: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i/>
          <w:iCs/>
          <w:sz w:val="22"/>
          <w:szCs w:val="22"/>
          <w:u w:val="single"/>
        </w:rPr>
        <w:tab/>
        <w:t xml:space="preserve"> </w:t>
      </w:r>
      <w:r w:rsidRPr="001D2DE5">
        <w:rPr>
          <w:rFonts w:asciiTheme="minorBidi" w:eastAsia="SimSun" w:hAnsiTheme="minorBidi" w:cstheme="minorBidi"/>
          <w:sz w:val="22"/>
          <w:szCs w:val="22"/>
        </w:rPr>
        <w:t xml:space="preserve">has kept the other parent away from a child listed in section </w:t>
      </w:r>
      <w:r w:rsidRPr="001D2DE5">
        <w:rPr>
          <w:rFonts w:asciiTheme="minorBidi" w:eastAsia="SimSun" w:hAnsiTheme="minorBidi" w:cstheme="minorBidi"/>
          <w:b/>
          <w:bCs/>
          <w:sz w:val="22"/>
          <w:szCs w:val="22"/>
        </w:rPr>
        <w:t>1</w:t>
      </w:r>
      <w:r w:rsidRPr="001D2DE5">
        <w:rPr>
          <w:rFonts w:asciiTheme="minorBidi" w:eastAsia="SimSun" w:hAnsiTheme="minorBidi" w:cstheme="minorBidi"/>
          <w:sz w:val="22"/>
          <w:szCs w:val="22"/>
        </w:rPr>
        <w:t xml:space="preserve"> for a long time, without a good reason. Withholding does not include protective actions taken by a parent in good faith for the legitimate and lawful purpose of protecting themselves or the parent’s child from the risk of harm posed by the other parent.</w:t>
      </w:r>
    </w:p>
    <w:p w14:paraId="550A2A3C" w14:textId="38B51CDB" w:rsidR="00407626" w:rsidRPr="001D2DE5" w:rsidRDefault="00314632" w:rsidP="006F3C66">
      <w:pPr>
        <w:tabs>
          <w:tab w:val="left" w:pos="9360"/>
        </w:tabs>
        <w:spacing w:after="0"/>
        <w:ind w:left="1800" w:hanging="360"/>
        <w:rPr>
          <w:rFonts w:asciiTheme="minorBidi" w:eastAsia="SimSun" w:hAnsiTheme="minorBidi" w:cstheme="minorBidi"/>
          <w:i/>
          <w:iCs/>
          <w:sz w:val="22"/>
          <w:szCs w:val="22"/>
          <w:lang w:eastAsia="zh-CN"/>
        </w:rPr>
      </w:pPr>
      <w:r w:rsidRPr="001D2DE5">
        <w:rPr>
          <w:rFonts w:asciiTheme="minorBidi" w:eastAsia="SimSun" w:hAnsiTheme="minorBidi" w:cstheme="minorBidi"/>
          <w:i/>
          <w:iCs/>
          <w:sz w:val="22"/>
          <w:szCs w:val="22"/>
        </w:rPr>
        <w:lastRenderedPageBreak/>
        <w:tab/>
      </w:r>
      <w:r w:rsidRPr="001D2DE5">
        <w:rPr>
          <w:rFonts w:asciiTheme="minorBidi" w:eastAsia="SimSun" w:hAnsiTheme="minorBidi" w:cstheme="minorBidi"/>
          <w:b/>
          <w:bCs/>
          <w:i/>
          <w:iCs/>
          <w:sz w:val="22"/>
          <w:szCs w:val="22"/>
          <w:lang w:eastAsia="zh-CN"/>
        </w:rPr>
        <w:t>扣留儿童</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（父母姓名）：</w:t>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sz w:val="22"/>
          <w:szCs w:val="22"/>
          <w:lang w:eastAsia="zh-CN"/>
        </w:rPr>
        <w:tab/>
      </w:r>
      <w:r w:rsidRPr="001D2DE5">
        <w:rPr>
          <w:rFonts w:asciiTheme="minorBidi" w:eastAsia="SimSun" w:hAnsiTheme="minorBidi" w:cstheme="minorBidi"/>
          <w:i/>
          <w:iCs/>
          <w:sz w:val="22"/>
          <w:szCs w:val="22"/>
          <w:u w:val="single"/>
          <w:lang w:eastAsia="zh-CN"/>
        </w:rPr>
        <w:t xml:space="preserve"> </w:t>
      </w:r>
      <w:r w:rsidRPr="001D2DE5">
        <w:rPr>
          <w:rFonts w:asciiTheme="minorBidi" w:eastAsia="SimSun" w:hAnsiTheme="minorBidi" w:cstheme="minorBidi"/>
          <w:i/>
          <w:iCs/>
          <w:sz w:val="22"/>
          <w:szCs w:val="22"/>
          <w:lang w:eastAsia="zh-CN"/>
        </w:rPr>
        <w:t>无正当理由长期阻止另一方父母与第</w:t>
      </w:r>
      <w:r w:rsidRPr="001D2DE5">
        <w:rPr>
          <w:rFonts w:asciiTheme="minorBidi" w:eastAsia="SimSun" w:hAnsiTheme="minorBidi" w:cstheme="minorBidi"/>
          <w:b/>
          <w:bCs/>
          <w:i/>
          <w:iCs/>
          <w:sz w:val="22"/>
          <w:szCs w:val="22"/>
          <w:lang w:eastAsia="zh-CN"/>
        </w:rPr>
        <w:t>1</w:t>
      </w:r>
      <w:r w:rsidRPr="001D2DE5">
        <w:rPr>
          <w:rFonts w:asciiTheme="minorBidi" w:eastAsia="SimSun" w:hAnsiTheme="minorBidi" w:cstheme="minorBidi"/>
          <w:i/>
          <w:iCs/>
          <w:sz w:val="22"/>
          <w:szCs w:val="22"/>
          <w:lang w:eastAsia="zh-CN"/>
        </w:rPr>
        <w:t>条所列子女接触。阻止接触不包括父母一方出于诚信原则，为保护自身或子女免受另一方父母造成的伤害风险而采取的合法正当的保护性措施。</w:t>
      </w:r>
    </w:p>
    <w:p w14:paraId="5F18CFF6" w14:textId="77777777" w:rsidR="004C6DD0" w:rsidRPr="001D2DE5" w:rsidRDefault="00407626" w:rsidP="001A0623">
      <w:pPr>
        <w:tabs>
          <w:tab w:val="left" w:pos="9360"/>
        </w:tabs>
        <w:spacing w:before="120" w:after="0"/>
        <w:ind w:left="1800" w:hanging="360"/>
        <w:rPr>
          <w:rFonts w:asciiTheme="minorBidi" w:eastAsia="SimSun" w:hAnsiTheme="minorBidi" w:cstheme="minorBidi"/>
          <w:iCs/>
          <w:sz w:val="22"/>
          <w:szCs w:val="22"/>
          <w:u w:val="single"/>
          <w:lang w:eastAsia="zh-CN"/>
        </w:rPr>
      </w:pPr>
      <w:proofErr w:type="gramStart"/>
      <w:r w:rsidRPr="001D2DE5">
        <w:rPr>
          <w:rFonts w:asciiTheme="minorBidi" w:eastAsia="SimSun" w:hAnsiTheme="minorBidi" w:cstheme="minorBidi"/>
          <w:sz w:val="22"/>
          <w:szCs w:val="22"/>
          <w:lang w:eastAsia="zh-CN"/>
        </w:rPr>
        <w:t>[  ]</w:t>
      </w:r>
      <w:proofErr w:type="gramEnd"/>
      <w:r w:rsidRPr="001D2DE5">
        <w:rPr>
          <w:rFonts w:asciiTheme="minorBidi" w:eastAsia="SimSun" w:hAnsiTheme="minorBidi" w:cstheme="minorBidi"/>
          <w:sz w:val="22"/>
          <w:szCs w:val="22"/>
          <w:lang w:eastAsia="zh-CN"/>
        </w:rPr>
        <w:tab/>
      </w:r>
      <w:r w:rsidRPr="001D2DE5">
        <w:rPr>
          <w:rFonts w:asciiTheme="minorBidi" w:eastAsia="SimSun" w:hAnsiTheme="minorBidi" w:cstheme="minorBidi"/>
          <w:b/>
          <w:bCs/>
          <w:sz w:val="22"/>
          <w:szCs w:val="22"/>
          <w:lang w:eastAsia="zh-CN"/>
        </w:rPr>
        <w:t>Other</w:t>
      </w:r>
      <w:r w:rsidRPr="001D2DE5">
        <w:rPr>
          <w:rFonts w:asciiTheme="minorBidi" w:eastAsia="SimSun" w:hAnsiTheme="minorBidi" w:cstheme="minorBidi"/>
          <w:sz w:val="22"/>
          <w:szCs w:val="22"/>
          <w:lang w:eastAsia="zh-CN"/>
        </w:rPr>
        <w:t xml:space="preserve"> (</w:t>
      </w:r>
      <w:r w:rsidRPr="001D2DE5">
        <w:rPr>
          <w:rFonts w:asciiTheme="minorBidi" w:eastAsia="SimSun" w:hAnsiTheme="minorBidi" w:cstheme="minorBidi"/>
          <w:i/>
          <w:iCs/>
          <w:sz w:val="22"/>
          <w:szCs w:val="22"/>
          <w:lang w:eastAsia="zh-CN"/>
        </w:rPr>
        <w:t>specify</w:t>
      </w:r>
      <w:r w:rsidRPr="001D2DE5">
        <w:rPr>
          <w:rFonts w:asciiTheme="minorBidi" w:eastAsia="SimSun" w:hAnsiTheme="minorBidi" w:cstheme="minorBidi"/>
          <w:sz w:val="22"/>
          <w:szCs w:val="22"/>
          <w:lang w:eastAsia="zh-CN"/>
        </w:rPr>
        <w:t xml:space="preserve">): </w:t>
      </w:r>
      <w:r w:rsidRPr="001D2DE5">
        <w:rPr>
          <w:rFonts w:asciiTheme="minorBidi" w:eastAsia="SimSun" w:hAnsiTheme="minorBidi" w:cstheme="minorBidi"/>
          <w:sz w:val="22"/>
          <w:szCs w:val="22"/>
          <w:u w:val="single"/>
          <w:lang w:eastAsia="zh-CN"/>
        </w:rPr>
        <w:tab/>
      </w:r>
    </w:p>
    <w:p w14:paraId="02031212" w14:textId="6F91D754" w:rsidR="00407626" w:rsidRPr="001D2DE5" w:rsidRDefault="00314632" w:rsidP="006F3C66">
      <w:pPr>
        <w:tabs>
          <w:tab w:val="left" w:pos="9360"/>
        </w:tabs>
        <w:spacing w:after="0"/>
        <w:ind w:left="1800" w:hanging="360"/>
        <w:rPr>
          <w:rFonts w:asciiTheme="minorBidi" w:eastAsia="SimSun" w:hAnsiTheme="minorBidi" w:cstheme="minorBidi"/>
          <w:i/>
          <w:iCs/>
          <w:sz w:val="22"/>
          <w:szCs w:val="22"/>
          <w:u w:val="single"/>
        </w:rPr>
      </w:pPr>
      <w:r w:rsidRPr="001D2DE5">
        <w:rPr>
          <w:rFonts w:asciiTheme="minorBidi" w:eastAsia="SimSun" w:hAnsiTheme="minorBidi" w:cstheme="minorBidi"/>
          <w:i/>
          <w:iCs/>
          <w:sz w:val="22"/>
          <w:szCs w:val="22"/>
          <w:lang w:eastAsia="zh-CN"/>
        </w:rPr>
        <w:tab/>
      </w:r>
      <w:r w:rsidRPr="001D2DE5">
        <w:rPr>
          <w:rFonts w:asciiTheme="minorBidi" w:eastAsia="SimSun" w:hAnsiTheme="minorBidi" w:cstheme="minorBidi"/>
          <w:b/>
          <w:bCs/>
          <w:i/>
          <w:iCs/>
          <w:sz w:val="22"/>
          <w:szCs w:val="22"/>
          <w:lang w:eastAsia="zh-CN"/>
        </w:rPr>
        <w:t>其他</w:t>
      </w:r>
      <w:r w:rsidRPr="001D2DE5">
        <w:rPr>
          <w:rFonts w:asciiTheme="minorBidi" w:eastAsia="SimSun" w:hAnsiTheme="minorBidi" w:cstheme="minorBidi"/>
          <w:i/>
          <w:iCs/>
          <w:sz w:val="22"/>
          <w:szCs w:val="22"/>
          <w:lang w:eastAsia="zh-CN"/>
        </w:rPr>
        <w:t>（具体说明）：</w:t>
      </w:r>
    </w:p>
    <w:p w14:paraId="4AD900F3" w14:textId="348EA559" w:rsidR="00407626" w:rsidRPr="001D2DE5" w:rsidRDefault="00407626" w:rsidP="00AB52D2">
      <w:pPr>
        <w:pStyle w:val="WAblankline"/>
        <w:tabs>
          <w:tab w:val="clear" w:pos="9270"/>
          <w:tab w:val="left" w:pos="9360"/>
        </w:tabs>
        <w:ind w:left="1800"/>
        <w:rPr>
          <w:rFonts w:asciiTheme="minorBidi" w:eastAsia="SimSun" w:hAnsiTheme="minorBidi" w:cstheme="minorBidi"/>
        </w:rPr>
      </w:pPr>
      <w:r w:rsidRPr="001D2DE5">
        <w:rPr>
          <w:rFonts w:asciiTheme="minorBidi" w:eastAsia="SimSun" w:hAnsiTheme="minorBidi" w:cstheme="minorBidi"/>
        </w:rPr>
        <w:tab/>
      </w:r>
    </w:p>
    <w:p w14:paraId="2A6BF97F" w14:textId="77777777" w:rsidR="004C6DD0" w:rsidRPr="001D2DE5" w:rsidRDefault="00580EE6" w:rsidP="001A0623">
      <w:pPr>
        <w:pStyle w:val="WAItem"/>
        <w:tabs>
          <w:tab w:val="clear" w:pos="540"/>
        </w:tabs>
        <w:spacing w:before="120"/>
        <w:ind w:left="720" w:hanging="720"/>
        <w:rPr>
          <w:rFonts w:asciiTheme="minorBidi" w:eastAsia="SimSun" w:hAnsiTheme="minorBidi" w:cstheme="minorBidi"/>
          <w:sz w:val="22"/>
          <w:szCs w:val="22"/>
        </w:rPr>
      </w:pPr>
      <w:r w:rsidRPr="001D2DE5">
        <w:rPr>
          <w:rFonts w:asciiTheme="minorBidi" w:eastAsia="SimSun" w:hAnsiTheme="minorBidi" w:cstheme="minorBidi"/>
          <w:bCs/>
          <w:sz w:val="22"/>
          <w:szCs w:val="22"/>
        </w:rPr>
        <w:t>13.</w:t>
      </w:r>
      <w:r w:rsidRPr="001D2DE5">
        <w:rPr>
          <w:rFonts w:asciiTheme="minorBidi" w:eastAsia="SimSun" w:hAnsiTheme="minorBidi" w:cstheme="minorBidi"/>
          <w:bCs/>
          <w:sz w:val="22"/>
          <w:szCs w:val="22"/>
        </w:rPr>
        <w:tab/>
        <w:t>Support, Insurance, and Taxes</w:t>
      </w:r>
    </w:p>
    <w:p w14:paraId="02063DE7" w14:textId="5F61BB2B" w:rsidR="00007986" w:rsidRPr="001D2DE5" w:rsidRDefault="00314632" w:rsidP="006F3C66">
      <w:pPr>
        <w:pStyle w:val="WAItem"/>
        <w:tabs>
          <w:tab w:val="clear" w:pos="540"/>
        </w:tabs>
        <w:spacing w:before="0"/>
        <w:ind w:left="720" w:hanging="720"/>
        <w:rPr>
          <w:rFonts w:asciiTheme="minorBidi" w:eastAsia="SimSun" w:hAnsiTheme="minorBidi" w:cstheme="minorBidi"/>
          <w:i/>
          <w:iCs/>
          <w:sz w:val="22"/>
          <w:szCs w:val="22"/>
        </w:rPr>
      </w:pPr>
      <w:r w:rsidRPr="001D2DE5">
        <w:rPr>
          <w:rFonts w:asciiTheme="minorBidi" w:eastAsia="SimSun" w:hAnsiTheme="minorBidi" w:cstheme="minorBidi"/>
          <w:bCs/>
          <w:i/>
          <w:iCs/>
          <w:sz w:val="22"/>
          <w:szCs w:val="22"/>
        </w:rPr>
        <w:tab/>
      </w:r>
      <w:r w:rsidRPr="001D2DE5">
        <w:rPr>
          <w:rFonts w:asciiTheme="minorBidi" w:eastAsia="SimSun" w:hAnsiTheme="minorBidi" w:cstheme="minorBidi"/>
          <w:bCs/>
          <w:i/>
          <w:iCs/>
          <w:sz w:val="22"/>
          <w:szCs w:val="22"/>
          <w:lang w:eastAsia="zh-CN"/>
        </w:rPr>
        <w:t>儿童抚养费、保险和税收</w:t>
      </w:r>
    </w:p>
    <w:p w14:paraId="52D3DEA2" w14:textId="77777777" w:rsidR="004C6DD0" w:rsidRPr="001D2DE5" w:rsidRDefault="00007986" w:rsidP="001A0623">
      <w:pPr>
        <w:pStyle w:val="WABody38flush"/>
        <w:ind w:left="720"/>
        <w:rPr>
          <w:rFonts w:asciiTheme="minorBidi" w:eastAsia="SimSun" w:hAnsiTheme="minorBidi" w:cstheme="minorBidi"/>
        </w:rPr>
      </w:pPr>
      <w:r w:rsidRPr="001D2DE5">
        <w:rPr>
          <w:rFonts w:asciiTheme="minorBidi" w:eastAsia="SimSun" w:hAnsiTheme="minorBidi" w:cstheme="minorBidi"/>
        </w:rPr>
        <w:t>The court has considered whether to order child support, health insurance, and allocation of tax exemptions. The court finds:</w:t>
      </w:r>
    </w:p>
    <w:p w14:paraId="4481864F" w14:textId="1243E7B7" w:rsidR="00007986" w:rsidRPr="001D2DE5" w:rsidRDefault="004C6DD0" w:rsidP="006F3C66">
      <w:pPr>
        <w:pStyle w:val="WABody38flush"/>
        <w:spacing w:before="0"/>
        <w:ind w:left="720"/>
        <w:rPr>
          <w:rFonts w:asciiTheme="minorBidi" w:eastAsia="SimSun" w:hAnsiTheme="minorBidi" w:cstheme="minorBidi"/>
          <w:i/>
          <w:iCs/>
        </w:rPr>
      </w:pPr>
      <w:r w:rsidRPr="001D2DE5">
        <w:rPr>
          <w:rFonts w:asciiTheme="minorBidi" w:eastAsia="SimSun" w:hAnsiTheme="minorBidi" w:cstheme="minorBidi"/>
          <w:i/>
          <w:iCs/>
          <w:lang w:eastAsia="zh-CN"/>
        </w:rPr>
        <w:t>法院已考虑是否下令指示儿童抚养费、健康保险和免税额的分配。法院认为：</w:t>
      </w:r>
    </w:p>
    <w:p w14:paraId="789C988B" w14:textId="77777777" w:rsidR="004C6DD0" w:rsidRPr="001D2DE5" w:rsidRDefault="00007986"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Does not apply. </w:t>
      </w:r>
      <w:proofErr w:type="gramStart"/>
      <w:r w:rsidRPr="001D2DE5">
        <w:rPr>
          <w:rFonts w:asciiTheme="minorBidi" w:eastAsia="SimSun" w:hAnsiTheme="minorBidi" w:cstheme="minorBidi"/>
        </w:rPr>
        <w:t>T</w:t>
      </w:r>
      <w:r w:rsidRPr="001D2DE5">
        <w:rPr>
          <w:rFonts w:asciiTheme="minorBidi" w:eastAsia="SimSun" w:hAnsiTheme="minorBidi" w:cstheme="minorBidi"/>
          <w:color w:val="000000"/>
        </w:rPr>
        <w:t xml:space="preserve">he </w:t>
      </w:r>
      <w:r w:rsidRPr="001D2DE5">
        <w:rPr>
          <w:rFonts w:asciiTheme="minorBidi" w:eastAsia="SimSun" w:hAnsiTheme="minorBidi" w:cstheme="minorBidi"/>
          <w:i/>
          <w:iCs/>
        </w:rPr>
        <w:t>Petition</w:t>
      </w:r>
      <w:proofErr w:type="gramEnd"/>
      <w:r w:rsidRPr="001D2DE5">
        <w:rPr>
          <w:rFonts w:asciiTheme="minorBidi" w:eastAsia="SimSun" w:hAnsiTheme="minorBidi" w:cstheme="minorBidi"/>
        </w:rPr>
        <w:t xml:space="preserve"> should be denied.</w:t>
      </w:r>
    </w:p>
    <w:p w14:paraId="380A51CE" w14:textId="54C79295" w:rsidR="00007986" w:rsidRPr="001D2DE5" w:rsidRDefault="00314632"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不适用。申请应该被驳回。</w:t>
      </w:r>
    </w:p>
    <w:p w14:paraId="7B8C5858" w14:textId="77777777" w:rsidR="004C6DD0" w:rsidRPr="001D2DE5" w:rsidRDefault="00007986"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Child support, health insurance, and taxes should be ordered as described in section</w:t>
      </w:r>
      <w:r w:rsidRPr="001D2DE5">
        <w:rPr>
          <w:rFonts w:asciiTheme="minorBidi" w:eastAsia="SimSun" w:hAnsiTheme="minorBidi" w:cstheme="minorBidi"/>
          <w:b/>
          <w:bCs/>
        </w:rPr>
        <w:t xml:space="preserve"> 22 </w:t>
      </w:r>
      <w:r w:rsidRPr="001D2DE5">
        <w:rPr>
          <w:rFonts w:asciiTheme="minorBidi" w:eastAsia="SimSun" w:hAnsiTheme="minorBidi" w:cstheme="minorBidi"/>
        </w:rPr>
        <w:t>below.</w:t>
      </w:r>
    </w:p>
    <w:p w14:paraId="7EF112CA" w14:textId="758026CB" w:rsidR="00C80B37" w:rsidRPr="001D2DE5" w:rsidRDefault="00314632"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应按照下面第</w:t>
      </w:r>
      <w:r w:rsidRPr="001D2DE5">
        <w:rPr>
          <w:rFonts w:asciiTheme="minorBidi" w:eastAsia="SimSun" w:hAnsiTheme="minorBidi" w:cstheme="minorBidi"/>
          <w:b/>
          <w:bCs/>
          <w:i/>
          <w:iCs/>
          <w:lang w:eastAsia="zh-CN"/>
        </w:rPr>
        <w:t>22</w:t>
      </w:r>
      <w:r w:rsidRPr="001D2DE5">
        <w:rPr>
          <w:rFonts w:asciiTheme="minorBidi" w:eastAsia="SimSun" w:hAnsiTheme="minorBidi" w:cstheme="minorBidi"/>
          <w:i/>
          <w:iCs/>
          <w:lang w:eastAsia="zh-CN"/>
        </w:rPr>
        <w:t>部分所述下令指示儿童抚养费、健康保险和税收。</w:t>
      </w:r>
    </w:p>
    <w:p w14:paraId="2FEDC159" w14:textId="77777777" w:rsidR="004C6DD0" w:rsidRPr="001D2DE5" w:rsidRDefault="00007986" w:rsidP="001A0623">
      <w:pPr>
        <w:pStyle w:val="WABody6above"/>
        <w:tabs>
          <w:tab w:val="left" w:pos="9360"/>
        </w:tabs>
        <w:ind w:left="1080"/>
        <w:rPr>
          <w:rFonts w:asciiTheme="minorBidi" w:eastAsia="SimSun" w:hAnsiTheme="minorBidi" w:cstheme="minorBidi"/>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The court is </w:t>
      </w:r>
      <w:r w:rsidRPr="001D2DE5">
        <w:rPr>
          <w:rFonts w:asciiTheme="minorBidi" w:eastAsia="SimSun" w:hAnsiTheme="minorBidi" w:cstheme="minorBidi"/>
          <w:b/>
          <w:bCs/>
        </w:rPr>
        <w:t>not</w:t>
      </w:r>
      <w:r w:rsidRPr="001D2DE5">
        <w:rPr>
          <w:rFonts w:asciiTheme="minorBidi" w:eastAsia="SimSun" w:hAnsiTheme="minorBidi" w:cstheme="minorBidi"/>
        </w:rPr>
        <w:t xml:space="preserve"> ordering child support, health insurance, or taxes because: </w:t>
      </w:r>
      <w:r w:rsidRPr="001D2DE5">
        <w:rPr>
          <w:rFonts w:asciiTheme="minorBidi" w:eastAsia="SimSun" w:hAnsiTheme="minorBidi" w:cstheme="minorBidi"/>
          <w:u w:val="single"/>
        </w:rPr>
        <w:tab/>
      </w:r>
    </w:p>
    <w:p w14:paraId="016AD01D" w14:textId="11194DA4" w:rsidR="00A40385" w:rsidRPr="001D2DE5" w:rsidRDefault="00314632" w:rsidP="006F3C66">
      <w:pPr>
        <w:pStyle w:val="WABody6above"/>
        <w:tabs>
          <w:tab w:val="left" w:pos="9360"/>
        </w:tabs>
        <w:spacing w:before="0"/>
        <w:ind w:left="1080"/>
        <w:rPr>
          <w:rFonts w:asciiTheme="minorBidi" w:eastAsia="SimSun" w:hAnsiTheme="minorBidi" w:cstheme="minorBidi"/>
          <w:i/>
          <w:iCs/>
          <w:u w:val="single"/>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法院</w:t>
      </w:r>
      <w:r w:rsidRPr="001D2DE5">
        <w:rPr>
          <w:rFonts w:asciiTheme="minorBidi" w:eastAsia="SimSun" w:hAnsiTheme="minorBidi" w:cstheme="minorBidi"/>
          <w:b/>
          <w:bCs/>
          <w:i/>
          <w:iCs/>
          <w:lang w:eastAsia="zh-CN"/>
        </w:rPr>
        <w:t>没有</w:t>
      </w:r>
      <w:r w:rsidRPr="001D2DE5">
        <w:rPr>
          <w:rFonts w:asciiTheme="minorBidi" w:eastAsia="SimSun" w:hAnsiTheme="minorBidi" w:cstheme="minorBidi"/>
          <w:i/>
          <w:iCs/>
          <w:lang w:eastAsia="zh-CN"/>
        </w:rPr>
        <w:t>下令指示儿童抚养费、健康保险或税收，因为：</w:t>
      </w:r>
    </w:p>
    <w:p w14:paraId="79BE9E68" w14:textId="1A67553E" w:rsidR="00A40385" w:rsidRPr="001D2DE5" w:rsidRDefault="00A40385" w:rsidP="005C215F">
      <w:pPr>
        <w:pStyle w:val="WAblankline"/>
        <w:tabs>
          <w:tab w:val="clear" w:pos="9270"/>
          <w:tab w:val="left" w:pos="9360"/>
        </w:tabs>
        <w:ind w:left="1073"/>
        <w:rPr>
          <w:rFonts w:asciiTheme="minorBidi" w:eastAsia="SimSun" w:hAnsiTheme="minorBidi" w:cstheme="minorBidi"/>
        </w:rPr>
      </w:pPr>
      <w:r w:rsidRPr="001D2DE5">
        <w:rPr>
          <w:rFonts w:asciiTheme="minorBidi" w:eastAsia="SimSun" w:hAnsiTheme="minorBidi" w:cstheme="minorBidi"/>
        </w:rPr>
        <w:tab/>
      </w:r>
    </w:p>
    <w:p w14:paraId="61BB9D47" w14:textId="094B8CDF" w:rsidR="00B73BAD" w:rsidRPr="001D2DE5" w:rsidRDefault="00B73BAD" w:rsidP="005C215F">
      <w:pPr>
        <w:pStyle w:val="WAblankline"/>
        <w:tabs>
          <w:tab w:val="clear" w:pos="9270"/>
          <w:tab w:val="left" w:pos="9360"/>
        </w:tabs>
        <w:ind w:left="1073"/>
        <w:rPr>
          <w:rFonts w:asciiTheme="minorBidi" w:eastAsia="SimSun" w:hAnsiTheme="minorBidi" w:cstheme="minorBidi"/>
        </w:rPr>
      </w:pPr>
      <w:r w:rsidRPr="001D2DE5">
        <w:rPr>
          <w:rFonts w:asciiTheme="minorBidi" w:eastAsia="SimSun" w:hAnsiTheme="minorBidi" w:cstheme="minorBidi"/>
        </w:rPr>
        <w:tab/>
      </w:r>
    </w:p>
    <w:p w14:paraId="742320A1" w14:textId="77777777" w:rsidR="004C6DD0" w:rsidRPr="001D2DE5" w:rsidRDefault="00C80B37" w:rsidP="001A0623">
      <w:pPr>
        <w:pStyle w:val="WABody6above"/>
        <w:tabs>
          <w:tab w:val="left" w:pos="9360"/>
        </w:tabs>
        <w:ind w:left="1080"/>
        <w:rPr>
          <w:rFonts w:asciiTheme="minorBidi" w:eastAsia="SimSun" w:hAnsiTheme="minorBidi" w:cstheme="minorBidi"/>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Other findings: </w:t>
      </w:r>
      <w:r w:rsidRPr="001D2DE5">
        <w:rPr>
          <w:rFonts w:asciiTheme="minorBidi" w:eastAsia="SimSun" w:hAnsiTheme="minorBidi" w:cstheme="minorBidi"/>
          <w:u w:val="single"/>
        </w:rPr>
        <w:tab/>
      </w:r>
    </w:p>
    <w:p w14:paraId="20CFECA0" w14:textId="5A3ADC7F" w:rsidR="00C80B37" w:rsidRPr="001D2DE5" w:rsidRDefault="005C215F" w:rsidP="006F3C66">
      <w:pPr>
        <w:pStyle w:val="WABody6above"/>
        <w:tabs>
          <w:tab w:val="left" w:pos="9360"/>
        </w:tabs>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其他调查结果：</w:t>
      </w:r>
    </w:p>
    <w:p w14:paraId="63B58A45" w14:textId="0985E0DC" w:rsidR="00C80B37" w:rsidRPr="001D2DE5" w:rsidRDefault="00C80B37" w:rsidP="005C215F">
      <w:pPr>
        <w:pStyle w:val="WAblankline"/>
        <w:tabs>
          <w:tab w:val="clear" w:pos="9270"/>
          <w:tab w:val="left" w:pos="9360"/>
        </w:tabs>
        <w:ind w:left="1073"/>
        <w:rPr>
          <w:rFonts w:asciiTheme="minorBidi" w:eastAsia="SimSun" w:hAnsiTheme="minorBidi" w:cstheme="minorBidi"/>
        </w:rPr>
      </w:pPr>
      <w:r w:rsidRPr="001D2DE5">
        <w:rPr>
          <w:rFonts w:asciiTheme="minorBidi" w:eastAsia="SimSun" w:hAnsiTheme="minorBidi" w:cstheme="minorBidi"/>
        </w:rPr>
        <w:tab/>
      </w:r>
    </w:p>
    <w:p w14:paraId="369A84CD" w14:textId="4AE8D538" w:rsidR="00B73BAD" w:rsidRPr="001D2DE5" w:rsidRDefault="00B73BAD" w:rsidP="005C215F">
      <w:pPr>
        <w:pStyle w:val="WAblankline"/>
        <w:tabs>
          <w:tab w:val="clear" w:pos="9270"/>
          <w:tab w:val="left" w:pos="9360"/>
        </w:tabs>
        <w:ind w:left="1073"/>
        <w:rPr>
          <w:rFonts w:asciiTheme="minorBidi" w:eastAsia="SimSun" w:hAnsiTheme="minorBidi" w:cstheme="minorBidi"/>
        </w:rPr>
      </w:pPr>
      <w:r w:rsidRPr="001D2DE5">
        <w:rPr>
          <w:rFonts w:asciiTheme="minorBidi" w:eastAsia="SimSun" w:hAnsiTheme="minorBidi" w:cstheme="minorBidi"/>
        </w:rPr>
        <w:tab/>
      </w:r>
    </w:p>
    <w:p w14:paraId="0CCB18A3" w14:textId="77777777" w:rsidR="004C6DD0" w:rsidRPr="001D2DE5" w:rsidRDefault="00580EE6" w:rsidP="001A0623">
      <w:pPr>
        <w:pStyle w:val="WAItem"/>
        <w:tabs>
          <w:tab w:val="clear" w:pos="540"/>
        </w:tabs>
        <w:spacing w:before="120"/>
        <w:ind w:left="720" w:hanging="720"/>
        <w:rPr>
          <w:rFonts w:asciiTheme="minorBidi" w:eastAsia="SimSun" w:hAnsiTheme="minorBidi" w:cstheme="minorBidi"/>
          <w:sz w:val="22"/>
          <w:szCs w:val="22"/>
        </w:rPr>
      </w:pPr>
      <w:r w:rsidRPr="001D2DE5">
        <w:rPr>
          <w:rFonts w:asciiTheme="minorBidi" w:eastAsia="SimSun" w:hAnsiTheme="minorBidi" w:cstheme="minorBidi"/>
          <w:bCs/>
          <w:sz w:val="22"/>
          <w:szCs w:val="22"/>
        </w:rPr>
        <w:t>14.</w:t>
      </w:r>
      <w:r w:rsidRPr="001D2DE5">
        <w:rPr>
          <w:rFonts w:asciiTheme="minorBidi" w:eastAsia="SimSun" w:hAnsiTheme="minorBidi" w:cstheme="minorBidi"/>
          <w:bCs/>
          <w:sz w:val="22"/>
          <w:szCs w:val="22"/>
        </w:rPr>
        <w:tab/>
        <w:t>Protection Order</w:t>
      </w:r>
    </w:p>
    <w:p w14:paraId="4686523B" w14:textId="02399C30" w:rsidR="00007986" w:rsidRPr="001D2DE5" w:rsidRDefault="005C215F" w:rsidP="006F3C66">
      <w:pPr>
        <w:pStyle w:val="WAItem"/>
        <w:tabs>
          <w:tab w:val="clear" w:pos="540"/>
        </w:tabs>
        <w:spacing w:before="0"/>
        <w:ind w:left="720" w:hanging="720"/>
        <w:rPr>
          <w:rFonts w:asciiTheme="minorBidi" w:eastAsia="SimSun" w:hAnsiTheme="minorBidi" w:cstheme="minorBidi"/>
          <w:i/>
          <w:iCs/>
          <w:sz w:val="22"/>
          <w:szCs w:val="22"/>
        </w:rPr>
      </w:pPr>
      <w:r w:rsidRPr="001D2DE5">
        <w:rPr>
          <w:rFonts w:asciiTheme="minorBidi" w:eastAsia="SimSun" w:hAnsiTheme="minorBidi" w:cstheme="minorBidi"/>
          <w:bCs/>
          <w:i/>
          <w:iCs/>
          <w:sz w:val="22"/>
          <w:szCs w:val="22"/>
        </w:rPr>
        <w:tab/>
      </w:r>
      <w:r w:rsidRPr="001D2DE5">
        <w:rPr>
          <w:rFonts w:asciiTheme="minorBidi" w:eastAsia="SimSun" w:hAnsiTheme="minorBidi" w:cstheme="minorBidi"/>
          <w:bCs/>
          <w:i/>
          <w:iCs/>
          <w:sz w:val="22"/>
          <w:szCs w:val="22"/>
          <w:lang w:eastAsia="zh-CN"/>
        </w:rPr>
        <w:t>保护令</w:t>
      </w:r>
    </w:p>
    <w:p w14:paraId="1E43B7BC" w14:textId="77777777" w:rsidR="004C6DD0" w:rsidRPr="001D2DE5" w:rsidRDefault="00007986"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No one requested an Order for Protection.</w:t>
      </w:r>
    </w:p>
    <w:p w14:paraId="2A0D811E" w14:textId="3A578F4C" w:rsidR="00007986" w:rsidRPr="001D2DE5" w:rsidRDefault="00A45D7B"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没有人申请保护令。</w:t>
      </w:r>
    </w:p>
    <w:p w14:paraId="75184E2A" w14:textId="77777777" w:rsidR="004C6DD0" w:rsidRPr="001D2DE5" w:rsidRDefault="00007986" w:rsidP="001A0623">
      <w:pPr>
        <w:pStyle w:val="WABody6above"/>
        <w:tabs>
          <w:tab w:val="left" w:pos="5040"/>
          <w:tab w:val="left" w:pos="9360"/>
        </w:tabs>
        <w:ind w:left="1080"/>
        <w:rPr>
          <w:rFonts w:asciiTheme="minorBidi" w:eastAsia="SimSun" w:hAnsiTheme="minorBidi" w:cstheme="minorBidi"/>
          <w:spacing w:val="-2"/>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w:t>
      </w:r>
      <w:r w:rsidRPr="001D2DE5">
        <w:rPr>
          <w:rFonts w:asciiTheme="minorBidi" w:eastAsia="SimSun" w:hAnsiTheme="minorBidi" w:cstheme="minorBidi"/>
          <w:i/>
          <w:iCs/>
        </w:rPr>
        <w:t>Name</w:t>
      </w:r>
      <w:r w:rsidRPr="001D2DE5">
        <w:rPr>
          <w:rFonts w:asciiTheme="minorBidi" w:eastAsia="SimSun" w:hAnsiTheme="minorBidi" w:cstheme="minorBidi"/>
        </w:rPr>
        <w:t xml:space="preserve">) </w:t>
      </w:r>
      <w:r w:rsidRPr="001D2DE5">
        <w:rPr>
          <w:rFonts w:asciiTheme="minorBidi" w:eastAsia="SimSun" w:hAnsiTheme="minorBidi" w:cstheme="minorBidi"/>
          <w:u w:val="single"/>
        </w:rPr>
        <w:tab/>
      </w:r>
      <w:r w:rsidRPr="001D2DE5">
        <w:rPr>
          <w:rFonts w:asciiTheme="minorBidi" w:eastAsia="SimSun" w:hAnsiTheme="minorBidi" w:cstheme="minorBidi"/>
        </w:rPr>
        <w:t xml:space="preserve"> requested an Order for Protection in a separate but related (linked) case number </w:t>
      </w:r>
      <w:r w:rsidRPr="001D2DE5">
        <w:rPr>
          <w:rFonts w:asciiTheme="minorBidi" w:eastAsia="SimSun" w:hAnsiTheme="minorBidi" w:cstheme="minorBidi"/>
          <w:u w:val="single"/>
        </w:rPr>
        <w:tab/>
      </w:r>
    </w:p>
    <w:p w14:paraId="631F3403" w14:textId="1A16C1FD" w:rsidR="00007986" w:rsidRPr="001D2DE5" w:rsidRDefault="00A45D7B" w:rsidP="006F3C66">
      <w:pPr>
        <w:pStyle w:val="WABody6above"/>
        <w:tabs>
          <w:tab w:val="left" w:pos="5040"/>
          <w:tab w:val="left" w:pos="9360"/>
        </w:tabs>
        <w:spacing w:before="0"/>
        <w:ind w:left="1080"/>
        <w:rPr>
          <w:rFonts w:asciiTheme="minorBidi" w:eastAsia="SimSun" w:hAnsiTheme="minorBidi" w:cstheme="minorBidi"/>
          <w:i/>
          <w:iCs/>
          <w:spacing w:val="-2"/>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（姓名）</w:t>
      </w:r>
      <w:r w:rsidRPr="001D2DE5">
        <w:rPr>
          <w:rFonts w:asciiTheme="minorBidi" w:eastAsia="SimSun" w:hAnsiTheme="minorBidi" w:cstheme="minorBidi"/>
          <w:i/>
          <w:iCs/>
          <w:lang w:eastAsia="zh-CN"/>
        </w:rPr>
        <w:t xml:space="preserve"> </w:t>
      </w:r>
      <w:r w:rsidRPr="001D2DE5">
        <w:rPr>
          <w:rFonts w:asciiTheme="minorBidi" w:eastAsia="SimSun" w:hAnsiTheme="minorBidi" w:cstheme="minorBidi"/>
          <w:lang w:eastAsia="zh-CN"/>
        </w:rPr>
        <w:tab/>
      </w:r>
      <w:r w:rsidRPr="001D2DE5">
        <w:rPr>
          <w:rFonts w:asciiTheme="minorBidi" w:eastAsia="SimSun" w:hAnsiTheme="minorBidi" w:cstheme="minorBidi"/>
          <w:i/>
          <w:iCs/>
          <w:lang w:eastAsia="zh-CN"/>
        </w:rPr>
        <w:t xml:space="preserve"> </w:t>
      </w:r>
      <w:r w:rsidRPr="001D2DE5">
        <w:rPr>
          <w:rFonts w:asciiTheme="minorBidi" w:eastAsia="SimSun" w:hAnsiTheme="minorBidi" w:cstheme="minorBidi"/>
          <w:i/>
          <w:iCs/>
          <w:lang w:eastAsia="zh-CN"/>
        </w:rPr>
        <w:t>在一个独立但相关（关联）的案件编号中提出了保护令请求</w:t>
      </w:r>
    </w:p>
    <w:p w14:paraId="66335829" w14:textId="77777777" w:rsidR="004C6DD0" w:rsidRPr="001D2DE5" w:rsidRDefault="00CC44C2" w:rsidP="001A0623">
      <w:pPr>
        <w:pStyle w:val="WABody6above"/>
        <w:tabs>
          <w:tab w:val="left" w:pos="9270"/>
          <w:tab w:val="left" w:pos="9360"/>
        </w:tabs>
        <w:ind w:left="1080"/>
        <w:rPr>
          <w:rFonts w:asciiTheme="minorBidi" w:eastAsia="SimSun" w:hAnsiTheme="minorBidi" w:cstheme="minorBidi"/>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Other findings: </w:t>
      </w:r>
      <w:r w:rsidRPr="001D2DE5">
        <w:rPr>
          <w:rFonts w:asciiTheme="minorBidi" w:eastAsia="SimSun" w:hAnsiTheme="minorBidi" w:cstheme="minorBidi"/>
          <w:u w:val="single"/>
        </w:rPr>
        <w:tab/>
      </w:r>
    </w:p>
    <w:p w14:paraId="3F1B484F" w14:textId="4786155E" w:rsidR="00CC44C2" w:rsidRPr="001D2DE5" w:rsidRDefault="00A45D7B" w:rsidP="006F3C66">
      <w:pPr>
        <w:pStyle w:val="WABody6above"/>
        <w:tabs>
          <w:tab w:val="left" w:pos="9270"/>
          <w:tab w:val="left" w:pos="9360"/>
        </w:tabs>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其他调查结果：</w:t>
      </w:r>
    </w:p>
    <w:p w14:paraId="14B1C3C9" w14:textId="34890843" w:rsidR="006B6792" w:rsidRPr="001D2DE5" w:rsidRDefault="00CC44C2" w:rsidP="00AC4E49">
      <w:pPr>
        <w:pStyle w:val="WAblankline"/>
        <w:tabs>
          <w:tab w:val="left" w:pos="9360"/>
        </w:tabs>
        <w:ind w:left="1073"/>
        <w:rPr>
          <w:rFonts w:asciiTheme="minorBidi" w:eastAsia="SimSun" w:hAnsiTheme="minorBidi" w:cstheme="minorBidi"/>
        </w:rPr>
      </w:pPr>
      <w:r w:rsidRPr="001D2DE5">
        <w:rPr>
          <w:rFonts w:asciiTheme="minorBidi" w:eastAsia="SimSun" w:hAnsiTheme="minorBidi" w:cstheme="minorBidi"/>
        </w:rPr>
        <w:tab/>
      </w:r>
    </w:p>
    <w:p w14:paraId="28B71397" w14:textId="77777777" w:rsidR="004C6DD0" w:rsidRPr="001D2DE5" w:rsidRDefault="00396652" w:rsidP="001A0623">
      <w:pPr>
        <w:pStyle w:val="WABigSubhead"/>
        <w:spacing w:before="120"/>
        <w:rPr>
          <w:rFonts w:asciiTheme="minorBidi" w:eastAsia="SimSun" w:hAnsiTheme="minorBidi" w:cstheme="minorBidi"/>
          <w:sz w:val="22"/>
          <w:szCs w:val="22"/>
        </w:rPr>
      </w:pPr>
      <w:r w:rsidRPr="001D2DE5">
        <w:rPr>
          <w:rFonts w:asciiTheme="minorBidi" w:eastAsia="SimSun" w:hAnsiTheme="minorBidi" w:cstheme="minorBidi"/>
          <w:bCs/>
          <w:iCs/>
          <w:sz w:val="22"/>
          <w:szCs w:val="22"/>
        </w:rPr>
        <w:t>The Court Orders:</w:t>
      </w:r>
    </w:p>
    <w:p w14:paraId="02B0BBA2" w14:textId="059EA15D" w:rsidR="00396652" w:rsidRPr="001D2DE5" w:rsidRDefault="004C6DD0" w:rsidP="00AC4E49">
      <w:pPr>
        <w:pStyle w:val="WABigSubhead"/>
        <w:numPr>
          <w:ilvl w:val="0"/>
          <w:numId w:val="0"/>
        </w:numPr>
        <w:spacing w:before="0"/>
        <w:rPr>
          <w:rFonts w:asciiTheme="minorBidi" w:eastAsia="SimSun" w:hAnsiTheme="minorBidi" w:cstheme="minorBidi"/>
          <w:iCs/>
          <w:sz w:val="22"/>
          <w:szCs w:val="22"/>
        </w:rPr>
      </w:pPr>
      <w:r w:rsidRPr="001D2DE5">
        <w:rPr>
          <w:rFonts w:asciiTheme="minorBidi" w:eastAsia="SimSun" w:hAnsiTheme="minorBidi" w:cstheme="minorBidi"/>
          <w:bCs/>
          <w:iCs/>
          <w:sz w:val="22"/>
          <w:szCs w:val="22"/>
          <w:lang w:eastAsia="zh-CN"/>
        </w:rPr>
        <w:t>法院命令：</w:t>
      </w:r>
    </w:p>
    <w:p w14:paraId="5EA25888" w14:textId="77777777" w:rsidR="004C6DD0" w:rsidRPr="001D2DE5" w:rsidRDefault="00110FCF" w:rsidP="001A0623">
      <w:pPr>
        <w:pStyle w:val="WAItem"/>
        <w:tabs>
          <w:tab w:val="clear" w:pos="540"/>
        </w:tabs>
        <w:spacing w:before="120"/>
        <w:ind w:left="720" w:hanging="720"/>
        <w:rPr>
          <w:rFonts w:asciiTheme="minorBidi" w:eastAsia="SimSun" w:hAnsiTheme="minorBidi" w:cstheme="minorBidi"/>
          <w:sz w:val="22"/>
          <w:szCs w:val="22"/>
        </w:rPr>
      </w:pPr>
      <w:r w:rsidRPr="001D2DE5">
        <w:rPr>
          <w:rFonts w:asciiTheme="minorBidi" w:eastAsia="SimSun" w:hAnsiTheme="minorBidi" w:cstheme="minorBidi"/>
          <w:bCs/>
          <w:sz w:val="22"/>
          <w:szCs w:val="22"/>
        </w:rPr>
        <w:lastRenderedPageBreak/>
        <w:t>15.</w:t>
      </w:r>
      <w:r w:rsidRPr="001D2DE5">
        <w:rPr>
          <w:rFonts w:asciiTheme="minorBidi" w:eastAsia="SimSun" w:hAnsiTheme="minorBidi" w:cstheme="minorBidi"/>
          <w:bCs/>
          <w:sz w:val="22"/>
          <w:szCs w:val="22"/>
        </w:rPr>
        <w:tab/>
        <w:t>Guardianship</w:t>
      </w:r>
    </w:p>
    <w:p w14:paraId="511ADF83" w14:textId="080EB3FB" w:rsidR="007363A1" w:rsidRPr="001D2DE5" w:rsidRDefault="00AC4E49" w:rsidP="006F3C66">
      <w:pPr>
        <w:pStyle w:val="WAItem"/>
        <w:tabs>
          <w:tab w:val="clear" w:pos="540"/>
        </w:tabs>
        <w:spacing w:before="0"/>
        <w:ind w:left="720" w:hanging="720"/>
        <w:rPr>
          <w:rFonts w:asciiTheme="minorBidi" w:eastAsia="SimSun" w:hAnsiTheme="minorBidi" w:cstheme="minorBidi"/>
          <w:i/>
          <w:iCs/>
          <w:sz w:val="22"/>
          <w:szCs w:val="22"/>
        </w:rPr>
      </w:pPr>
      <w:r w:rsidRPr="001D2DE5">
        <w:rPr>
          <w:rFonts w:asciiTheme="minorBidi" w:eastAsia="SimSun" w:hAnsiTheme="minorBidi" w:cstheme="minorBidi"/>
          <w:bCs/>
          <w:i/>
          <w:iCs/>
          <w:sz w:val="22"/>
          <w:szCs w:val="22"/>
        </w:rPr>
        <w:tab/>
      </w:r>
      <w:r w:rsidRPr="001D2DE5">
        <w:rPr>
          <w:rFonts w:asciiTheme="minorBidi" w:eastAsia="SimSun" w:hAnsiTheme="minorBidi" w:cstheme="minorBidi"/>
          <w:bCs/>
          <w:i/>
          <w:iCs/>
          <w:sz w:val="22"/>
          <w:szCs w:val="22"/>
          <w:lang w:eastAsia="zh-CN"/>
        </w:rPr>
        <w:t>监护权</w:t>
      </w:r>
    </w:p>
    <w:p w14:paraId="0023E4D3" w14:textId="77777777" w:rsidR="004C6DD0" w:rsidRPr="001D2DE5" w:rsidRDefault="00091158"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r>
      <w:r w:rsidRPr="001D2DE5">
        <w:rPr>
          <w:rFonts w:asciiTheme="minorBidi" w:eastAsia="SimSun" w:hAnsiTheme="minorBidi" w:cstheme="minorBidi"/>
          <w:b/>
          <w:bCs/>
        </w:rPr>
        <w:t xml:space="preserve">Denied. </w:t>
      </w:r>
      <w:r w:rsidRPr="001D2DE5">
        <w:rPr>
          <w:rFonts w:asciiTheme="minorBidi" w:eastAsia="SimSun" w:hAnsiTheme="minorBidi" w:cstheme="minorBidi"/>
        </w:rPr>
        <w:t xml:space="preserve">The guardianship petition is </w:t>
      </w:r>
      <w:proofErr w:type="gramStart"/>
      <w:r w:rsidRPr="001D2DE5">
        <w:rPr>
          <w:rFonts w:asciiTheme="minorBidi" w:eastAsia="SimSun" w:hAnsiTheme="minorBidi" w:cstheme="minorBidi"/>
        </w:rPr>
        <w:t>denied</w:t>
      </w:r>
      <w:proofErr w:type="gramEnd"/>
      <w:r w:rsidRPr="001D2DE5">
        <w:rPr>
          <w:rFonts w:asciiTheme="minorBidi" w:eastAsia="SimSun" w:hAnsiTheme="minorBidi" w:cstheme="minorBidi"/>
        </w:rPr>
        <w:t xml:space="preserve"> and the case is dismissed. All Emergency and Temporary Orders are ended.</w:t>
      </w:r>
    </w:p>
    <w:p w14:paraId="0EFD7E23" w14:textId="569BF701" w:rsidR="00091158" w:rsidRPr="001D2DE5" w:rsidRDefault="00AC4E49"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b/>
          <w:bCs/>
          <w:i/>
          <w:iCs/>
          <w:lang w:eastAsia="zh-CN"/>
        </w:rPr>
        <w:t>未获批准。</w:t>
      </w:r>
      <w:r w:rsidRPr="001D2DE5">
        <w:rPr>
          <w:rFonts w:asciiTheme="minorBidi" w:eastAsia="SimSun" w:hAnsiTheme="minorBidi" w:cstheme="minorBidi"/>
          <w:i/>
          <w:iCs/>
          <w:lang w:eastAsia="zh-CN"/>
        </w:rPr>
        <w:t>监护权申请被驳回，案件被驳回。所有紧急和临时令都已终止。</w:t>
      </w:r>
    </w:p>
    <w:p w14:paraId="65AB9F09" w14:textId="77777777" w:rsidR="004C6DD0" w:rsidRPr="001D2DE5" w:rsidRDefault="007D2ECF" w:rsidP="001A0623">
      <w:pPr>
        <w:pStyle w:val="WABody63flush"/>
        <w:ind w:left="1080"/>
        <w:rPr>
          <w:rFonts w:asciiTheme="minorBidi" w:eastAsia="SimSun" w:hAnsiTheme="minorBidi" w:cstheme="minorBidi"/>
          <w:szCs w:val="22"/>
        </w:rPr>
      </w:pPr>
      <w:r w:rsidRPr="001D2DE5">
        <w:rPr>
          <w:rFonts w:asciiTheme="minorBidi" w:eastAsia="SimSun" w:hAnsiTheme="minorBidi" w:cstheme="minorBidi"/>
          <w:b/>
          <w:bCs/>
          <w:szCs w:val="22"/>
        </w:rPr>
        <w:t>To the Clerk:</w:t>
      </w:r>
      <w:r w:rsidRPr="001D2DE5">
        <w:rPr>
          <w:rFonts w:asciiTheme="minorBidi" w:eastAsia="SimSun" w:hAnsiTheme="minorBidi" w:cstheme="minorBidi"/>
          <w:szCs w:val="22"/>
        </w:rPr>
        <w:t xml:space="preserve"> Terminate any linked Emergency Guardianship cases.</w:t>
      </w:r>
    </w:p>
    <w:p w14:paraId="2DDCAB28" w14:textId="33F70175" w:rsidR="007D2ECF" w:rsidRPr="001D2DE5" w:rsidRDefault="004C6DD0" w:rsidP="006F3C66">
      <w:pPr>
        <w:pStyle w:val="WABody63flush"/>
        <w:spacing w:before="0"/>
        <w:ind w:left="1080"/>
        <w:rPr>
          <w:rFonts w:asciiTheme="minorBidi" w:eastAsia="SimSun" w:hAnsiTheme="minorBidi" w:cstheme="minorBidi"/>
          <w:i/>
          <w:iCs/>
          <w:szCs w:val="22"/>
        </w:rPr>
      </w:pPr>
      <w:r w:rsidRPr="001D2DE5">
        <w:rPr>
          <w:rFonts w:asciiTheme="minorBidi" w:eastAsia="SimSun" w:hAnsiTheme="minorBidi" w:cstheme="minorBidi"/>
          <w:b/>
          <w:bCs/>
          <w:i/>
          <w:iCs/>
          <w:szCs w:val="22"/>
          <w:lang w:eastAsia="zh-CN"/>
        </w:rPr>
        <w:t>致书记员：</w:t>
      </w:r>
      <w:r w:rsidRPr="001D2DE5">
        <w:rPr>
          <w:rFonts w:asciiTheme="minorBidi" w:eastAsia="SimSun" w:hAnsiTheme="minorBidi" w:cstheme="minorBidi"/>
          <w:i/>
          <w:iCs/>
          <w:szCs w:val="22"/>
          <w:lang w:eastAsia="zh-CN"/>
        </w:rPr>
        <w:t>终止任何关联的紧急监护权案件。</w:t>
      </w:r>
    </w:p>
    <w:p w14:paraId="4D8505AA" w14:textId="77777777" w:rsidR="004C6DD0" w:rsidRPr="001D2DE5" w:rsidRDefault="00091158" w:rsidP="001A0623">
      <w:pPr>
        <w:pStyle w:val="WABody4aboveIndented"/>
        <w:spacing w:before="120"/>
        <w:ind w:left="144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r>
      <w:r w:rsidRPr="001D2DE5">
        <w:rPr>
          <w:rFonts w:asciiTheme="minorBidi" w:eastAsia="SimSun" w:hAnsiTheme="minorBidi" w:cstheme="minorBidi"/>
          <w:b/>
          <w:bCs/>
        </w:rPr>
        <w:t xml:space="preserve">End temporary child support. </w:t>
      </w:r>
      <w:r w:rsidRPr="001D2DE5">
        <w:rPr>
          <w:rFonts w:asciiTheme="minorBidi" w:eastAsia="SimSun" w:hAnsiTheme="minorBidi" w:cstheme="minorBidi"/>
        </w:rPr>
        <w:t>(</w:t>
      </w:r>
      <w:r w:rsidRPr="001D2DE5">
        <w:rPr>
          <w:rFonts w:asciiTheme="minorBidi" w:eastAsia="SimSun" w:hAnsiTheme="minorBidi" w:cstheme="minorBidi"/>
          <w:i/>
          <w:iCs/>
        </w:rPr>
        <w:t xml:space="preserve">Check this box if the court previously signed a </w:t>
      </w:r>
      <w:r w:rsidRPr="001D2DE5">
        <w:rPr>
          <w:rFonts w:asciiTheme="minorBidi" w:eastAsia="SimSun" w:hAnsiTheme="minorBidi" w:cstheme="minorBidi"/>
          <w:i/>
          <w:iCs/>
          <w:u w:val="single"/>
        </w:rPr>
        <w:t>temporary</w:t>
      </w:r>
      <w:r w:rsidRPr="001D2DE5">
        <w:rPr>
          <w:rFonts w:asciiTheme="minorBidi" w:eastAsia="SimSun" w:hAnsiTheme="minorBidi" w:cstheme="minorBidi"/>
          <w:i/>
          <w:iCs/>
        </w:rPr>
        <w:t xml:space="preserve"> Child Support Order</w:t>
      </w:r>
      <w:r w:rsidRPr="001D2DE5">
        <w:rPr>
          <w:rFonts w:asciiTheme="minorBidi" w:eastAsia="SimSun" w:hAnsiTheme="minorBidi" w:cstheme="minorBidi"/>
          <w:b/>
          <w:bCs/>
          <w:i/>
          <w:iCs/>
        </w:rPr>
        <w:t xml:space="preserve"> </w:t>
      </w:r>
      <w:r w:rsidRPr="001D2DE5">
        <w:rPr>
          <w:rFonts w:asciiTheme="minorBidi" w:eastAsia="SimSun" w:hAnsiTheme="minorBidi" w:cstheme="minorBidi"/>
          <w:i/>
          <w:iCs/>
        </w:rPr>
        <w:t>in this or a linked or consolidated Emergency Guardianship case.</w:t>
      </w:r>
      <w:r w:rsidRPr="001D2DE5">
        <w:rPr>
          <w:rFonts w:asciiTheme="minorBidi" w:eastAsia="SimSun" w:hAnsiTheme="minorBidi" w:cstheme="minorBidi"/>
        </w:rPr>
        <w:t>)</w:t>
      </w:r>
    </w:p>
    <w:p w14:paraId="059ED7FB" w14:textId="6BE1E6D9" w:rsidR="00091158" w:rsidRPr="001D2DE5" w:rsidRDefault="00AC4E49" w:rsidP="006F3C66">
      <w:pPr>
        <w:pStyle w:val="WABody4aboveIndented"/>
        <w:spacing w:before="0"/>
        <w:ind w:left="144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b/>
          <w:bCs/>
          <w:i/>
          <w:iCs/>
          <w:lang w:eastAsia="zh-CN"/>
        </w:rPr>
        <w:t>终止临时儿童抚养费。</w:t>
      </w:r>
      <w:r w:rsidRPr="001D2DE5">
        <w:rPr>
          <w:rFonts w:asciiTheme="minorBidi" w:eastAsia="SimSun" w:hAnsiTheme="minorBidi" w:cstheme="minorBidi"/>
          <w:i/>
          <w:iCs/>
          <w:lang w:eastAsia="zh-CN"/>
        </w:rPr>
        <w:t>（如果法院之前在本案件或关联或合并的紧急监护权案件中签署了</w:t>
      </w:r>
      <w:r w:rsidRPr="001D2DE5">
        <w:rPr>
          <w:rFonts w:asciiTheme="minorBidi" w:eastAsia="SimSun" w:hAnsiTheme="minorBidi" w:cstheme="minorBidi"/>
          <w:i/>
          <w:iCs/>
          <w:u w:val="single"/>
          <w:lang w:eastAsia="zh-CN"/>
        </w:rPr>
        <w:t>临时</w:t>
      </w:r>
      <w:r w:rsidRPr="001D2DE5">
        <w:rPr>
          <w:rFonts w:asciiTheme="minorBidi" w:eastAsia="SimSun" w:hAnsiTheme="minorBidi" w:cstheme="minorBidi"/>
          <w:i/>
          <w:iCs/>
          <w:lang w:eastAsia="zh-CN"/>
        </w:rPr>
        <w:t>儿童抚养令，请勾选此框。）</w:t>
      </w:r>
    </w:p>
    <w:p w14:paraId="07F0FE13" w14:textId="77777777" w:rsidR="004C6DD0" w:rsidRPr="001D2DE5" w:rsidRDefault="00091158" w:rsidP="001A0623">
      <w:pPr>
        <w:pStyle w:val="WABody63flush"/>
        <w:ind w:left="1440"/>
        <w:rPr>
          <w:rFonts w:asciiTheme="minorBidi" w:eastAsia="SimSun" w:hAnsiTheme="minorBidi" w:cstheme="minorBidi"/>
          <w:szCs w:val="22"/>
        </w:rPr>
      </w:pPr>
      <w:r w:rsidRPr="001D2DE5">
        <w:rPr>
          <w:rFonts w:asciiTheme="minorBidi" w:eastAsia="SimSun" w:hAnsiTheme="minorBidi" w:cstheme="minorBidi"/>
          <w:b/>
          <w:bCs/>
          <w:szCs w:val="22"/>
        </w:rPr>
        <w:t>To the Clerk:</w:t>
      </w:r>
      <w:r w:rsidRPr="001D2DE5">
        <w:rPr>
          <w:rFonts w:asciiTheme="minorBidi" w:eastAsia="SimSun" w:hAnsiTheme="minorBidi" w:cstheme="minorBidi"/>
          <w:szCs w:val="22"/>
        </w:rPr>
        <w:t xml:space="preserve"> Provide a copy of this Order to the Division of Child Support.</w:t>
      </w:r>
    </w:p>
    <w:p w14:paraId="39D05F5F" w14:textId="69159B99" w:rsidR="00091158" w:rsidRPr="001D2DE5" w:rsidRDefault="004C6DD0" w:rsidP="006F3C66">
      <w:pPr>
        <w:pStyle w:val="WABody63flush"/>
        <w:spacing w:before="0"/>
        <w:ind w:left="1440"/>
        <w:rPr>
          <w:rFonts w:asciiTheme="minorBidi" w:eastAsia="SimSun" w:hAnsiTheme="minorBidi" w:cstheme="minorBidi"/>
          <w:i/>
          <w:iCs/>
          <w:szCs w:val="22"/>
        </w:rPr>
      </w:pPr>
      <w:r w:rsidRPr="001D2DE5">
        <w:rPr>
          <w:rFonts w:asciiTheme="minorBidi" w:eastAsia="SimSun" w:hAnsiTheme="minorBidi" w:cstheme="minorBidi"/>
          <w:b/>
          <w:bCs/>
          <w:i/>
          <w:iCs/>
          <w:szCs w:val="22"/>
          <w:lang w:eastAsia="zh-CN"/>
        </w:rPr>
        <w:t>致书记员：</w:t>
      </w:r>
      <w:r w:rsidRPr="001D2DE5">
        <w:rPr>
          <w:rFonts w:asciiTheme="minorBidi" w:eastAsia="SimSun" w:hAnsiTheme="minorBidi" w:cstheme="minorBidi"/>
          <w:i/>
          <w:iCs/>
          <w:szCs w:val="22"/>
          <w:lang w:eastAsia="zh-CN"/>
        </w:rPr>
        <w:t>向儿童抚养处提供该命令的副本。</w:t>
      </w:r>
    </w:p>
    <w:p w14:paraId="2400A975" w14:textId="77777777" w:rsidR="004C6DD0" w:rsidRPr="001D2DE5" w:rsidRDefault="00091158" w:rsidP="001A0623">
      <w:pPr>
        <w:pStyle w:val="WABody63flush"/>
        <w:ind w:left="1440"/>
        <w:rPr>
          <w:rFonts w:asciiTheme="minorBidi" w:eastAsia="SimSun" w:hAnsiTheme="minorBidi" w:cstheme="minorBidi"/>
        </w:rPr>
      </w:pPr>
      <w:r w:rsidRPr="001D2DE5">
        <w:rPr>
          <w:rFonts w:asciiTheme="minorBidi" w:eastAsia="SimSun" w:hAnsiTheme="minorBidi" w:cstheme="minorBidi"/>
        </w:rPr>
        <w:t>Any unpaid support already owed under a temporary Child Support Order still must be paid.</w:t>
      </w:r>
    </w:p>
    <w:p w14:paraId="149A33DF" w14:textId="4FC86ED7" w:rsidR="00B73BAD" w:rsidRPr="001D2DE5" w:rsidRDefault="004C6DD0" w:rsidP="006F3C66">
      <w:pPr>
        <w:pStyle w:val="WABody63flush"/>
        <w:spacing w:before="0"/>
        <w:ind w:left="1440"/>
        <w:rPr>
          <w:rFonts w:asciiTheme="minorBidi" w:eastAsia="SimSun" w:hAnsiTheme="minorBidi" w:cstheme="minorBidi"/>
          <w:i/>
          <w:iCs/>
        </w:rPr>
      </w:pPr>
      <w:r w:rsidRPr="001D2DE5">
        <w:rPr>
          <w:rFonts w:asciiTheme="minorBidi" w:eastAsia="SimSun" w:hAnsiTheme="minorBidi" w:cstheme="minorBidi"/>
          <w:i/>
          <w:iCs/>
          <w:lang w:eastAsia="zh-CN"/>
        </w:rPr>
        <w:t>根据临时儿童抚养令已经拖欠的任何未付抚养费仍然必须支付。</w:t>
      </w:r>
    </w:p>
    <w:p w14:paraId="72BE2844" w14:textId="77777777" w:rsidR="004C6DD0" w:rsidRPr="001D2DE5" w:rsidRDefault="00091158" w:rsidP="001A0623">
      <w:pPr>
        <w:pStyle w:val="WABody6above"/>
        <w:tabs>
          <w:tab w:val="clear" w:pos="900"/>
          <w:tab w:val="left" w:pos="9360"/>
        </w:tabs>
        <w:ind w:left="1440"/>
        <w:rPr>
          <w:rFonts w:asciiTheme="minorBidi" w:eastAsia="SimSun" w:hAnsiTheme="minorBidi" w:cstheme="minorBidi"/>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r>
      <w:r w:rsidRPr="001D2DE5">
        <w:rPr>
          <w:rFonts w:asciiTheme="minorBidi" w:eastAsia="SimSun" w:hAnsiTheme="minorBidi" w:cstheme="minorBidi"/>
          <w:b/>
          <w:bCs/>
        </w:rPr>
        <w:t>Return Children.</w:t>
      </w:r>
      <w:r w:rsidRPr="001D2DE5">
        <w:rPr>
          <w:rFonts w:asciiTheme="minorBidi" w:eastAsia="SimSun" w:hAnsiTheme="minorBidi" w:cstheme="minorBidi"/>
        </w:rPr>
        <w:t xml:space="preserve"> The children must be returned to (</w:t>
      </w:r>
      <w:r w:rsidRPr="001D2DE5">
        <w:rPr>
          <w:rFonts w:asciiTheme="minorBidi" w:eastAsia="SimSun" w:hAnsiTheme="minorBidi" w:cstheme="minorBidi"/>
          <w:i/>
          <w:iCs/>
        </w:rPr>
        <w:t>name/s</w:t>
      </w:r>
      <w:r w:rsidRPr="001D2DE5">
        <w:rPr>
          <w:rFonts w:asciiTheme="minorBidi" w:eastAsia="SimSun" w:hAnsiTheme="minorBidi" w:cstheme="minorBidi"/>
        </w:rPr>
        <w:t xml:space="preserve">): </w:t>
      </w:r>
      <w:r w:rsidRPr="001D2DE5">
        <w:rPr>
          <w:rFonts w:asciiTheme="minorBidi" w:eastAsia="SimSun" w:hAnsiTheme="minorBidi" w:cstheme="minorBidi"/>
          <w:u w:val="single"/>
        </w:rPr>
        <w:tab/>
      </w:r>
    </w:p>
    <w:p w14:paraId="14F00380" w14:textId="2599974B" w:rsidR="00580EE6" w:rsidRPr="001D2DE5" w:rsidRDefault="007A00A2" w:rsidP="006F3C66">
      <w:pPr>
        <w:pStyle w:val="WABody6above"/>
        <w:tabs>
          <w:tab w:val="clear" w:pos="900"/>
          <w:tab w:val="left" w:pos="9360"/>
        </w:tabs>
        <w:spacing w:before="0"/>
        <w:ind w:left="144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b/>
          <w:bCs/>
          <w:i/>
          <w:iCs/>
          <w:lang w:eastAsia="zh-CN"/>
        </w:rPr>
        <w:t>归还儿童。</w:t>
      </w:r>
      <w:r w:rsidRPr="001D2DE5">
        <w:rPr>
          <w:rFonts w:asciiTheme="minorBidi" w:eastAsia="SimSun" w:hAnsiTheme="minorBidi" w:cstheme="minorBidi"/>
          <w:i/>
          <w:iCs/>
          <w:lang w:eastAsia="zh-CN"/>
        </w:rPr>
        <w:t>必须将儿童归还给（姓名）：</w:t>
      </w:r>
    </w:p>
    <w:p w14:paraId="6884A6C3" w14:textId="77777777" w:rsidR="004C6DD0" w:rsidRPr="001D2DE5" w:rsidRDefault="00091158" w:rsidP="001A0623">
      <w:pPr>
        <w:pStyle w:val="WABody6above"/>
        <w:tabs>
          <w:tab w:val="clear" w:pos="900"/>
          <w:tab w:val="left" w:pos="5850"/>
          <w:tab w:val="left" w:pos="9360"/>
        </w:tabs>
        <w:ind w:left="1800"/>
        <w:rPr>
          <w:rFonts w:asciiTheme="minorBidi" w:eastAsia="SimSun" w:hAnsiTheme="minorBidi" w:cstheme="minorBidi"/>
          <w:u w:val="single"/>
        </w:rPr>
      </w:pPr>
      <w:r w:rsidRPr="001D2DE5">
        <w:rPr>
          <w:rFonts w:asciiTheme="minorBidi" w:eastAsia="SimSun" w:hAnsiTheme="minorBidi" w:cstheme="minorBidi"/>
        </w:rPr>
        <w:t>by (</w:t>
      </w:r>
      <w:r w:rsidRPr="001D2DE5">
        <w:rPr>
          <w:rFonts w:asciiTheme="minorBidi" w:eastAsia="SimSun" w:hAnsiTheme="minorBidi" w:cstheme="minorBidi"/>
          <w:i/>
          <w:iCs/>
        </w:rPr>
        <w:t>date</w:t>
      </w:r>
      <w:r w:rsidRPr="001D2DE5">
        <w:rPr>
          <w:rFonts w:asciiTheme="minorBidi" w:eastAsia="SimSun" w:hAnsiTheme="minorBidi" w:cstheme="minorBidi"/>
        </w:rPr>
        <w:t xml:space="preserve">): </w:t>
      </w:r>
      <w:r w:rsidRPr="001D2DE5">
        <w:rPr>
          <w:rFonts w:asciiTheme="minorBidi" w:eastAsia="SimSun" w:hAnsiTheme="minorBidi" w:cstheme="minorBidi"/>
          <w:u w:val="single"/>
        </w:rPr>
        <w:tab/>
        <w:t xml:space="preserve"> </w:t>
      </w:r>
      <w:r w:rsidRPr="001D2DE5">
        <w:rPr>
          <w:rFonts w:asciiTheme="minorBidi" w:eastAsia="SimSun" w:hAnsiTheme="minorBidi" w:cstheme="minorBidi"/>
        </w:rPr>
        <w:t>at (</w:t>
      </w:r>
      <w:r w:rsidRPr="001D2DE5">
        <w:rPr>
          <w:rFonts w:asciiTheme="minorBidi" w:eastAsia="SimSun" w:hAnsiTheme="minorBidi" w:cstheme="minorBidi"/>
          <w:i/>
          <w:iCs/>
        </w:rPr>
        <w:t>time</w:t>
      </w:r>
      <w:r w:rsidRPr="001D2DE5">
        <w:rPr>
          <w:rFonts w:asciiTheme="minorBidi" w:eastAsia="SimSun" w:hAnsiTheme="minorBidi" w:cstheme="minorBidi"/>
        </w:rPr>
        <w:t xml:space="preserve">): </w:t>
      </w:r>
      <w:r w:rsidRPr="001D2DE5">
        <w:rPr>
          <w:rFonts w:asciiTheme="minorBidi" w:eastAsia="SimSun" w:hAnsiTheme="minorBidi" w:cstheme="minorBidi"/>
          <w:u w:val="single"/>
        </w:rPr>
        <w:tab/>
      </w:r>
    </w:p>
    <w:p w14:paraId="56C2FCA5" w14:textId="157E9382" w:rsidR="00580EE6" w:rsidRPr="001D2DE5" w:rsidRDefault="004C6DD0" w:rsidP="006F3C66">
      <w:pPr>
        <w:pStyle w:val="WABody6above"/>
        <w:tabs>
          <w:tab w:val="clear" w:pos="900"/>
          <w:tab w:val="left" w:pos="5850"/>
          <w:tab w:val="left" w:pos="9360"/>
        </w:tabs>
        <w:spacing w:before="0"/>
        <w:ind w:left="1800"/>
        <w:rPr>
          <w:rFonts w:asciiTheme="minorBidi" w:eastAsia="SimSun" w:hAnsiTheme="minorBidi" w:cstheme="minorBidi"/>
          <w:i/>
          <w:iCs/>
        </w:rPr>
      </w:pPr>
      <w:r w:rsidRPr="001D2DE5">
        <w:rPr>
          <w:rFonts w:asciiTheme="minorBidi" w:eastAsia="SimSun" w:hAnsiTheme="minorBidi" w:cstheme="minorBidi"/>
          <w:i/>
          <w:iCs/>
          <w:lang w:eastAsia="zh-CN"/>
        </w:rPr>
        <w:t>截止日期：</w:t>
      </w:r>
      <w:r w:rsidRPr="001D2DE5">
        <w:rPr>
          <w:rFonts w:asciiTheme="minorBidi" w:eastAsia="SimSun" w:hAnsiTheme="minorBidi" w:cstheme="minorBidi"/>
          <w:i/>
          <w:iCs/>
          <w:lang w:eastAsia="zh-CN"/>
        </w:rPr>
        <w:t xml:space="preserve"> </w:t>
      </w:r>
      <w:r w:rsidRPr="001D2DE5">
        <w:rPr>
          <w:rFonts w:asciiTheme="minorBidi" w:eastAsia="SimSun" w:hAnsiTheme="minorBidi" w:cstheme="minorBidi"/>
          <w:lang w:eastAsia="zh-CN"/>
        </w:rPr>
        <w:tab/>
      </w:r>
      <w:r w:rsidRPr="001D2DE5">
        <w:rPr>
          <w:rFonts w:asciiTheme="minorBidi" w:eastAsia="SimSun" w:hAnsiTheme="minorBidi" w:cstheme="minorBidi"/>
          <w:i/>
          <w:iCs/>
          <w:lang w:eastAsia="zh-CN"/>
        </w:rPr>
        <w:t xml:space="preserve"> </w:t>
      </w:r>
      <w:r w:rsidRPr="001D2DE5">
        <w:rPr>
          <w:rFonts w:asciiTheme="minorBidi" w:eastAsia="SimSun" w:hAnsiTheme="minorBidi" w:cstheme="minorBidi"/>
          <w:i/>
          <w:iCs/>
          <w:lang w:eastAsia="zh-CN"/>
        </w:rPr>
        <w:t>（时间）：</w:t>
      </w:r>
    </w:p>
    <w:p w14:paraId="7E7603A7" w14:textId="77777777" w:rsidR="004C6DD0" w:rsidRPr="001D2DE5" w:rsidRDefault="00091158" w:rsidP="001A0623">
      <w:pPr>
        <w:pStyle w:val="WABody6above"/>
        <w:tabs>
          <w:tab w:val="clear" w:pos="900"/>
          <w:tab w:val="left" w:pos="9360"/>
        </w:tabs>
        <w:ind w:left="1800"/>
        <w:rPr>
          <w:rFonts w:asciiTheme="minorBidi" w:eastAsia="SimSun" w:hAnsiTheme="minorBidi" w:cstheme="minorBidi"/>
          <w:u w:val="single"/>
        </w:rPr>
      </w:pPr>
      <w:r w:rsidRPr="001D2DE5">
        <w:rPr>
          <w:rFonts w:asciiTheme="minorBidi" w:eastAsia="SimSun" w:hAnsiTheme="minorBidi" w:cstheme="minorBidi"/>
        </w:rPr>
        <w:t xml:space="preserve">as follows: </w:t>
      </w:r>
      <w:r w:rsidRPr="001D2DE5">
        <w:rPr>
          <w:rFonts w:asciiTheme="minorBidi" w:eastAsia="SimSun" w:hAnsiTheme="minorBidi" w:cstheme="minorBidi"/>
          <w:u w:val="single"/>
        </w:rPr>
        <w:tab/>
      </w:r>
    </w:p>
    <w:p w14:paraId="11633A29" w14:textId="3EE7F14B" w:rsidR="00091158" w:rsidRPr="001D2DE5" w:rsidRDefault="004C6DD0" w:rsidP="006F3C66">
      <w:pPr>
        <w:pStyle w:val="WABody6above"/>
        <w:tabs>
          <w:tab w:val="clear" w:pos="900"/>
          <w:tab w:val="left" w:pos="9360"/>
        </w:tabs>
        <w:spacing w:before="0"/>
        <w:ind w:left="1800"/>
        <w:rPr>
          <w:rFonts w:asciiTheme="minorBidi" w:eastAsia="SimSun" w:hAnsiTheme="minorBidi" w:cstheme="minorBidi"/>
          <w:i/>
          <w:iCs/>
          <w:u w:val="single"/>
        </w:rPr>
      </w:pPr>
      <w:r w:rsidRPr="001D2DE5">
        <w:rPr>
          <w:rFonts w:asciiTheme="minorBidi" w:eastAsia="SimSun" w:hAnsiTheme="minorBidi" w:cstheme="minorBidi"/>
          <w:i/>
          <w:iCs/>
          <w:lang w:eastAsia="zh-CN"/>
        </w:rPr>
        <w:t>方式如下：</w:t>
      </w:r>
    </w:p>
    <w:p w14:paraId="26BADFCF" w14:textId="6947D66D" w:rsidR="00580EE6" w:rsidRPr="001D2DE5" w:rsidRDefault="00580EE6" w:rsidP="007A00A2">
      <w:pPr>
        <w:pStyle w:val="WABody6above"/>
        <w:tabs>
          <w:tab w:val="clear" w:pos="900"/>
          <w:tab w:val="left" w:pos="9360"/>
        </w:tabs>
        <w:ind w:left="1440" w:firstLine="0"/>
        <w:rPr>
          <w:rFonts w:asciiTheme="minorBidi" w:eastAsia="SimSun" w:hAnsiTheme="minorBidi" w:cstheme="minorBidi"/>
          <w:u w:val="single"/>
        </w:rPr>
      </w:pPr>
      <w:r w:rsidRPr="001D2DE5">
        <w:rPr>
          <w:rFonts w:asciiTheme="minorBidi" w:eastAsia="SimSun" w:hAnsiTheme="minorBidi" w:cstheme="minorBidi"/>
          <w:u w:val="single"/>
        </w:rPr>
        <w:tab/>
      </w:r>
    </w:p>
    <w:p w14:paraId="49504A73" w14:textId="77777777" w:rsidR="004C6DD0" w:rsidRPr="001D2DE5" w:rsidRDefault="0019512F" w:rsidP="001A0623">
      <w:pPr>
        <w:pStyle w:val="WABody6above"/>
        <w:tabs>
          <w:tab w:val="left" w:pos="9360"/>
        </w:tabs>
        <w:ind w:left="1080"/>
        <w:rPr>
          <w:rFonts w:asciiTheme="minorBidi" w:eastAsia="SimSun" w:hAnsiTheme="minorBidi" w:cstheme="minorBidi"/>
          <w:b/>
          <w:i/>
          <w:iCs/>
        </w:rPr>
      </w:pPr>
      <w:r w:rsidRPr="001D2DE5">
        <w:rPr>
          <w:rFonts w:asciiTheme="minorBidi" w:eastAsia="SimSun" w:hAnsiTheme="minorBidi" w:cstheme="minorBidi"/>
          <w:b/>
          <w:bCs/>
          <w:i/>
          <w:iCs/>
        </w:rPr>
        <w:t>(Delete or skip sections 16 to 23 if the petition is denied.)</w:t>
      </w:r>
    </w:p>
    <w:p w14:paraId="6A28C26B" w14:textId="76BCF283" w:rsidR="00091158" w:rsidRPr="001D2DE5" w:rsidRDefault="004C6DD0" w:rsidP="006F3C66">
      <w:pPr>
        <w:pStyle w:val="WABody6above"/>
        <w:tabs>
          <w:tab w:val="left" w:pos="9360"/>
        </w:tabs>
        <w:spacing w:before="0"/>
        <w:ind w:left="1080"/>
        <w:rPr>
          <w:rFonts w:asciiTheme="minorBidi" w:eastAsia="SimSun" w:hAnsiTheme="minorBidi" w:cstheme="minorBidi"/>
          <w:b/>
          <w:i/>
          <w:iCs/>
        </w:rPr>
      </w:pPr>
      <w:r w:rsidRPr="001D2DE5">
        <w:rPr>
          <w:rFonts w:asciiTheme="minorBidi" w:eastAsia="SimSun" w:hAnsiTheme="minorBidi" w:cstheme="minorBidi"/>
          <w:b/>
          <w:bCs/>
          <w:i/>
          <w:iCs/>
          <w:lang w:eastAsia="zh-CN"/>
        </w:rPr>
        <w:t>（如果呈请被驳回，则删除或跳过第</w:t>
      </w:r>
      <w:r w:rsidRPr="001D2DE5">
        <w:rPr>
          <w:rFonts w:asciiTheme="minorBidi" w:eastAsia="SimSun" w:hAnsiTheme="minorBidi" w:cstheme="minorBidi"/>
          <w:b/>
          <w:bCs/>
          <w:i/>
          <w:iCs/>
          <w:lang w:eastAsia="zh-CN"/>
        </w:rPr>
        <w:t>16</w:t>
      </w:r>
      <w:r w:rsidRPr="001D2DE5">
        <w:rPr>
          <w:rFonts w:asciiTheme="minorBidi" w:eastAsia="SimSun" w:hAnsiTheme="minorBidi" w:cstheme="minorBidi"/>
          <w:b/>
          <w:bCs/>
          <w:i/>
          <w:iCs/>
          <w:lang w:eastAsia="zh-CN"/>
        </w:rPr>
        <w:t>至</w:t>
      </w:r>
      <w:r w:rsidRPr="001D2DE5">
        <w:rPr>
          <w:rFonts w:asciiTheme="minorBidi" w:eastAsia="SimSun" w:hAnsiTheme="minorBidi" w:cstheme="minorBidi"/>
          <w:b/>
          <w:bCs/>
          <w:i/>
          <w:iCs/>
          <w:lang w:eastAsia="zh-CN"/>
        </w:rPr>
        <w:t>23</w:t>
      </w:r>
      <w:r w:rsidRPr="001D2DE5">
        <w:rPr>
          <w:rFonts w:asciiTheme="minorBidi" w:eastAsia="SimSun" w:hAnsiTheme="minorBidi" w:cstheme="minorBidi"/>
          <w:b/>
          <w:bCs/>
          <w:i/>
          <w:iCs/>
          <w:lang w:eastAsia="zh-CN"/>
        </w:rPr>
        <w:t>部分。）</w:t>
      </w:r>
    </w:p>
    <w:p w14:paraId="6E4407F3" w14:textId="77777777" w:rsidR="004C6DD0" w:rsidRPr="001D2DE5" w:rsidRDefault="00091158" w:rsidP="001A0623">
      <w:pPr>
        <w:pStyle w:val="WABody6above"/>
        <w:tabs>
          <w:tab w:val="left" w:pos="1980"/>
          <w:tab w:val="left" w:pos="9360"/>
        </w:tabs>
        <w:ind w:left="1080"/>
        <w:rPr>
          <w:rFonts w:asciiTheme="minorBidi" w:eastAsia="SimSun" w:hAnsiTheme="minorBidi" w:cstheme="minorBidi"/>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b/>
          <w:bCs/>
        </w:rPr>
        <w:tab/>
        <w:t>Approved.</w:t>
      </w:r>
      <w:r w:rsidRPr="001D2DE5">
        <w:rPr>
          <w:rFonts w:asciiTheme="minorBidi" w:eastAsia="SimSun" w:hAnsiTheme="minorBidi" w:cstheme="minorBidi"/>
        </w:rPr>
        <w:t xml:space="preserve"> A guardianship is approved for the following children: </w:t>
      </w:r>
      <w:r w:rsidRPr="001D2DE5">
        <w:rPr>
          <w:rFonts w:asciiTheme="minorBidi" w:eastAsia="SimSun" w:hAnsiTheme="minorBidi" w:cstheme="minorBidi"/>
          <w:u w:val="single"/>
        </w:rPr>
        <w:tab/>
      </w:r>
    </w:p>
    <w:p w14:paraId="38B761E2" w14:textId="60B5B27D" w:rsidR="007363A1" w:rsidRPr="001D2DE5" w:rsidRDefault="007A00A2" w:rsidP="006F3C66">
      <w:pPr>
        <w:pStyle w:val="WABody6above"/>
        <w:tabs>
          <w:tab w:val="left" w:pos="1980"/>
          <w:tab w:val="left" w:pos="9360"/>
        </w:tabs>
        <w:spacing w:before="0"/>
        <w:ind w:left="1080"/>
        <w:rPr>
          <w:rFonts w:asciiTheme="minorBidi" w:eastAsia="SimSun" w:hAnsiTheme="minorBidi" w:cstheme="minorBidi"/>
          <w:i/>
          <w:iCs/>
          <w:u w:val="single"/>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b/>
          <w:bCs/>
          <w:i/>
          <w:iCs/>
          <w:lang w:eastAsia="zh-CN"/>
        </w:rPr>
        <w:t>已获批准。</w:t>
      </w:r>
      <w:r w:rsidRPr="001D2DE5">
        <w:rPr>
          <w:rFonts w:asciiTheme="minorBidi" w:eastAsia="SimSun" w:hAnsiTheme="minorBidi" w:cstheme="minorBidi"/>
          <w:i/>
          <w:iCs/>
          <w:lang w:eastAsia="zh-CN"/>
        </w:rPr>
        <w:t>批准下列儿童的监护权：</w:t>
      </w:r>
    </w:p>
    <w:p w14:paraId="6E32DADD" w14:textId="55152EF7" w:rsidR="00580EE6" w:rsidRPr="001D2DE5" w:rsidRDefault="00580EE6" w:rsidP="00DA30A4">
      <w:pPr>
        <w:pStyle w:val="WABody6above"/>
        <w:tabs>
          <w:tab w:val="clear" w:pos="900"/>
          <w:tab w:val="left" w:pos="9360"/>
        </w:tabs>
        <w:ind w:left="1080" w:firstLine="0"/>
        <w:rPr>
          <w:rFonts w:asciiTheme="minorBidi" w:eastAsia="SimSun" w:hAnsiTheme="minorBidi" w:cstheme="minorBidi"/>
          <w:bCs/>
          <w:u w:val="single"/>
        </w:rPr>
      </w:pPr>
      <w:r w:rsidRPr="001D2DE5">
        <w:rPr>
          <w:rFonts w:asciiTheme="minorBidi" w:eastAsia="SimSun" w:hAnsiTheme="minorBidi" w:cstheme="minorBidi"/>
          <w:u w:val="single"/>
        </w:rPr>
        <w:tab/>
      </w:r>
    </w:p>
    <w:p w14:paraId="3003403B" w14:textId="22061EE4" w:rsidR="00580EE6" w:rsidRPr="001D2DE5" w:rsidRDefault="00580EE6" w:rsidP="00DA30A4">
      <w:pPr>
        <w:pStyle w:val="WABody6above"/>
        <w:tabs>
          <w:tab w:val="clear" w:pos="900"/>
          <w:tab w:val="left" w:pos="9360"/>
        </w:tabs>
        <w:ind w:left="1080" w:firstLine="0"/>
        <w:rPr>
          <w:rFonts w:asciiTheme="minorBidi" w:eastAsia="SimSun" w:hAnsiTheme="minorBidi" w:cstheme="minorBidi"/>
          <w:bCs/>
          <w:u w:val="single"/>
        </w:rPr>
      </w:pPr>
      <w:r w:rsidRPr="001D2DE5">
        <w:rPr>
          <w:rFonts w:asciiTheme="minorBidi" w:eastAsia="SimSun" w:hAnsiTheme="minorBidi" w:cstheme="minorBidi"/>
          <w:u w:val="single"/>
        </w:rPr>
        <w:tab/>
      </w:r>
    </w:p>
    <w:p w14:paraId="07C3D94D" w14:textId="39CD6DC5" w:rsidR="00580EE6" w:rsidRPr="001D2DE5" w:rsidRDefault="00580EE6" w:rsidP="00DA30A4">
      <w:pPr>
        <w:pStyle w:val="WABody6above"/>
        <w:tabs>
          <w:tab w:val="clear" w:pos="900"/>
          <w:tab w:val="left" w:pos="9360"/>
        </w:tabs>
        <w:ind w:left="1080" w:firstLine="0"/>
        <w:rPr>
          <w:rFonts w:asciiTheme="minorBidi" w:eastAsia="SimSun" w:hAnsiTheme="minorBidi" w:cstheme="minorBidi"/>
          <w:bCs/>
          <w:u w:val="single"/>
        </w:rPr>
      </w:pPr>
      <w:r w:rsidRPr="001D2DE5">
        <w:rPr>
          <w:rFonts w:asciiTheme="minorBidi" w:eastAsia="SimSun" w:hAnsiTheme="minorBidi" w:cstheme="minorBidi"/>
          <w:u w:val="single"/>
        </w:rPr>
        <w:tab/>
      </w:r>
    </w:p>
    <w:p w14:paraId="01FE9252" w14:textId="77777777" w:rsidR="004C6DD0" w:rsidRPr="001D2DE5" w:rsidRDefault="00C17CE3" w:rsidP="001A0623">
      <w:pPr>
        <w:tabs>
          <w:tab w:val="left" w:pos="5940"/>
        </w:tabs>
        <w:spacing w:before="120" w:after="0"/>
        <w:ind w:left="1080"/>
        <w:jc w:val="both"/>
        <w:rPr>
          <w:rFonts w:asciiTheme="minorBidi" w:eastAsia="SimSun" w:hAnsiTheme="minorBidi" w:cstheme="minorBidi"/>
          <w:sz w:val="22"/>
          <w:szCs w:val="22"/>
        </w:rPr>
      </w:pPr>
      <w:r w:rsidRPr="001D2DE5">
        <w:rPr>
          <w:rFonts w:asciiTheme="minorBidi" w:eastAsia="SimSun" w:hAnsiTheme="minorBidi" w:cstheme="minorBidi"/>
          <w:sz w:val="22"/>
          <w:szCs w:val="22"/>
        </w:rPr>
        <w:t>(</w:t>
      </w:r>
      <w:r w:rsidRPr="001D2DE5">
        <w:rPr>
          <w:rFonts w:asciiTheme="minorBidi" w:eastAsia="SimSun" w:hAnsiTheme="minorBidi" w:cstheme="minorBidi"/>
          <w:i/>
          <w:iCs/>
          <w:sz w:val="22"/>
          <w:szCs w:val="22"/>
        </w:rPr>
        <w:t>Name/s</w:t>
      </w:r>
      <w:r w:rsidRPr="001D2DE5">
        <w:rPr>
          <w:rFonts w:asciiTheme="minorBidi" w:eastAsia="SimSun" w:hAnsiTheme="minorBidi" w:cstheme="minorBidi"/>
          <w:sz w:val="22"/>
          <w:szCs w:val="22"/>
        </w:rPr>
        <w:t>)</w:t>
      </w:r>
      <w:r w:rsidRPr="001D2DE5">
        <w:rPr>
          <w:rFonts w:asciiTheme="minorBidi" w:eastAsia="SimSun" w:hAnsiTheme="minorBidi" w:cstheme="minorBidi"/>
          <w:i/>
          <w:iCs/>
          <w:sz w:val="22"/>
          <w:szCs w:val="22"/>
        </w:rPr>
        <w:t xml:space="preserve"> </w:t>
      </w:r>
      <w:r w:rsidRPr="001D2DE5">
        <w:rPr>
          <w:rFonts w:asciiTheme="minorBidi" w:eastAsia="SimSun" w:hAnsiTheme="minorBidi" w:cstheme="minorBidi"/>
          <w:sz w:val="22"/>
          <w:szCs w:val="22"/>
          <w:u w:val="single"/>
        </w:rPr>
        <w:tab/>
      </w:r>
      <w:r w:rsidRPr="001D2DE5">
        <w:rPr>
          <w:rFonts w:asciiTheme="minorBidi" w:eastAsia="SimSun" w:hAnsiTheme="minorBidi" w:cstheme="minorBidi"/>
          <w:sz w:val="22"/>
          <w:szCs w:val="22"/>
        </w:rPr>
        <w:t xml:space="preserve"> is/are appointed as guardian of the children listed above. The children shall live with the guardian.</w:t>
      </w:r>
    </w:p>
    <w:p w14:paraId="45BA9531" w14:textId="18CE141B" w:rsidR="00CE7E5A" w:rsidRPr="001D2DE5" w:rsidRDefault="004C6DD0" w:rsidP="006F3C66">
      <w:pPr>
        <w:tabs>
          <w:tab w:val="left" w:pos="5940"/>
        </w:tabs>
        <w:spacing w:after="0"/>
        <w:ind w:left="1080"/>
        <w:jc w:val="both"/>
        <w:rPr>
          <w:rFonts w:asciiTheme="minorBidi" w:eastAsia="SimSun" w:hAnsiTheme="minorBidi" w:cstheme="minorBidi"/>
          <w:i/>
          <w:iCs/>
        </w:rPr>
      </w:pPr>
      <w:r w:rsidRPr="001D2DE5">
        <w:rPr>
          <w:rFonts w:asciiTheme="minorBidi" w:eastAsia="SimSun" w:hAnsiTheme="minorBidi" w:cstheme="minorBidi"/>
          <w:i/>
          <w:iCs/>
          <w:sz w:val="22"/>
          <w:szCs w:val="22"/>
          <w:lang w:eastAsia="zh-CN"/>
        </w:rPr>
        <w:t>（姓名）</w:t>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sz w:val="22"/>
          <w:szCs w:val="22"/>
          <w:lang w:eastAsia="zh-CN"/>
        </w:rPr>
        <w:tab/>
      </w:r>
      <w:r w:rsidRPr="001D2DE5">
        <w:rPr>
          <w:rFonts w:asciiTheme="minorBidi" w:eastAsia="SimSun" w:hAnsiTheme="minorBidi" w:cstheme="minorBidi"/>
          <w:i/>
          <w:iCs/>
          <w:sz w:val="22"/>
          <w:szCs w:val="22"/>
          <w:lang w:eastAsia="zh-CN"/>
        </w:rPr>
        <w:t xml:space="preserve"> </w:t>
      </w:r>
      <w:r w:rsidRPr="001D2DE5">
        <w:rPr>
          <w:rFonts w:asciiTheme="minorBidi" w:eastAsia="SimSun" w:hAnsiTheme="minorBidi" w:cstheme="minorBidi"/>
          <w:i/>
          <w:iCs/>
          <w:sz w:val="22"/>
          <w:szCs w:val="22"/>
          <w:lang w:eastAsia="zh-CN"/>
        </w:rPr>
        <w:t>被指定为上述儿童的监护人。这些儿童应与监护人生活在一起。</w:t>
      </w:r>
    </w:p>
    <w:p w14:paraId="65CBD675" w14:textId="77777777" w:rsidR="004C6DD0" w:rsidRPr="001D2DE5" w:rsidRDefault="006F1A2A" w:rsidP="001A0623">
      <w:pPr>
        <w:pStyle w:val="WABody63flush"/>
        <w:ind w:left="720"/>
        <w:rPr>
          <w:rFonts w:asciiTheme="minorBidi" w:eastAsia="SimSun" w:hAnsiTheme="minorBidi" w:cstheme="minorBidi"/>
          <w:b/>
          <w:szCs w:val="22"/>
        </w:rPr>
      </w:pPr>
      <w:r w:rsidRPr="001D2DE5">
        <w:rPr>
          <w:rFonts w:asciiTheme="minorBidi" w:eastAsia="SimSun" w:hAnsiTheme="minorBidi" w:cstheme="minorBidi"/>
          <w:b/>
          <w:bCs/>
          <w:szCs w:val="22"/>
        </w:rPr>
        <w:t>To the Clerk:</w:t>
      </w:r>
    </w:p>
    <w:p w14:paraId="21034DD3" w14:textId="0EFFFBE1" w:rsidR="00E91E3F" w:rsidRPr="001D2DE5" w:rsidRDefault="004C6DD0" w:rsidP="006F3C66">
      <w:pPr>
        <w:pStyle w:val="WABody63flush"/>
        <w:spacing w:before="0"/>
        <w:ind w:left="720"/>
        <w:rPr>
          <w:rFonts w:asciiTheme="minorBidi" w:eastAsia="SimSun" w:hAnsiTheme="minorBidi" w:cstheme="minorBidi"/>
          <w:i/>
          <w:iCs/>
          <w:szCs w:val="22"/>
        </w:rPr>
      </w:pPr>
      <w:r w:rsidRPr="001D2DE5">
        <w:rPr>
          <w:rFonts w:asciiTheme="minorBidi" w:eastAsia="SimSun" w:hAnsiTheme="minorBidi" w:cstheme="minorBidi"/>
          <w:b/>
          <w:bCs/>
          <w:i/>
          <w:iCs/>
          <w:szCs w:val="22"/>
          <w:lang w:eastAsia="zh-CN"/>
        </w:rPr>
        <w:t>致书记员：</w:t>
      </w:r>
      <w:r w:rsidRPr="001D2DE5">
        <w:rPr>
          <w:rFonts w:asciiTheme="minorBidi" w:eastAsia="SimSun" w:hAnsiTheme="minorBidi" w:cstheme="minorBidi"/>
          <w:i/>
          <w:iCs/>
          <w:szCs w:val="22"/>
          <w:lang w:eastAsia="zh-CN"/>
        </w:rPr>
        <w:t xml:space="preserve"> </w:t>
      </w:r>
    </w:p>
    <w:p w14:paraId="2706C64A" w14:textId="77777777" w:rsidR="004C6DD0" w:rsidRPr="001D2DE5" w:rsidRDefault="00E91E3F" w:rsidP="001A0623">
      <w:pPr>
        <w:pStyle w:val="WABody63flush"/>
        <w:ind w:left="720"/>
        <w:rPr>
          <w:rFonts w:asciiTheme="minorBidi" w:eastAsia="SimSun" w:hAnsiTheme="minorBidi" w:cstheme="minorBidi"/>
        </w:rPr>
      </w:pPr>
      <w:r w:rsidRPr="001D2DE5">
        <w:rPr>
          <w:rFonts w:asciiTheme="minorBidi" w:eastAsia="SimSun" w:hAnsiTheme="minorBidi" w:cstheme="minorBidi"/>
          <w:b/>
          <w:bCs/>
          <w:szCs w:val="22"/>
        </w:rPr>
        <w:t>Issue letters:</w:t>
      </w:r>
      <w:r w:rsidRPr="001D2DE5">
        <w:rPr>
          <w:rFonts w:asciiTheme="minorBidi" w:eastAsia="SimSun" w:hAnsiTheme="minorBidi" w:cstheme="minorBidi"/>
          <w:szCs w:val="22"/>
        </w:rPr>
        <w:t xml:space="preserve"> </w:t>
      </w:r>
      <w:r w:rsidRPr="001D2DE5">
        <w:rPr>
          <w:rFonts w:asciiTheme="minorBidi" w:eastAsia="SimSun" w:hAnsiTheme="minorBidi" w:cstheme="minorBidi"/>
        </w:rPr>
        <w:t xml:space="preserve">Once the guardian files an </w:t>
      </w:r>
      <w:r w:rsidRPr="001D2DE5">
        <w:rPr>
          <w:rFonts w:asciiTheme="minorBidi" w:eastAsia="SimSun" w:hAnsiTheme="minorBidi" w:cstheme="minorBidi"/>
          <w:i/>
          <w:iCs/>
        </w:rPr>
        <w:t>Acceptance of Appointment</w:t>
      </w:r>
      <w:r w:rsidRPr="001D2DE5">
        <w:rPr>
          <w:rFonts w:asciiTheme="minorBidi" w:eastAsia="SimSun" w:hAnsiTheme="minorBidi" w:cstheme="minorBidi"/>
        </w:rPr>
        <w:t xml:space="preserve">, the clerk of the court shall issue </w:t>
      </w:r>
      <w:r w:rsidRPr="001D2DE5">
        <w:rPr>
          <w:rFonts w:asciiTheme="minorBidi" w:eastAsia="SimSun" w:hAnsiTheme="minorBidi" w:cstheme="minorBidi"/>
          <w:i/>
          <w:iCs/>
        </w:rPr>
        <w:t>Letters of Guardianship</w:t>
      </w:r>
      <w:r w:rsidRPr="001D2DE5">
        <w:rPr>
          <w:rFonts w:asciiTheme="minorBidi" w:eastAsia="SimSun" w:hAnsiTheme="minorBidi" w:cstheme="minorBidi"/>
        </w:rPr>
        <w:t xml:space="preserve"> for the children to the guardian. The letters shall be valid until the expiration date listed in the </w:t>
      </w:r>
      <w:r w:rsidRPr="001D2DE5">
        <w:rPr>
          <w:rFonts w:asciiTheme="minorBidi" w:eastAsia="SimSun" w:hAnsiTheme="minorBidi" w:cstheme="minorBidi"/>
          <w:b/>
          <w:bCs/>
        </w:rPr>
        <w:t>Guardianship Summary</w:t>
      </w:r>
      <w:r w:rsidRPr="001D2DE5">
        <w:rPr>
          <w:rFonts w:asciiTheme="minorBidi" w:eastAsia="SimSun" w:hAnsiTheme="minorBidi" w:cstheme="minorBidi"/>
        </w:rPr>
        <w:t xml:space="preserve"> in section </w:t>
      </w:r>
      <w:r w:rsidRPr="001D2DE5">
        <w:rPr>
          <w:rFonts w:asciiTheme="minorBidi" w:eastAsia="SimSun" w:hAnsiTheme="minorBidi" w:cstheme="minorBidi"/>
          <w:b/>
          <w:bCs/>
        </w:rPr>
        <w:t>1</w:t>
      </w:r>
      <w:r w:rsidRPr="001D2DE5">
        <w:rPr>
          <w:rFonts w:asciiTheme="minorBidi" w:eastAsia="SimSun" w:hAnsiTheme="minorBidi" w:cstheme="minorBidi"/>
        </w:rPr>
        <w:t>.</w:t>
      </w:r>
    </w:p>
    <w:p w14:paraId="16CD6129" w14:textId="5DD7DDF0" w:rsidR="00E91E3F" w:rsidRPr="001D2DE5" w:rsidRDefault="004C6DD0" w:rsidP="006F3C66">
      <w:pPr>
        <w:pStyle w:val="WABody63flush"/>
        <w:spacing w:before="0"/>
        <w:ind w:left="720"/>
        <w:rPr>
          <w:rFonts w:asciiTheme="minorBidi" w:eastAsia="SimSun" w:hAnsiTheme="minorBidi" w:cstheme="minorBidi"/>
          <w:i/>
          <w:iCs/>
          <w:szCs w:val="22"/>
        </w:rPr>
      </w:pPr>
      <w:r w:rsidRPr="001D2DE5">
        <w:rPr>
          <w:rFonts w:asciiTheme="minorBidi" w:eastAsia="SimSun" w:hAnsiTheme="minorBidi" w:cstheme="minorBidi"/>
          <w:b/>
          <w:bCs/>
          <w:i/>
          <w:iCs/>
          <w:szCs w:val="22"/>
          <w:lang w:eastAsia="zh-CN"/>
        </w:rPr>
        <w:lastRenderedPageBreak/>
        <w:t>签发文书：</w:t>
      </w:r>
      <w:r w:rsidRPr="001D2DE5">
        <w:rPr>
          <w:rFonts w:asciiTheme="minorBidi" w:eastAsia="SimSun" w:hAnsiTheme="minorBidi" w:cstheme="minorBidi"/>
          <w:i/>
          <w:iCs/>
          <w:lang w:eastAsia="zh-CN"/>
        </w:rPr>
        <w:t>一旦监护人提交接受指定书，法庭书记员应向监护人签发这些儿童的监护书。这些文书在第</w:t>
      </w:r>
      <w:r w:rsidRPr="001D2DE5">
        <w:rPr>
          <w:rFonts w:asciiTheme="minorBidi" w:eastAsia="SimSun" w:hAnsiTheme="minorBidi" w:cstheme="minorBidi"/>
          <w:b/>
          <w:bCs/>
          <w:i/>
          <w:iCs/>
          <w:lang w:eastAsia="zh-CN"/>
        </w:rPr>
        <w:t>1</w:t>
      </w:r>
      <w:r w:rsidRPr="001D2DE5">
        <w:rPr>
          <w:rFonts w:asciiTheme="minorBidi" w:eastAsia="SimSun" w:hAnsiTheme="minorBidi" w:cstheme="minorBidi"/>
          <w:i/>
          <w:iCs/>
          <w:lang w:eastAsia="zh-CN"/>
        </w:rPr>
        <w:t>部分</w:t>
      </w:r>
      <w:r w:rsidRPr="001D2DE5">
        <w:rPr>
          <w:rFonts w:asciiTheme="minorBidi" w:eastAsia="SimSun" w:hAnsiTheme="minorBidi" w:cstheme="minorBidi"/>
          <w:b/>
          <w:bCs/>
          <w:i/>
          <w:iCs/>
          <w:lang w:eastAsia="zh-CN"/>
        </w:rPr>
        <w:t>监护权摘要</w:t>
      </w:r>
      <w:r w:rsidRPr="001D2DE5">
        <w:rPr>
          <w:rFonts w:asciiTheme="minorBidi" w:eastAsia="SimSun" w:hAnsiTheme="minorBidi" w:cstheme="minorBidi"/>
          <w:i/>
          <w:iCs/>
          <w:lang w:eastAsia="zh-CN"/>
        </w:rPr>
        <w:t>中列出的到期日之前一直有效。</w:t>
      </w:r>
    </w:p>
    <w:p w14:paraId="3D929A77" w14:textId="77777777" w:rsidR="004C6DD0" w:rsidRPr="001D2DE5" w:rsidRDefault="00E91E3F" w:rsidP="001A0623">
      <w:pPr>
        <w:pStyle w:val="WABody63flush"/>
        <w:ind w:left="720"/>
        <w:rPr>
          <w:rFonts w:asciiTheme="minorBidi" w:eastAsia="SimSun" w:hAnsiTheme="minorBidi" w:cstheme="minorBidi"/>
          <w:szCs w:val="22"/>
        </w:rPr>
      </w:pPr>
      <w:r w:rsidRPr="001D2DE5">
        <w:rPr>
          <w:rFonts w:asciiTheme="minorBidi" w:eastAsia="SimSun" w:hAnsiTheme="minorBidi" w:cstheme="minorBidi"/>
          <w:b/>
          <w:bCs/>
          <w:szCs w:val="22"/>
        </w:rPr>
        <w:t>Terminate</w:t>
      </w:r>
      <w:r w:rsidRPr="001D2DE5">
        <w:rPr>
          <w:rFonts w:asciiTheme="minorBidi" w:eastAsia="SimSun" w:hAnsiTheme="minorBidi" w:cstheme="minorBidi"/>
          <w:szCs w:val="22"/>
        </w:rPr>
        <w:t xml:space="preserve"> any linked Emergency Guardianship cases.</w:t>
      </w:r>
    </w:p>
    <w:p w14:paraId="60151CA3" w14:textId="7C5548B5" w:rsidR="006F1A2A" w:rsidRPr="001D2DE5" w:rsidRDefault="004C6DD0" w:rsidP="006F3C66">
      <w:pPr>
        <w:pStyle w:val="WABody63flush"/>
        <w:spacing w:before="0"/>
        <w:ind w:left="720"/>
        <w:rPr>
          <w:rFonts w:asciiTheme="minorBidi" w:eastAsia="SimSun" w:hAnsiTheme="minorBidi" w:cstheme="minorBidi"/>
          <w:i/>
          <w:iCs/>
          <w:szCs w:val="22"/>
        </w:rPr>
      </w:pPr>
      <w:r w:rsidRPr="001D2DE5">
        <w:rPr>
          <w:rFonts w:asciiTheme="minorBidi" w:eastAsia="SimSun" w:hAnsiTheme="minorBidi" w:cstheme="minorBidi"/>
          <w:b/>
          <w:bCs/>
          <w:i/>
          <w:iCs/>
          <w:szCs w:val="22"/>
          <w:lang w:eastAsia="zh-CN"/>
        </w:rPr>
        <w:t>终止</w:t>
      </w:r>
      <w:r w:rsidRPr="001D2DE5">
        <w:rPr>
          <w:rFonts w:asciiTheme="minorBidi" w:eastAsia="SimSun" w:hAnsiTheme="minorBidi" w:cstheme="minorBidi"/>
          <w:i/>
          <w:iCs/>
          <w:szCs w:val="22"/>
          <w:lang w:eastAsia="zh-CN"/>
        </w:rPr>
        <w:t>任何关联的紧急监护权案件。</w:t>
      </w:r>
    </w:p>
    <w:p w14:paraId="0D7420F1" w14:textId="77777777" w:rsidR="004C6DD0" w:rsidRPr="001D2DE5" w:rsidRDefault="00CB21EC" w:rsidP="001A0623">
      <w:pPr>
        <w:pStyle w:val="WAItem"/>
        <w:tabs>
          <w:tab w:val="clear" w:pos="540"/>
        </w:tabs>
        <w:spacing w:before="120"/>
        <w:ind w:left="720" w:hanging="720"/>
        <w:rPr>
          <w:rFonts w:asciiTheme="minorBidi" w:eastAsia="SimSun" w:hAnsiTheme="minorBidi" w:cstheme="minorBidi"/>
          <w:sz w:val="22"/>
          <w:szCs w:val="22"/>
        </w:rPr>
      </w:pPr>
      <w:r w:rsidRPr="001D2DE5">
        <w:rPr>
          <w:rFonts w:asciiTheme="minorBidi" w:eastAsia="SimSun" w:hAnsiTheme="minorBidi" w:cstheme="minorBidi"/>
          <w:bCs/>
          <w:sz w:val="22"/>
          <w:szCs w:val="22"/>
        </w:rPr>
        <w:t>16.</w:t>
      </w:r>
      <w:r w:rsidRPr="001D2DE5">
        <w:rPr>
          <w:rFonts w:asciiTheme="minorBidi" w:eastAsia="SimSun" w:hAnsiTheme="minorBidi" w:cstheme="minorBidi"/>
          <w:bCs/>
          <w:sz w:val="22"/>
          <w:szCs w:val="22"/>
        </w:rPr>
        <w:tab/>
        <w:t>Lay Guardian Training</w:t>
      </w:r>
    </w:p>
    <w:p w14:paraId="24F882A4" w14:textId="58F878AB" w:rsidR="00407626" w:rsidRPr="001D2DE5" w:rsidRDefault="00667B5C" w:rsidP="006F3C66">
      <w:pPr>
        <w:pStyle w:val="WAItem"/>
        <w:tabs>
          <w:tab w:val="clear" w:pos="540"/>
        </w:tabs>
        <w:spacing w:before="0"/>
        <w:ind w:left="720" w:hanging="720"/>
        <w:rPr>
          <w:rFonts w:asciiTheme="minorBidi" w:eastAsia="SimSun" w:hAnsiTheme="minorBidi" w:cstheme="minorBidi"/>
          <w:i/>
          <w:iCs/>
          <w:sz w:val="22"/>
          <w:szCs w:val="22"/>
        </w:rPr>
      </w:pPr>
      <w:r w:rsidRPr="001D2DE5">
        <w:rPr>
          <w:rFonts w:asciiTheme="minorBidi" w:eastAsia="SimSun" w:hAnsiTheme="minorBidi" w:cstheme="minorBidi"/>
          <w:bCs/>
          <w:i/>
          <w:iCs/>
          <w:sz w:val="22"/>
          <w:szCs w:val="22"/>
        </w:rPr>
        <w:tab/>
      </w:r>
      <w:r w:rsidRPr="001D2DE5">
        <w:rPr>
          <w:rFonts w:asciiTheme="minorBidi" w:eastAsia="SimSun" w:hAnsiTheme="minorBidi" w:cstheme="minorBidi"/>
          <w:bCs/>
          <w:i/>
          <w:iCs/>
          <w:sz w:val="22"/>
          <w:szCs w:val="22"/>
          <w:lang w:eastAsia="zh-CN"/>
        </w:rPr>
        <w:t>非专业监护人培训</w:t>
      </w:r>
    </w:p>
    <w:p w14:paraId="76505A06" w14:textId="60803557" w:rsidR="004C6DD0" w:rsidRPr="001D2DE5" w:rsidRDefault="009877F4" w:rsidP="001A0623">
      <w:pPr>
        <w:pStyle w:val="WABody6above"/>
        <w:ind w:left="1080"/>
        <w:rPr>
          <w:rFonts w:asciiTheme="minorBidi" w:eastAsia="SimSun" w:hAnsiTheme="minorBidi" w:cstheme="minorBidi"/>
          <w:i/>
        </w:rPr>
      </w:pPr>
      <w:r w:rsidRPr="001D2DE5">
        <w:rPr>
          <w:rFonts w:asciiTheme="minorBidi" w:eastAsia="SimSun" w:hAnsiTheme="minorBidi" w:cstheme="minorBidi"/>
          <w:i/>
          <w:iCs/>
        </w:rPr>
        <w:t>Complete at</w:t>
      </w:r>
      <w:r w:rsidR="00AF511C">
        <w:rPr>
          <w:rFonts w:asciiTheme="minorBidi" w:eastAsia="SimSun" w:hAnsiTheme="minorBidi" w:cstheme="minorBidi"/>
          <w:i/>
          <w:iCs/>
        </w:rPr>
        <w:t>:</w:t>
      </w:r>
      <w:r w:rsidRPr="001D2DE5">
        <w:rPr>
          <w:rFonts w:asciiTheme="minorBidi" w:eastAsia="SimSun" w:hAnsiTheme="minorBidi" w:cstheme="minorBidi"/>
          <w:i/>
          <w:iCs/>
        </w:rPr>
        <w:t xml:space="preserve"> https://www.courts.wa.gov/guardianportal/index.cfm?fa=guardianportal.title11minor</w:t>
      </w:r>
    </w:p>
    <w:p w14:paraId="6CB896DB" w14:textId="5C28411B" w:rsidR="009877F4" w:rsidRPr="001D2DE5" w:rsidRDefault="004C6DD0"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lang w:eastAsia="zh-CN"/>
        </w:rPr>
        <w:t>前往：</w:t>
      </w:r>
      <w:r w:rsidRPr="001D2DE5">
        <w:rPr>
          <w:rFonts w:asciiTheme="minorBidi" w:eastAsia="SimSun" w:hAnsiTheme="minorBidi" w:cstheme="minorBidi"/>
          <w:i/>
          <w:iCs/>
          <w:lang w:eastAsia="zh-CN"/>
        </w:rPr>
        <w:t>https://www.courts.wa.gov/guardianportal/index.cfm?fa=guardianportal.title11minor</w:t>
      </w:r>
      <w:r w:rsidRPr="001D2DE5">
        <w:rPr>
          <w:rFonts w:asciiTheme="minorBidi" w:eastAsia="SimSun" w:hAnsiTheme="minorBidi" w:cstheme="minorBidi"/>
          <w:i/>
          <w:iCs/>
          <w:lang w:eastAsia="zh-CN"/>
        </w:rPr>
        <w:t>完成</w:t>
      </w:r>
    </w:p>
    <w:p w14:paraId="27B3FAC5" w14:textId="77777777" w:rsidR="004C6DD0" w:rsidRPr="001D2DE5" w:rsidRDefault="00407626"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Does not apply. The guardian is a certified professional guardian.</w:t>
      </w:r>
    </w:p>
    <w:p w14:paraId="00804221" w14:textId="5B5EEEED" w:rsidR="00407626" w:rsidRPr="001D2DE5" w:rsidRDefault="00667B5C"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不适用。监护人是注册专业监护人。</w:t>
      </w:r>
    </w:p>
    <w:p w14:paraId="13A3E5CE" w14:textId="77777777" w:rsidR="004C6DD0" w:rsidRPr="001D2DE5" w:rsidRDefault="00407626"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The guardian provided proof of completion of lay guardian training.</w:t>
      </w:r>
    </w:p>
    <w:p w14:paraId="53759520" w14:textId="42A8ED03" w:rsidR="00407626" w:rsidRPr="001D2DE5" w:rsidRDefault="00667B5C"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监护人提供了完成非专业监护人培训的证明。</w:t>
      </w:r>
    </w:p>
    <w:p w14:paraId="39738D4F" w14:textId="77777777" w:rsidR="004C6DD0" w:rsidRPr="001D2DE5" w:rsidRDefault="00407626"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The guardian must file proof of completion of lay guardian training within 90 days.</w:t>
      </w:r>
    </w:p>
    <w:p w14:paraId="60E6BBC0" w14:textId="1BC5DE83" w:rsidR="00407626" w:rsidRPr="001D2DE5" w:rsidRDefault="00667B5C"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监护人必须在</w:t>
      </w:r>
      <w:r w:rsidRPr="001D2DE5">
        <w:rPr>
          <w:rFonts w:asciiTheme="minorBidi" w:eastAsia="SimSun" w:hAnsiTheme="minorBidi" w:cstheme="minorBidi"/>
          <w:i/>
          <w:iCs/>
          <w:lang w:eastAsia="zh-CN"/>
        </w:rPr>
        <w:t>90</w:t>
      </w:r>
      <w:r w:rsidRPr="001D2DE5">
        <w:rPr>
          <w:rFonts w:asciiTheme="minorBidi" w:eastAsia="SimSun" w:hAnsiTheme="minorBidi" w:cstheme="minorBidi"/>
          <w:i/>
          <w:iCs/>
          <w:lang w:eastAsia="zh-CN"/>
        </w:rPr>
        <w:t>天内提交完成非专业监护人培训的证明。</w:t>
      </w:r>
    </w:p>
    <w:p w14:paraId="3CA7B7B1" w14:textId="77777777" w:rsidR="004C6DD0" w:rsidRPr="001D2DE5" w:rsidRDefault="00407626"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The lay guardian training is waived.</w:t>
      </w:r>
    </w:p>
    <w:p w14:paraId="0EBD92DD" w14:textId="67C30001" w:rsidR="00407626" w:rsidRPr="001D2DE5" w:rsidRDefault="00667B5C"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非专业监护人培训被免除。</w:t>
      </w:r>
    </w:p>
    <w:p w14:paraId="70D1C24D" w14:textId="77777777" w:rsidR="004C6DD0" w:rsidRPr="001D2DE5" w:rsidRDefault="00CB21EC" w:rsidP="001A0623">
      <w:pPr>
        <w:pStyle w:val="WAItem"/>
        <w:tabs>
          <w:tab w:val="clear" w:pos="540"/>
        </w:tabs>
        <w:spacing w:before="120"/>
        <w:ind w:left="720" w:hanging="720"/>
        <w:rPr>
          <w:rFonts w:asciiTheme="minorBidi" w:eastAsia="SimSun" w:hAnsiTheme="minorBidi" w:cstheme="minorBidi"/>
          <w:sz w:val="22"/>
          <w:szCs w:val="22"/>
        </w:rPr>
      </w:pPr>
      <w:r w:rsidRPr="001D2DE5">
        <w:rPr>
          <w:rFonts w:asciiTheme="minorBidi" w:eastAsia="SimSun" w:hAnsiTheme="minorBidi" w:cstheme="minorBidi"/>
          <w:bCs/>
          <w:sz w:val="22"/>
          <w:szCs w:val="22"/>
        </w:rPr>
        <w:t>17.</w:t>
      </w:r>
      <w:r w:rsidRPr="001D2DE5">
        <w:rPr>
          <w:rFonts w:asciiTheme="minorBidi" w:eastAsia="SimSun" w:hAnsiTheme="minorBidi" w:cstheme="minorBidi"/>
          <w:bCs/>
          <w:sz w:val="22"/>
          <w:szCs w:val="22"/>
        </w:rPr>
        <w:tab/>
        <w:t>Future notice to parents and interested parties (if any)</w:t>
      </w:r>
    </w:p>
    <w:p w14:paraId="19B7E129" w14:textId="521C801C" w:rsidR="00CB21EC" w:rsidRPr="001D2DE5" w:rsidRDefault="0054649E" w:rsidP="006F3C66">
      <w:pPr>
        <w:pStyle w:val="WAItem"/>
        <w:tabs>
          <w:tab w:val="clear" w:pos="540"/>
        </w:tabs>
        <w:spacing w:before="0"/>
        <w:ind w:left="720" w:hanging="720"/>
        <w:rPr>
          <w:rFonts w:asciiTheme="minorBidi" w:eastAsia="SimSun" w:hAnsiTheme="minorBidi" w:cstheme="minorBidi"/>
          <w:i/>
          <w:iCs/>
          <w:sz w:val="22"/>
          <w:szCs w:val="22"/>
        </w:rPr>
      </w:pPr>
      <w:r w:rsidRPr="001D2DE5">
        <w:rPr>
          <w:rFonts w:asciiTheme="minorBidi" w:eastAsia="SimSun" w:hAnsiTheme="minorBidi" w:cstheme="minorBidi"/>
          <w:bCs/>
          <w:i/>
          <w:iCs/>
          <w:sz w:val="22"/>
          <w:szCs w:val="22"/>
        </w:rPr>
        <w:tab/>
      </w:r>
      <w:r w:rsidRPr="001D2DE5">
        <w:rPr>
          <w:rFonts w:asciiTheme="minorBidi" w:eastAsia="SimSun" w:hAnsiTheme="minorBidi" w:cstheme="minorBidi"/>
          <w:bCs/>
          <w:i/>
          <w:iCs/>
          <w:sz w:val="22"/>
          <w:szCs w:val="22"/>
          <w:lang w:eastAsia="zh-CN"/>
        </w:rPr>
        <w:t>未来通知父母和利益相关方（如有）</w:t>
      </w:r>
    </w:p>
    <w:p w14:paraId="323E5B79" w14:textId="77777777" w:rsidR="004C6DD0" w:rsidRPr="001D2DE5" w:rsidRDefault="005614E4" w:rsidP="001A0623">
      <w:pPr>
        <w:pStyle w:val="WABody38flush"/>
        <w:ind w:left="720"/>
        <w:rPr>
          <w:rFonts w:asciiTheme="minorBidi" w:eastAsia="SimSun" w:hAnsiTheme="minorBidi" w:cstheme="minorBidi"/>
        </w:rPr>
      </w:pPr>
      <w:r w:rsidRPr="001D2DE5">
        <w:rPr>
          <w:rFonts w:asciiTheme="minorBidi" w:eastAsia="SimSun" w:hAnsiTheme="minorBidi" w:cstheme="minorBidi"/>
        </w:rPr>
        <w:t xml:space="preserve">The parents and any interested parties listed in the </w:t>
      </w:r>
      <w:r w:rsidRPr="001D2DE5">
        <w:rPr>
          <w:rFonts w:asciiTheme="minorBidi" w:eastAsia="SimSun" w:hAnsiTheme="minorBidi" w:cstheme="minorBidi"/>
          <w:b/>
          <w:bCs/>
        </w:rPr>
        <w:t>Guardianship Summary</w:t>
      </w:r>
      <w:r w:rsidRPr="001D2DE5">
        <w:rPr>
          <w:rFonts w:asciiTheme="minorBidi" w:eastAsia="SimSun" w:hAnsiTheme="minorBidi" w:cstheme="minorBidi"/>
        </w:rPr>
        <w:t xml:space="preserve"> in section </w:t>
      </w:r>
      <w:r w:rsidRPr="001D2DE5">
        <w:rPr>
          <w:rFonts w:asciiTheme="minorBidi" w:eastAsia="SimSun" w:hAnsiTheme="minorBidi" w:cstheme="minorBidi"/>
          <w:b/>
          <w:bCs/>
        </w:rPr>
        <w:t xml:space="preserve">1 </w:t>
      </w:r>
      <w:r w:rsidRPr="001D2DE5">
        <w:rPr>
          <w:rFonts w:asciiTheme="minorBidi" w:eastAsia="SimSun" w:hAnsiTheme="minorBidi" w:cstheme="minorBidi"/>
        </w:rPr>
        <w:t>have a right to know if:</w:t>
      </w:r>
    </w:p>
    <w:p w14:paraId="3E459033" w14:textId="7034C162" w:rsidR="005614E4" w:rsidRPr="001D2DE5" w:rsidRDefault="004C6DD0" w:rsidP="006F3C66">
      <w:pPr>
        <w:pStyle w:val="WABody38flush"/>
        <w:spacing w:before="0"/>
        <w:ind w:left="720"/>
        <w:rPr>
          <w:rFonts w:asciiTheme="minorBidi" w:eastAsia="SimSun" w:hAnsiTheme="minorBidi" w:cstheme="minorBidi"/>
          <w:i/>
          <w:iCs/>
        </w:rPr>
      </w:pPr>
      <w:r w:rsidRPr="001D2DE5">
        <w:rPr>
          <w:rFonts w:asciiTheme="minorBidi" w:eastAsia="SimSun" w:hAnsiTheme="minorBidi" w:cstheme="minorBidi"/>
          <w:i/>
          <w:iCs/>
          <w:lang w:eastAsia="zh-CN"/>
        </w:rPr>
        <w:t>第</w:t>
      </w:r>
      <w:r w:rsidRPr="001D2DE5">
        <w:rPr>
          <w:rFonts w:asciiTheme="minorBidi" w:eastAsia="SimSun" w:hAnsiTheme="minorBidi" w:cstheme="minorBidi"/>
          <w:b/>
          <w:bCs/>
          <w:i/>
          <w:iCs/>
          <w:lang w:eastAsia="zh-CN"/>
        </w:rPr>
        <w:t>1</w:t>
      </w:r>
      <w:r w:rsidRPr="001D2DE5">
        <w:rPr>
          <w:rFonts w:asciiTheme="minorBidi" w:eastAsia="SimSun" w:hAnsiTheme="minorBidi" w:cstheme="minorBidi"/>
          <w:i/>
          <w:iCs/>
          <w:lang w:eastAsia="zh-CN"/>
        </w:rPr>
        <w:t>部分</w:t>
      </w:r>
      <w:r w:rsidRPr="001D2DE5">
        <w:rPr>
          <w:rFonts w:asciiTheme="minorBidi" w:eastAsia="SimSun" w:hAnsiTheme="minorBidi" w:cstheme="minorBidi"/>
          <w:b/>
          <w:bCs/>
          <w:i/>
          <w:iCs/>
          <w:lang w:eastAsia="zh-CN"/>
        </w:rPr>
        <w:t>监护权摘要</w:t>
      </w:r>
      <w:r w:rsidRPr="001D2DE5">
        <w:rPr>
          <w:rFonts w:asciiTheme="minorBidi" w:eastAsia="SimSun" w:hAnsiTheme="minorBidi" w:cstheme="minorBidi"/>
          <w:i/>
          <w:iCs/>
          <w:lang w:eastAsia="zh-CN"/>
        </w:rPr>
        <w:t>中列出的父母和任何利益相关方有权知道下列事件：</w:t>
      </w:r>
    </w:p>
    <w:p w14:paraId="455CADA9" w14:textId="77777777" w:rsidR="004C6DD0" w:rsidRPr="001D2DE5" w:rsidRDefault="00021877" w:rsidP="001A0623">
      <w:pPr>
        <w:pStyle w:val="WABody38flush"/>
        <w:numPr>
          <w:ilvl w:val="0"/>
          <w:numId w:val="27"/>
        </w:numPr>
        <w:ind w:left="1080"/>
        <w:rPr>
          <w:rFonts w:asciiTheme="minorBidi" w:eastAsia="SimSun" w:hAnsiTheme="minorBidi" w:cstheme="minorBidi"/>
        </w:rPr>
      </w:pPr>
      <w:r w:rsidRPr="001D2DE5">
        <w:rPr>
          <w:rFonts w:asciiTheme="minorBidi" w:eastAsia="SimSun" w:hAnsiTheme="minorBidi" w:cstheme="minorBidi"/>
        </w:rPr>
        <w:t>The guardian delegates custody of the children,</w:t>
      </w:r>
    </w:p>
    <w:p w14:paraId="0DB9D81C" w14:textId="18ABABA0" w:rsidR="005614E4" w:rsidRPr="001D2DE5" w:rsidRDefault="004C6DD0" w:rsidP="0054649E">
      <w:pPr>
        <w:pStyle w:val="WABody38flush"/>
        <w:spacing w:before="0"/>
        <w:ind w:left="1080"/>
        <w:rPr>
          <w:rFonts w:asciiTheme="minorBidi" w:eastAsia="SimSun" w:hAnsiTheme="minorBidi" w:cstheme="minorBidi"/>
          <w:i/>
          <w:iCs/>
        </w:rPr>
      </w:pPr>
      <w:r w:rsidRPr="001D2DE5">
        <w:rPr>
          <w:rFonts w:asciiTheme="minorBidi" w:eastAsia="SimSun" w:hAnsiTheme="minorBidi" w:cstheme="minorBidi"/>
          <w:i/>
          <w:iCs/>
          <w:lang w:eastAsia="zh-CN"/>
        </w:rPr>
        <w:t>监护人委托儿童的监护权，</w:t>
      </w:r>
    </w:p>
    <w:p w14:paraId="7ABEA29A" w14:textId="77777777" w:rsidR="004C6DD0" w:rsidRPr="001D2DE5" w:rsidRDefault="00021877" w:rsidP="001A0623">
      <w:pPr>
        <w:pStyle w:val="WABody38flush"/>
        <w:numPr>
          <w:ilvl w:val="0"/>
          <w:numId w:val="27"/>
        </w:numPr>
        <w:spacing w:before="40"/>
        <w:ind w:left="1080"/>
        <w:rPr>
          <w:rFonts w:asciiTheme="minorBidi" w:eastAsia="SimSun" w:hAnsiTheme="minorBidi" w:cstheme="minorBidi"/>
        </w:rPr>
      </w:pPr>
      <w:r w:rsidRPr="001D2DE5">
        <w:rPr>
          <w:rFonts w:asciiTheme="minorBidi" w:eastAsia="SimSun" w:hAnsiTheme="minorBidi" w:cstheme="minorBidi"/>
        </w:rPr>
        <w:t>The court changes or limits the guardian's powers, or</w:t>
      </w:r>
    </w:p>
    <w:p w14:paraId="2DA46D02" w14:textId="4AA6F96B" w:rsidR="005614E4" w:rsidRPr="001D2DE5" w:rsidRDefault="004C6DD0" w:rsidP="0054649E">
      <w:pPr>
        <w:pStyle w:val="WABody38flush"/>
        <w:spacing w:before="0"/>
        <w:ind w:left="1080"/>
        <w:rPr>
          <w:rFonts w:asciiTheme="minorBidi" w:eastAsia="SimSun" w:hAnsiTheme="minorBidi" w:cstheme="minorBidi"/>
          <w:i/>
          <w:iCs/>
        </w:rPr>
      </w:pPr>
      <w:r w:rsidRPr="001D2DE5">
        <w:rPr>
          <w:rFonts w:asciiTheme="minorBidi" w:eastAsia="SimSun" w:hAnsiTheme="minorBidi" w:cstheme="minorBidi"/>
          <w:i/>
          <w:iCs/>
          <w:lang w:eastAsia="zh-CN"/>
        </w:rPr>
        <w:t>法院更改或限制监护人的权力，或</w:t>
      </w:r>
    </w:p>
    <w:p w14:paraId="3B2EA379" w14:textId="77777777" w:rsidR="004C6DD0" w:rsidRPr="001D2DE5" w:rsidRDefault="00021877" w:rsidP="001A0623">
      <w:pPr>
        <w:pStyle w:val="WABody38flush"/>
        <w:numPr>
          <w:ilvl w:val="0"/>
          <w:numId w:val="27"/>
        </w:numPr>
        <w:spacing w:before="40"/>
        <w:ind w:left="1080"/>
        <w:rPr>
          <w:rFonts w:asciiTheme="minorBidi" w:eastAsia="SimSun" w:hAnsiTheme="minorBidi" w:cstheme="minorBidi"/>
        </w:rPr>
      </w:pPr>
      <w:r w:rsidRPr="001D2DE5">
        <w:rPr>
          <w:rFonts w:asciiTheme="minorBidi" w:eastAsia="SimSun" w:hAnsiTheme="minorBidi" w:cstheme="minorBidi"/>
        </w:rPr>
        <w:t>The court removes the guardian.</w:t>
      </w:r>
    </w:p>
    <w:p w14:paraId="16D8F7D3" w14:textId="1125137A" w:rsidR="005614E4" w:rsidRPr="001D2DE5" w:rsidRDefault="004C6DD0" w:rsidP="0054649E">
      <w:pPr>
        <w:pStyle w:val="WABody38flush"/>
        <w:spacing w:before="0"/>
        <w:ind w:left="1080"/>
        <w:rPr>
          <w:rFonts w:asciiTheme="minorBidi" w:eastAsia="SimSun" w:hAnsiTheme="minorBidi" w:cstheme="minorBidi"/>
          <w:i/>
          <w:iCs/>
        </w:rPr>
      </w:pPr>
      <w:r w:rsidRPr="001D2DE5">
        <w:rPr>
          <w:rFonts w:asciiTheme="minorBidi" w:eastAsia="SimSun" w:hAnsiTheme="minorBidi" w:cstheme="minorBidi"/>
          <w:i/>
          <w:iCs/>
          <w:lang w:eastAsia="zh-CN"/>
        </w:rPr>
        <w:t>法院撤销监护人。</w:t>
      </w:r>
    </w:p>
    <w:p w14:paraId="6BAAD702" w14:textId="77777777" w:rsidR="004C6DD0" w:rsidRPr="001D2DE5" w:rsidRDefault="00196679" w:rsidP="001A0623">
      <w:pPr>
        <w:pStyle w:val="WAItem"/>
        <w:tabs>
          <w:tab w:val="clear" w:pos="540"/>
        </w:tabs>
        <w:spacing w:before="120"/>
        <w:ind w:left="720" w:hanging="720"/>
        <w:rPr>
          <w:rFonts w:asciiTheme="minorBidi" w:eastAsia="SimSun" w:hAnsiTheme="minorBidi" w:cstheme="minorBidi"/>
          <w:sz w:val="22"/>
          <w:szCs w:val="22"/>
        </w:rPr>
      </w:pPr>
      <w:r w:rsidRPr="001D2DE5">
        <w:rPr>
          <w:rFonts w:asciiTheme="minorBidi" w:eastAsia="SimSun" w:hAnsiTheme="minorBidi" w:cstheme="minorBidi"/>
          <w:bCs/>
          <w:sz w:val="22"/>
          <w:szCs w:val="22"/>
        </w:rPr>
        <w:t>18.</w:t>
      </w:r>
      <w:r w:rsidRPr="001D2DE5">
        <w:rPr>
          <w:rFonts w:asciiTheme="minorBidi" w:eastAsia="SimSun" w:hAnsiTheme="minorBidi" w:cstheme="minorBidi"/>
          <w:bCs/>
          <w:sz w:val="22"/>
          <w:szCs w:val="22"/>
        </w:rPr>
        <w:tab/>
        <w:t>Guardian’s Authority</w:t>
      </w:r>
    </w:p>
    <w:p w14:paraId="70426DCB" w14:textId="49D0F2F5" w:rsidR="007363A1" w:rsidRPr="001D2DE5" w:rsidRDefault="00CF0404" w:rsidP="006F3C66">
      <w:pPr>
        <w:pStyle w:val="WAItem"/>
        <w:tabs>
          <w:tab w:val="clear" w:pos="540"/>
        </w:tabs>
        <w:spacing w:before="0"/>
        <w:ind w:left="720" w:hanging="720"/>
        <w:rPr>
          <w:rFonts w:asciiTheme="minorBidi" w:eastAsia="SimSun" w:hAnsiTheme="minorBidi" w:cstheme="minorBidi"/>
          <w:i/>
          <w:iCs/>
          <w:sz w:val="22"/>
          <w:szCs w:val="22"/>
        </w:rPr>
      </w:pPr>
      <w:r w:rsidRPr="001D2DE5">
        <w:rPr>
          <w:rFonts w:asciiTheme="minorBidi" w:eastAsia="SimSun" w:hAnsiTheme="minorBidi" w:cstheme="minorBidi"/>
          <w:bCs/>
          <w:i/>
          <w:iCs/>
          <w:sz w:val="22"/>
          <w:szCs w:val="22"/>
        </w:rPr>
        <w:tab/>
      </w:r>
      <w:r w:rsidRPr="001D2DE5">
        <w:rPr>
          <w:rFonts w:asciiTheme="minorBidi" w:eastAsia="SimSun" w:hAnsiTheme="minorBidi" w:cstheme="minorBidi"/>
          <w:bCs/>
          <w:i/>
          <w:iCs/>
          <w:sz w:val="22"/>
          <w:szCs w:val="22"/>
          <w:lang w:eastAsia="zh-CN"/>
        </w:rPr>
        <w:t>监护人权力</w:t>
      </w:r>
    </w:p>
    <w:p w14:paraId="18357D84" w14:textId="77777777" w:rsidR="004C6DD0" w:rsidRPr="001D2DE5" w:rsidRDefault="007363A1" w:rsidP="001A0623">
      <w:pPr>
        <w:pStyle w:val="WABody38flush"/>
        <w:ind w:left="720"/>
        <w:rPr>
          <w:rFonts w:asciiTheme="minorBidi" w:eastAsia="SimSun" w:hAnsiTheme="minorBidi" w:cstheme="minorBidi"/>
        </w:rPr>
      </w:pPr>
      <w:r w:rsidRPr="001D2DE5">
        <w:rPr>
          <w:rFonts w:asciiTheme="minorBidi" w:eastAsia="SimSun" w:hAnsiTheme="minorBidi" w:cstheme="minorBidi"/>
        </w:rPr>
        <w:t xml:space="preserve">The guardian/s have the authority to make </w:t>
      </w:r>
      <w:r w:rsidRPr="001D2DE5">
        <w:rPr>
          <w:rFonts w:asciiTheme="minorBidi" w:eastAsia="SimSun" w:hAnsiTheme="minorBidi" w:cstheme="minorBidi"/>
          <w:b/>
          <w:bCs/>
        </w:rPr>
        <w:t>all</w:t>
      </w:r>
      <w:r w:rsidRPr="001D2DE5">
        <w:rPr>
          <w:rFonts w:asciiTheme="minorBidi" w:eastAsia="SimSun" w:hAnsiTheme="minorBidi" w:cstheme="minorBidi"/>
        </w:rPr>
        <w:t xml:space="preserve"> decisions and determine the children’s upbringing, including their education, healthcare, religious training, passport, travel, and driver licensing, unless limited below.</w:t>
      </w:r>
    </w:p>
    <w:p w14:paraId="3F7AF969" w14:textId="0DCCBB19" w:rsidR="007363A1" w:rsidRPr="001D2DE5" w:rsidRDefault="004C6DD0" w:rsidP="006F3C66">
      <w:pPr>
        <w:pStyle w:val="WABody38flush"/>
        <w:spacing w:before="0"/>
        <w:ind w:left="720"/>
        <w:rPr>
          <w:rFonts w:asciiTheme="minorBidi" w:eastAsia="SimSun" w:hAnsiTheme="minorBidi" w:cstheme="minorBidi"/>
          <w:i/>
          <w:iCs/>
        </w:rPr>
      </w:pPr>
      <w:r w:rsidRPr="001D2DE5">
        <w:rPr>
          <w:rFonts w:asciiTheme="minorBidi" w:eastAsia="SimSun" w:hAnsiTheme="minorBidi" w:cstheme="minorBidi"/>
          <w:i/>
          <w:iCs/>
          <w:lang w:eastAsia="zh-CN"/>
        </w:rPr>
        <w:t>除非有以下限制，否则监护人有权做出</w:t>
      </w:r>
      <w:r w:rsidRPr="001D2DE5">
        <w:rPr>
          <w:rFonts w:asciiTheme="minorBidi" w:eastAsia="SimSun" w:hAnsiTheme="minorBidi" w:cstheme="minorBidi"/>
          <w:b/>
          <w:bCs/>
          <w:i/>
          <w:iCs/>
          <w:lang w:eastAsia="zh-CN"/>
        </w:rPr>
        <w:t>所有</w:t>
      </w:r>
      <w:r w:rsidRPr="001D2DE5">
        <w:rPr>
          <w:rFonts w:asciiTheme="minorBidi" w:eastAsia="SimSun" w:hAnsiTheme="minorBidi" w:cstheme="minorBidi"/>
          <w:i/>
          <w:iCs/>
          <w:lang w:eastAsia="zh-CN"/>
        </w:rPr>
        <w:t>决定并确定这些儿童的抚养事宜，包括这些儿童的教育、医疗保健、宗教培训、护照、旅行和驾驶执照颁发。</w:t>
      </w:r>
    </w:p>
    <w:p w14:paraId="2ACDC278" w14:textId="77777777" w:rsidR="004C6DD0" w:rsidRPr="001D2DE5" w:rsidRDefault="00D87820" w:rsidP="001A0623">
      <w:pPr>
        <w:pStyle w:val="WABody6above"/>
        <w:ind w:left="1350" w:hanging="450"/>
        <w:rPr>
          <w:rFonts w:asciiTheme="minorBidi" w:eastAsia="SimSun" w:hAnsiTheme="minorBidi" w:cstheme="minorBidi"/>
          <w:i/>
          <w:iCs/>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Some decision making must be shared. The guardian must share decision-making with </w:t>
      </w:r>
      <w:proofErr w:type="gramStart"/>
      <w:r w:rsidRPr="001D2DE5">
        <w:rPr>
          <w:rFonts w:asciiTheme="minorBidi" w:eastAsia="SimSun" w:hAnsiTheme="minorBidi" w:cstheme="minorBidi"/>
        </w:rPr>
        <w:t>parent</w:t>
      </w:r>
      <w:proofErr w:type="gramEnd"/>
      <w:r w:rsidRPr="001D2DE5">
        <w:rPr>
          <w:rFonts w:asciiTheme="minorBidi" w:eastAsia="SimSun" w:hAnsiTheme="minorBidi" w:cstheme="minorBidi"/>
        </w:rPr>
        <w:t>/s or children as follows (</w:t>
      </w:r>
      <w:r w:rsidRPr="001D2DE5">
        <w:rPr>
          <w:rFonts w:asciiTheme="minorBidi" w:eastAsia="SimSun" w:hAnsiTheme="minorBidi" w:cstheme="minorBidi"/>
          <w:i/>
          <w:iCs/>
        </w:rPr>
        <w:t>fill out the table</w:t>
      </w:r>
      <w:r w:rsidRPr="001D2DE5">
        <w:rPr>
          <w:rFonts w:asciiTheme="minorBidi" w:eastAsia="SimSun" w:hAnsiTheme="minorBidi" w:cstheme="minorBidi"/>
        </w:rPr>
        <w:t>)</w:t>
      </w:r>
      <w:r w:rsidRPr="001D2DE5">
        <w:rPr>
          <w:rFonts w:asciiTheme="minorBidi" w:eastAsia="SimSun" w:hAnsiTheme="minorBidi" w:cstheme="minorBidi"/>
          <w:i/>
          <w:iCs/>
        </w:rPr>
        <w:t>:</w:t>
      </w:r>
    </w:p>
    <w:p w14:paraId="6BBF03F0" w14:textId="1F7FA889" w:rsidR="005E3DB8" w:rsidRPr="001D2DE5" w:rsidRDefault="00CF0404" w:rsidP="006F3C66">
      <w:pPr>
        <w:pStyle w:val="WABody6above"/>
        <w:spacing w:before="0" w:after="120"/>
        <w:ind w:left="1350" w:hanging="45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lang w:eastAsia="zh-CN"/>
        </w:rPr>
        <w:t>一些决定过程必须共享。监护人必须与父母或儿童分享决定权，这些决定如下所示（填写表格）：</w:t>
      </w:r>
    </w:p>
    <w:tbl>
      <w:tblPr>
        <w:tblW w:w="8579" w:type="dxa"/>
        <w:tblInd w:w="1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44"/>
        <w:gridCol w:w="2145"/>
        <w:gridCol w:w="2145"/>
        <w:gridCol w:w="2145"/>
      </w:tblGrid>
      <w:tr w:rsidR="00275350" w:rsidRPr="001D2DE5" w14:paraId="07791E66" w14:textId="77777777" w:rsidTr="005E3DB8">
        <w:trPr>
          <w:cantSplit/>
          <w:trHeight w:val="737"/>
        </w:trPr>
        <w:tc>
          <w:tcPr>
            <w:tcW w:w="8579" w:type="dxa"/>
            <w:gridSpan w:val="4"/>
          </w:tcPr>
          <w:p w14:paraId="30D37A58" w14:textId="77777777" w:rsidR="004C6DD0" w:rsidRPr="001D2DE5" w:rsidRDefault="00275350" w:rsidP="001A0623">
            <w:pPr>
              <w:spacing w:before="60" w:after="0"/>
              <w:jc w:val="center"/>
              <w:rPr>
                <w:rFonts w:asciiTheme="minorBidi" w:eastAsia="SimSun" w:hAnsiTheme="minorBidi" w:cstheme="minorBidi"/>
                <w:i/>
                <w:sz w:val="22"/>
                <w:szCs w:val="22"/>
              </w:rPr>
            </w:pPr>
            <w:r w:rsidRPr="001D2DE5">
              <w:rPr>
                <w:rFonts w:asciiTheme="minorBidi" w:eastAsia="SimSun" w:hAnsiTheme="minorBidi" w:cstheme="minorBidi"/>
                <w:i/>
                <w:iCs/>
                <w:sz w:val="22"/>
                <w:szCs w:val="22"/>
              </w:rPr>
              <w:lastRenderedPageBreak/>
              <w:t xml:space="preserve">Fill out this table </w:t>
            </w:r>
            <w:r w:rsidRPr="001D2DE5">
              <w:rPr>
                <w:rFonts w:asciiTheme="minorBidi" w:eastAsia="SimSun" w:hAnsiTheme="minorBidi" w:cstheme="minorBidi"/>
                <w:b/>
                <w:bCs/>
                <w:i/>
                <w:iCs/>
                <w:sz w:val="22"/>
                <w:szCs w:val="22"/>
              </w:rPr>
              <w:t>only</w:t>
            </w:r>
            <w:r w:rsidRPr="001D2DE5">
              <w:rPr>
                <w:rFonts w:asciiTheme="minorBidi" w:eastAsia="SimSun" w:hAnsiTheme="minorBidi" w:cstheme="minorBidi"/>
                <w:i/>
                <w:iCs/>
                <w:sz w:val="22"/>
                <w:szCs w:val="22"/>
              </w:rPr>
              <w:t xml:space="preserve"> if the guardian does not have sole decision-making authority for certain decisions. The guardian has sole authority to make all decisions not checked below.</w:t>
            </w:r>
          </w:p>
          <w:p w14:paraId="5F741C5B" w14:textId="499EB937" w:rsidR="00275350" w:rsidRPr="001D2DE5" w:rsidRDefault="004C6DD0" w:rsidP="006F3C66">
            <w:pPr>
              <w:spacing w:after="60"/>
              <w:jc w:val="center"/>
              <w:rPr>
                <w:rFonts w:asciiTheme="minorBidi" w:eastAsia="SimSun" w:hAnsiTheme="minorBidi" w:cstheme="minorBidi"/>
                <w:i/>
                <w:iCs/>
                <w:sz w:val="22"/>
                <w:szCs w:val="22"/>
              </w:rPr>
            </w:pPr>
            <w:r w:rsidRPr="001D2DE5">
              <w:rPr>
                <w:rFonts w:asciiTheme="minorBidi" w:eastAsia="SimSun" w:hAnsiTheme="minorBidi" w:cstheme="minorBidi"/>
                <w:b/>
                <w:bCs/>
                <w:i/>
                <w:iCs/>
                <w:sz w:val="22"/>
                <w:szCs w:val="22"/>
                <w:lang w:eastAsia="zh-CN"/>
              </w:rPr>
              <w:t>仅</w:t>
            </w:r>
            <w:r w:rsidRPr="001D2DE5">
              <w:rPr>
                <w:rFonts w:asciiTheme="minorBidi" w:eastAsia="SimSun" w:hAnsiTheme="minorBidi" w:cstheme="minorBidi"/>
                <w:i/>
                <w:iCs/>
                <w:sz w:val="22"/>
                <w:szCs w:val="22"/>
                <w:lang w:eastAsia="zh-CN"/>
              </w:rPr>
              <w:t>当监护人对某些决定没有唯一决定权时填写此表。监护人有权做出未在下方勾选的所有决定。</w:t>
            </w:r>
            <w:r w:rsidRPr="001D2DE5">
              <w:rPr>
                <w:rFonts w:asciiTheme="minorBidi" w:eastAsia="SimSun" w:hAnsiTheme="minorBidi" w:cstheme="minorBidi"/>
                <w:i/>
                <w:iCs/>
                <w:sz w:val="22"/>
                <w:szCs w:val="22"/>
                <w:lang w:eastAsia="zh-CN"/>
              </w:rPr>
              <w:t xml:space="preserve"> </w:t>
            </w:r>
          </w:p>
        </w:tc>
      </w:tr>
      <w:tr w:rsidR="001B06D0" w:rsidRPr="001D2DE5" w14:paraId="47059F19" w14:textId="77777777" w:rsidTr="005E3DB8">
        <w:trPr>
          <w:cantSplit/>
          <w:trHeight w:val="737"/>
        </w:trPr>
        <w:tc>
          <w:tcPr>
            <w:tcW w:w="2144" w:type="dxa"/>
          </w:tcPr>
          <w:p w14:paraId="69DA8E33" w14:textId="77777777" w:rsidR="004C6DD0" w:rsidRPr="001D2DE5" w:rsidRDefault="00A2020E" w:rsidP="001A0623">
            <w:pPr>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t>Type of Major Decision</w:t>
            </w:r>
          </w:p>
          <w:p w14:paraId="1A070361" w14:textId="6AB23223" w:rsidR="00A2020E" w:rsidRPr="001D2DE5" w:rsidRDefault="004C6DD0" w:rsidP="006F3C66">
            <w:pPr>
              <w:spacing w:after="60"/>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重大决定的类型</w:t>
            </w:r>
          </w:p>
        </w:tc>
        <w:tc>
          <w:tcPr>
            <w:tcW w:w="2145" w:type="dxa"/>
          </w:tcPr>
          <w:p w14:paraId="6E92CE30" w14:textId="332C0BE6" w:rsidR="00CF0404" w:rsidRPr="001D2DE5" w:rsidRDefault="00B12C00" w:rsidP="00CF0404">
            <w:pPr>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t>Jointly with Parent/s (</w:t>
            </w:r>
            <w:r w:rsidRPr="001D2DE5">
              <w:rPr>
                <w:rFonts w:asciiTheme="minorBidi" w:eastAsia="SimSun" w:hAnsiTheme="minorBidi" w:cstheme="minorBidi"/>
                <w:i/>
                <w:iCs/>
                <w:sz w:val="22"/>
                <w:szCs w:val="22"/>
              </w:rPr>
              <w:t>write name or “both parents”</w:t>
            </w:r>
            <w:r w:rsidRPr="001D2DE5">
              <w:rPr>
                <w:rFonts w:asciiTheme="minorBidi" w:eastAsia="SimSun" w:hAnsiTheme="minorBidi" w:cstheme="minorBidi"/>
                <w:sz w:val="22"/>
                <w:szCs w:val="22"/>
              </w:rPr>
              <w:t>)</w:t>
            </w:r>
          </w:p>
          <w:p w14:paraId="1A195703" w14:textId="62EA3DC4" w:rsidR="002256D4" w:rsidRPr="001D2DE5" w:rsidRDefault="004C6DD0" w:rsidP="00AF511C">
            <w:pPr>
              <w:spacing w:after="100"/>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与父母一方</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双方共同决定</w:t>
            </w:r>
            <w:r w:rsidRPr="001D2DE5">
              <w:rPr>
                <w:rFonts w:asciiTheme="minorBidi" w:eastAsia="SimSun" w:hAnsiTheme="minorBidi" w:cstheme="minorBidi"/>
                <w:i/>
                <w:iCs/>
                <w:sz w:val="22"/>
                <w:szCs w:val="22"/>
                <w:lang w:eastAsia="zh-CN"/>
              </w:rPr>
              <w:br/>
            </w:r>
            <w:r w:rsidRPr="001D2DE5">
              <w:rPr>
                <w:rFonts w:asciiTheme="minorBidi" w:eastAsia="SimSun" w:hAnsiTheme="minorBidi" w:cstheme="minorBidi"/>
                <w:i/>
                <w:iCs/>
                <w:sz w:val="22"/>
                <w:szCs w:val="22"/>
                <w:lang w:eastAsia="zh-CN"/>
              </w:rPr>
              <w:t>（请填写父母姓名或</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父母双方</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w:t>
            </w:r>
          </w:p>
        </w:tc>
        <w:tc>
          <w:tcPr>
            <w:tcW w:w="2145" w:type="dxa"/>
          </w:tcPr>
          <w:p w14:paraId="1253B7E6" w14:textId="7FE3437B" w:rsidR="004C6DD0" w:rsidRPr="001D2DE5" w:rsidRDefault="00A2020E" w:rsidP="001A0623">
            <w:pPr>
              <w:spacing w:before="60" w:after="0"/>
              <w:rPr>
                <w:rFonts w:asciiTheme="minorBidi" w:eastAsia="SimSun" w:hAnsiTheme="minorBidi" w:cstheme="minorBidi"/>
                <w:iCs/>
                <w:sz w:val="22"/>
                <w:szCs w:val="22"/>
              </w:rPr>
            </w:pPr>
            <w:r w:rsidRPr="001D2DE5">
              <w:rPr>
                <w:rFonts w:asciiTheme="minorBidi" w:eastAsia="SimSun" w:hAnsiTheme="minorBidi" w:cstheme="minorBidi"/>
                <w:sz w:val="22"/>
                <w:szCs w:val="22"/>
              </w:rPr>
              <w:t xml:space="preserve">Parent/s Decide </w:t>
            </w:r>
            <w:r w:rsidRPr="001D2DE5">
              <w:rPr>
                <w:rFonts w:asciiTheme="minorBidi" w:eastAsia="SimSun" w:hAnsiTheme="minorBidi" w:cstheme="minorBidi"/>
                <w:sz w:val="22"/>
                <w:szCs w:val="22"/>
              </w:rPr>
              <w:br/>
              <w:t>(</w:t>
            </w:r>
            <w:r w:rsidRPr="001D2DE5">
              <w:rPr>
                <w:rFonts w:asciiTheme="minorBidi" w:eastAsia="SimSun" w:hAnsiTheme="minorBidi" w:cstheme="minorBidi"/>
                <w:i/>
                <w:iCs/>
                <w:sz w:val="22"/>
                <w:szCs w:val="22"/>
              </w:rPr>
              <w:t>write name or “both parents”</w:t>
            </w:r>
            <w:r w:rsidRPr="001D2DE5">
              <w:rPr>
                <w:rFonts w:asciiTheme="minorBidi" w:eastAsia="SimSun" w:hAnsiTheme="minorBidi" w:cstheme="minorBidi"/>
                <w:sz w:val="22"/>
                <w:szCs w:val="22"/>
              </w:rPr>
              <w:t>)</w:t>
            </w:r>
          </w:p>
          <w:p w14:paraId="592BDF76" w14:textId="01C17AF2" w:rsidR="00A90BF5" w:rsidRPr="001D2DE5" w:rsidRDefault="004C6DD0" w:rsidP="006F3C66">
            <w:pPr>
              <w:spacing w:after="60"/>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由父母一方</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双方决定</w:t>
            </w:r>
            <w:r w:rsidRPr="001D2DE5">
              <w:rPr>
                <w:rFonts w:asciiTheme="minorBidi" w:eastAsia="SimSun" w:hAnsiTheme="minorBidi" w:cstheme="minorBidi"/>
                <w:i/>
                <w:iCs/>
                <w:sz w:val="22"/>
                <w:szCs w:val="22"/>
                <w:lang w:eastAsia="zh-CN"/>
              </w:rPr>
              <w:br/>
            </w:r>
            <w:r w:rsidRPr="001D2DE5">
              <w:rPr>
                <w:rFonts w:asciiTheme="minorBidi" w:eastAsia="SimSun" w:hAnsiTheme="minorBidi" w:cstheme="minorBidi"/>
                <w:i/>
                <w:iCs/>
                <w:sz w:val="22"/>
                <w:szCs w:val="22"/>
                <w:lang w:eastAsia="zh-CN"/>
              </w:rPr>
              <w:t>（请填写父母姓名或</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父母双方</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w:t>
            </w:r>
          </w:p>
        </w:tc>
        <w:tc>
          <w:tcPr>
            <w:tcW w:w="2145" w:type="dxa"/>
          </w:tcPr>
          <w:p w14:paraId="54F18660" w14:textId="4CA0BA59" w:rsidR="004C6DD0" w:rsidRPr="001D2DE5" w:rsidRDefault="00A2020E" w:rsidP="001A0623">
            <w:pPr>
              <w:spacing w:before="60" w:after="0"/>
              <w:rPr>
                <w:rFonts w:asciiTheme="minorBidi" w:eastAsia="SimSun" w:hAnsiTheme="minorBidi" w:cstheme="minorBidi"/>
                <w:iCs/>
                <w:sz w:val="22"/>
                <w:szCs w:val="22"/>
              </w:rPr>
            </w:pPr>
            <w:r w:rsidRPr="001D2DE5">
              <w:rPr>
                <w:rFonts w:asciiTheme="minorBidi" w:eastAsia="SimSun" w:hAnsiTheme="minorBidi" w:cstheme="minorBidi"/>
                <w:sz w:val="22"/>
                <w:szCs w:val="22"/>
              </w:rPr>
              <w:t>Child Decides</w:t>
            </w:r>
            <w:r w:rsidRPr="001D2DE5">
              <w:rPr>
                <w:rFonts w:asciiTheme="minorBidi" w:eastAsia="SimSun" w:hAnsiTheme="minorBidi" w:cstheme="minorBidi"/>
                <w:sz w:val="22"/>
                <w:szCs w:val="22"/>
              </w:rPr>
              <w:br/>
              <w:t>(</w:t>
            </w:r>
            <w:r w:rsidRPr="001D2DE5">
              <w:rPr>
                <w:rFonts w:asciiTheme="minorBidi" w:eastAsia="SimSun" w:hAnsiTheme="minorBidi" w:cstheme="minorBidi"/>
                <w:i/>
                <w:iCs/>
                <w:sz w:val="22"/>
                <w:szCs w:val="22"/>
              </w:rPr>
              <w:t>write name/s or “all children”</w:t>
            </w:r>
            <w:r w:rsidRPr="001D2DE5">
              <w:rPr>
                <w:rFonts w:asciiTheme="minorBidi" w:eastAsia="SimSun" w:hAnsiTheme="minorBidi" w:cstheme="minorBidi"/>
                <w:sz w:val="22"/>
                <w:szCs w:val="22"/>
              </w:rPr>
              <w:t>)</w:t>
            </w:r>
          </w:p>
          <w:p w14:paraId="032895C0" w14:textId="76965261" w:rsidR="00A2020E" w:rsidRPr="001D2DE5" w:rsidRDefault="004C6DD0" w:rsidP="006F3C66">
            <w:pPr>
              <w:spacing w:after="60"/>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由子女决定</w:t>
            </w:r>
            <w:r w:rsidRPr="001D2DE5">
              <w:rPr>
                <w:rFonts w:asciiTheme="minorBidi" w:eastAsia="SimSun" w:hAnsiTheme="minorBidi" w:cstheme="minorBidi"/>
                <w:i/>
                <w:iCs/>
                <w:sz w:val="22"/>
                <w:szCs w:val="22"/>
                <w:lang w:eastAsia="zh-CN"/>
              </w:rPr>
              <w:br/>
            </w:r>
            <w:r w:rsidRPr="001D2DE5">
              <w:rPr>
                <w:rFonts w:asciiTheme="minorBidi" w:eastAsia="SimSun" w:hAnsiTheme="minorBidi" w:cstheme="minorBidi"/>
                <w:i/>
                <w:iCs/>
                <w:sz w:val="22"/>
                <w:szCs w:val="22"/>
                <w:lang w:eastAsia="zh-CN"/>
              </w:rPr>
              <w:t>（请填写子女姓名或</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所有子女</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w:t>
            </w:r>
          </w:p>
        </w:tc>
      </w:tr>
      <w:tr w:rsidR="001B06D0" w:rsidRPr="001D2DE5" w14:paraId="1EB57FDF" w14:textId="77777777" w:rsidTr="005E3DB8">
        <w:trPr>
          <w:cantSplit/>
        </w:trPr>
        <w:tc>
          <w:tcPr>
            <w:tcW w:w="2144" w:type="dxa"/>
          </w:tcPr>
          <w:p w14:paraId="069D74B9" w14:textId="77777777" w:rsidR="004C6DD0" w:rsidRPr="001D2DE5" w:rsidRDefault="00A2020E" w:rsidP="001A0623">
            <w:pPr>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t>School/educational</w:t>
            </w:r>
          </w:p>
          <w:p w14:paraId="3DB54C57" w14:textId="72A437F4" w:rsidR="00A2020E" w:rsidRPr="001D2DE5" w:rsidRDefault="004C6DD0" w:rsidP="00AF511C">
            <w:pPr>
              <w:spacing w:after="100"/>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学校</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教育</w:t>
            </w:r>
          </w:p>
        </w:tc>
        <w:tc>
          <w:tcPr>
            <w:tcW w:w="2145" w:type="dxa"/>
          </w:tcPr>
          <w:p w14:paraId="6F3E704E" w14:textId="69BBAB40" w:rsidR="00A2020E" w:rsidRPr="001D2DE5" w:rsidRDefault="00A2020E" w:rsidP="00CF0404">
            <w:pPr>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t>[  ]</w:t>
            </w:r>
          </w:p>
        </w:tc>
        <w:tc>
          <w:tcPr>
            <w:tcW w:w="2145" w:type="dxa"/>
          </w:tcPr>
          <w:p w14:paraId="0C9BF02B" w14:textId="6318B215" w:rsidR="00A2020E" w:rsidRPr="001D2DE5" w:rsidRDefault="00A2020E" w:rsidP="00CF0404">
            <w:pPr>
              <w:spacing w:before="60" w:after="0"/>
              <w:rPr>
                <w:rFonts w:asciiTheme="minorBidi" w:eastAsia="SimSun" w:hAnsiTheme="minorBidi" w:cstheme="minorBidi"/>
                <w:iCs/>
                <w:sz w:val="22"/>
                <w:szCs w:val="22"/>
              </w:rPr>
            </w:pPr>
            <w:r w:rsidRPr="001D2DE5">
              <w:rPr>
                <w:rFonts w:asciiTheme="minorBidi" w:eastAsia="SimSun" w:hAnsiTheme="minorBidi" w:cstheme="minorBidi"/>
                <w:sz w:val="22"/>
                <w:szCs w:val="22"/>
              </w:rPr>
              <w:t>[  ]</w:t>
            </w:r>
          </w:p>
          <w:p w14:paraId="49676436" w14:textId="0DC9AA6E" w:rsidR="002256D4" w:rsidRPr="001D2DE5" w:rsidRDefault="002256D4" w:rsidP="001A0623">
            <w:pPr>
              <w:spacing w:before="60" w:after="0"/>
              <w:rPr>
                <w:rFonts w:asciiTheme="minorBidi" w:eastAsia="SimSun" w:hAnsiTheme="minorBidi" w:cstheme="minorBidi"/>
                <w:iCs/>
                <w:sz w:val="22"/>
                <w:szCs w:val="22"/>
              </w:rPr>
            </w:pPr>
          </w:p>
        </w:tc>
        <w:tc>
          <w:tcPr>
            <w:tcW w:w="2145" w:type="dxa"/>
          </w:tcPr>
          <w:p w14:paraId="1E7C3978" w14:textId="07C8E82F" w:rsidR="00A2020E" w:rsidRPr="001D2DE5" w:rsidRDefault="00A2020E" w:rsidP="00CF0404">
            <w:pPr>
              <w:spacing w:before="60" w:after="0"/>
              <w:rPr>
                <w:rFonts w:asciiTheme="minorBidi" w:eastAsia="SimSun" w:hAnsiTheme="minorBidi" w:cstheme="minorBidi"/>
                <w:iCs/>
                <w:sz w:val="22"/>
                <w:szCs w:val="22"/>
              </w:rPr>
            </w:pPr>
            <w:r w:rsidRPr="001D2DE5">
              <w:rPr>
                <w:rFonts w:asciiTheme="minorBidi" w:eastAsia="SimSun" w:hAnsiTheme="minorBidi" w:cstheme="minorBidi"/>
                <w:sz w:val="22"/>
                <w:szCs w:val="22"/>
              </w:rPr>
              <w:t>[  ]</w:t>
            </w:r>
          </w:p>
        </w:tc>
      </w:tr>
      <w:tr w:rsidR="001B06D0" w:rsidRPr="001D2DE5" w14:paraId="0335C7F6" w14:textId="77777777" w:rsidTr="005E3DB8">
        <w:trPr>
          <w:cantSplit/>
        </w:trPr>
        <w:tc>
          <w:tcPr>
            <w:tcW w:w="2144" w:type="dxa"/>
          </w:tcPr>
          <w:p w14:paraId="652739B9" w14:textId="77777777" w:rsidR="004C6DD0" w:rsidRPr="001D2DE5" w:rsidRDefault="00A2020E" w:rsidP="001A0623">
            <w:pPr>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t xml:space="preserve">Healthcare </w:t>
            </w:r>
            <w:r w:rsidRPr="001D2DE5">
              <w:rPr>
                <w:rFonts w:asciiTheme="minorBidi" w:eastAsia="SimSun" w:hAnsiTheme="minorBidi" w:cstheme="minorBidi"/>
                <w:sz w:val="22"/>
                <w:szCs w:val="22"/>
              </w:rPr>
              <w:br/>
              <w:t>(not emergency)</w:t>
            </w:r>
          </w:p>
          <w:p w14:paraId="33F7483B" w14:textId="69D47F9F" w:rsidR="00A2020E" w:rsidRPr="001D2DE5" w:rsidRDefault="004C6DD0" w:rsidP="00AF511C">
            <w:pPr>
              <w:spacing w:after="100"/>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医疗保健</w:t>
            </w:r>
            <w:r w:rsidRPr="001D2DE5">
              <w:rPr>
                <w:rFonts w:asciiTheme="minorBidi" w:eastAsia="SimSun" w:hAnsiTheme="minorBidi" w:cstheme="minorBidi"/>
                <w:i/>
                <w:iCs/>
                <w:sz w:val="22"/>
                <w:szCs w:val="22"/>
                <w:lang w:eastAsia="zh-CN"/>
              </w:rPr>
              <w:br/>
            </w:r>
            <w:r w:rsidRPr="001D2DE5">
              <w:rPr>
                <w:rFonts w:asciiTheme="minorBidi" w:eastAsia="SimSun" w:hAnsiTheme="minorBidi" w:cstheme="minorBidi"/>
                <w:i/>
                <w:iCs/>
                <w:sz w:val="22"/>
                <w:szCs w:val="22"/>
                <w:lang w:eastAsia="zh-CN"/>
              </w:rPr>
              <w:t>（非急诊）</w:t>
            </w:r>
          </w:p>
        </w:tc>
        <w:tc>
          <w:tcPr>
            <w:tcW w:w="2145" w:type="dxa"/>
          </w:tcPr>
          <w:p w14:paraId="309ADE72" w14:textId="2E941A05" w:rsidR="00A2020E" w:rsidRPr="001D2DE5" w:rsidRDefault="00A2020E" w:rsidP="00CF0404">
            <w:pPr>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t>[  ]</w:t>
            </w:r>
          </w:p>
        </w:tc>
        <w:tc>
          <w:tcPr>
            <w:tcW w:w="2145" w:type="dxa"/>
          </w:tcPr>
          <w:p w14:paraId="40547B2E" w14:textId="1A252783" w:rsidR="00A2020E" w:rsidRPr="001D2DE5" w:rsidRDefault="00A2020E" w:rsidP="00CF0404">
            <w:pPr>
              <w:spacing w:before="60" w:after="0"/>
              <w:rPr>
                <w:rFonts w:asciiTheme="minorBidi" w:eastAsia="SimSun" w:hAnsiTheme="minorBidi" w:cstheme="minorBidi"/>
                <w:iCs/>
                <w:sz w:val="22"/>
                <w:szCs w:val="22"/>
              </w:rPr>
            </w:pPr>
            <w:r w:rsidRPr="001D2DE5">
              <w:rPr>
                <w:rFonts w:asciiTheme="minorBidi" w:eastAsia="SimSun" w:hAnsiTheme="minorBidi" w:cstheme="minorBidi"/>
                <w:sz w:val="22"/>
                <w:szCs w:val="22"/>
              </w:rPr>
              <w:t>[  ]</w:t>
            </w:r>
          </w:p>
        </w:tc>
        <w:tc>
          <w:tcPr>
            <w:tcW w:w="2145" w:type="dxa"/>
          </w:tcPr>
          <w:p w14:paraId="04065D4B" w14:textId="0D4C1B08" w:rsidR="00A2020E" w:rsidRPr="001D2DE5" w:rsidRDefault="00A2020E" w:rsidP="00CF0404">
            <w:pPr>
              <w:spacing w:before="60" w:after="0"/>
              <w:rPr>
                <w:rFonts w:asciiTheme="minorBidi" w:eastAsia="SimSun" w:hAnsiTheme="minorBidi" w:cstheme="minorBidi"/>
                <w:iCs/>
                <w:sz w:val="22"/>
                <w:szCs w:val="22"/>
              </w:rPr>
            </w:pPr>
            <w:r w:rsidRPr="001D2DE5">
              <w:rPr>
                <w:rFonts w:asciiTheme="minorBidi" w:eastAsia="SimSun" w:hAnsiTheme="minorBidi" w:cstheme="minorBidi"/>
                <w:sz w:val="22"/>
                <w:szCs w:val="22"/>
              </w:rPr>
              <w:t>[  ]</w:t>
            </w:r>
          </w:p>
        </w:tc>
      </w:tr>
      <w:tr w:rsidR="001B06D0" w:rsidRPr="001D2DE5" w14:paraId="799165EE" w14:textId="77777777" w:rsidTr="005E3DB8">
        <w:trPr>
          <w:cantSplit/>
        </w:trPr>
        <w:tc>
          <w:tcPr>
            <w:tcW w:w="2144" w:type="dxa"/>
          </w:tcPr>
          <w:p w14:paraId="6AD3FAC8" w14:textId="77777777" w:rsidR="004C6DD0" w:rsidRPr="001D2DE5" w:rsidRDefault="00A2020E" w:rsidP="001A0623">
            <w:pPr>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t>Authority to apply for passport and travel internationally:</w:t>
            </w:r>
          </w:p>
          <w:p w14:paraId="4144E74F" w14:textId="3C3CFE0D" w:rsidR="00A2020E" w:rsidRPr="001D2DE5" w:rsidRDefault="004C6DD0" w:rsidP="00AF511C">
            <w:pPr>
              <w:spacing w:after="100"/>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申请护照和国际旅行的权限：</w:t>
            </w:r>
          </w:p>
        </w:tc>
        <w:tc>
          <w:tcPr>
            <w:tcW w:w="2145" w:type="dxa"/>
          </w:tcPr>
          <w:p w14:paraId="0B6A8B5C" w14:textId="0349BB2B" w:rsidR="00A2020E" w:rsidRPr="001D2DE5" w:rsidRDefault="00A2020E" w:rsidP="00CF0404">
            <w:pPr>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t>[  ]</w:t>
            </w:r>
          </w:p>
        </w:tc>
        <w:tc>
          <w:tcPr>
            <w:tcW w:w="2145" w:type="dxa"/>
          </w:tcPr>
          <w:p w14:paraId="117101BF" w14:textId="587491BF" w:rsidR="00A2020E" w:rsidRPr="001D2DE5" w:rsidRDefault="00A2020E" w:rsidP="00CF0404">
            <w:pPr>
              <w:spacing w:before="60" w:after="0"/>
              <w:rPr>
                <w:rFonts w:asciiTheme="minorBidi" w:eastAsia="SimSun" w:hAnsiTheme="minorBidi" w:cstheme="minorBidi"/>
                <w:iCs/>
                <w:sz w:val="22"/>
                <w:szCs w:val="22"/>
              </w:rPr>
            </w:pPr>
            <w:r w:rsidRPr="001D2DE5">
              <w:rPr>
                <w:rFonts w:asciiTheme="minorBidi" w:eastAsia="SimSun" w:hAnsiTheme="minorBidi" w:cstheme="minorBidi"/>
                <w:sz w:val="22"/>
                <w:szCs w:val="22"/>
              </w:rPr>
              <w:t>[  ]</w:t>
            </w:r>
          </w:p>
        </w:tc>
        <w:tc>
          <w:tcPr>
            <w:tcW w:w="2145" w:type="dxa"/>
          </w:tcPr>
          <w:p w14:paraId="375CAE24" w14:textId="6A877A23" w:rsidR="00A2020E" w:rsidRPr="001D2DE5" w:rsidRDefault="00A2020E" w:rsidP="00CF0404">
            <w:pPr>
              <w:spacing w:before="60" w:after="0"/>
              <w:rPr>
                <w:rFonts w:asciiTheme="minorBidi" w:eastAsia="SimSun" w:hAnsiTheme="minorBidi" w:cstheme="minorBidi"/>
                <w:iCs/>
                <w:sz w:val="22"/>
                <w:szCs w:val="22"/>
              </w:rPr>
            </w:pPr>
            <w:r w:rsidRPr="001D2DE5">
              <w:rPr>
                <w:rFonts w:asciiTheme="minorBidi" w:eastAsia="SimSun" w:hAnsiTheme="minorBidi" w:cstheme="minorBidi"/>
                <w:sz w:val="22"/>
                <w:szCs w:val="22"/>
              </w:rPr>
              <w:t>[  ]</w:t>
            </w:r>
          </w:p>
        </w:tc>
      </w:tr>
      <w:tr w:rsidR="001B06D0" w:rsidRPr="001D2DE5" w14:paraId="545021AE" w14:textId="77777777" w:rsidTr="005E3DB8">
        <w:trPr>
          <w:cantSplit/>
        </w:trPr>
        <w:tc>
          <w:tcPr>
            <w:tcW w:w="2144" w:type="dxa"/>
          </w:tcPr>
          <w:p w14:paraId="21B3F060" w14:textId="77777777" w:rsidR="004C6DD0" w:rsidRPr="001D2DE5" w:rsidRDefault="00A2020E" w:rsidP="001A0623">
            <w:pPr>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t>Driver’s license or State I.D.:</w:t>
            </w:r>
          </w:p>
          <w:p w14:paraId="5A0046E8" w14:textId="5C220007" w:rsidR="00A2020E" w:rsidRPr="001D2DE5" w:rsidRDefault="004C6DD0" w:rsidP="00AF511C">
            <w:pPr>
              <w:spacing w:after="100"/>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驾照或州身份证：</w:t>
            </w:r>
          </w:p>
        </w:tc>
        <w:tc>
          <w:tcPr>
            <w:tcW w:w="2145" w:type="dxa"/>
          </w:tcPr>
          <w:p w14:paraId="57AD1E67" w14:textId="356E829C" w:rsidR="00A2020E" w:rsidRPr="001D2DE5" w:rsidRDefault="00A2020E" w:rsidP="003C3348">
            <w:pPr>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t>[  ]</w:t>
            </w:r>
          </w:p>
        </w:tc>
        <w:tc>
          <w:tcPr>
            <w:tcW w:w="2145" w:type="dxa"/>
          </w:tcPr>
          <w:p w14:paraId="27743361" w14:textId="79D68CD8" w:rsidR="00A2020E" w:rsidRPr="001D2DE5" w:rsidRDefault="00A2020E" w:rsidP="003C3348">
            <w:pPr>
              <w:spacing w:before="60" w:after="0"/>
              <w:rPr>
                <w:rFonts w:asciiTheme="minorBidi" w:eastAsia="SimSun" w:hAnsiTheme="minorBidi" w:cstheme="minorBidi"/>
                <w:iCs/>
                <w:sz w:val="22"/>
                <w:szCs w:val="22"/>
              </w:rPr>
            </w:pPr>
            <w:r w:rsidRPr="001D2DE5">
              <w:rPr>
                <w:rFonts w:asciiTheme="minorBidi" w:eastAsia="SimSun" w:hAnsiTheme="minorBidi" w:cstheme="minorBidi"/>
                <w:sz w:val="22"/>
                <w:szCs w:val="22"/>
              </w:rPr>
              <w:t>[  ]</w:t>
            </w:r>
          </w:p>
        </w:tc>
        <w:tc>
          <w:tcPr>
            <w:tcW w:w="2145" w:type="dxa"/>
          </w:tcPr>
          <w:p w14:paraId="2FE3E189" w14:textId="230E0A7C" w:rsidR="00A2020E" w:rsidRPr="001D2DE5" w:rsidRDefault="00A2020E" w:rsidP="003C3348">
            <w:pPr>
              <w:spacing w:before="60" w:after="0"/>
              <w:rPr>
                <w:rFonts w:asciiTheme="minorBidi" w:eastAsia="SimSun" w:hAnsiTheme="minorBidi" w:cstheme="minorBidi"/>
                <w:iCs/>
                <w:sz w:val="22"/>
                <w:szCs w:val="22"/>
              </w:rPr>
            </w:pPr>
            <w:r w:rsidRPr="001D2DE5">
              <w:rPr>
                <w:rFonts w:asciiTheme="minorBidi" w:eastAsia="SimSun" w:hAnsiTheme="minorBidi" w:cstheme="minorBidi"/>
                <w:sz w:val="22"/>
                <w:szCs w:val="22"/>
              </w:rPr>
              <w:t>[  ]</w:t>
            </w:r>
          </w:p>
        </w:tc>
      </w:tr>
      <w:tr w:rsidR="001B06D0" w:rsidRPr="001D2DE5" w14:paraId="446B9297" w14:textId="77777777" w:rsidTr="005E3DB8">
        <w:tc>
          <w:tcPr>
            <w:tcW w:w="2144" w:type="dxa"/>
          </w:tcPr>
          <w:p w14:paraId="09511246" w14:textId="77777777" w:rsidR="004C6DD0" w:rsidRPr="001D2DE5" w:rsidRDefault="00A2020E" w:rsidP="001A0623">
            <w:pPr>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t>Other:</w:t>
            </w:r>
          </w:p>
          <w:p w14:paraId="2128F30B" w14:textId="7A37A446" w:rsidR="00A2020E" w:rsidRPr="001D2DE5" w:rsidRDefault="004C6DD0" w:rsidP="00AF511C">
            <w:pPr>
              <w:spacing w:after="100"/>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其他：</w:t>
            </w:r>
          </w:p>
        </w:tc>
        <w:tc>
          <w:tcPr>
            <w:tcW w:w="2145" w:type="dxa"/>
          </w:tcPr>
          <w:p w14:paraId="3B00B6E0" w14:textId="04E8B7BD" w:rsidR="00A2020E" w:rsidRPr="001D2DE5" w:rsidRDefault="00A2020E" w:rsidP="003C3348">
            <w:pPr>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t>[  ]</w:t>
            </w:r>
          </w:p>
        </w:tc>
        <w:tc>
          <w:tcPr>
            <w:tcW w:w="2145" w:type="dxa"/>
          </w:tcPr>
          <w:p w14:paraId="5D67C5AB" w14:textId="4E0CBFA0" w:rsidR="00A2020E" w:rsidRPr="001D2DE5" w:rsidRDefault="00A2020E" w:rsidP="003C3348">
            <w:pPr>
              <w:spacing w:before="60" w:after="0"/>
              <w:rPr>
                <w:rFonts w:asciiTheme="minorBidi" w:eastAsia="SimSun" w:hAnsiTheme="minorBidi" w:cstheme="minorBidi"/>
                <w:iCs/>
                <w:sz w:val="22"/>
                <w:szCs w:val="22"/>
              </w:rPr>
            </w:pPr>
            <w:r w:rsidRPr="001D2DE5">
              <w:rPr>
                <w:rFonts w:asciiTheme="minorBidi" w:eastAsia="SimSun" w:hAnsiTheme="minorBidi" w:cstheme="minorBidi"/>
                <w:sz w:val="22"/>
                <w:szCs w:val="22"/>
              </w:rPr>
              <w:t>[  ]</w:t>
            </w:r>
          </w:p>
          <w:p w14:paraId="25748CF6" w14:textId="5559498F" w:rsidR="002256D4" w:rsidRPr="001D2DE5" w:rsidRDefault="002256D4" w:rsidP="001A0623">
            <w:pPr>
              <w:spacing w:before="60" w:after="0"/>
              <w:rPr>
                <w:rFonts w:asciiTheme="minorBidi" w:eastAsia="SimSun" w:hAnsiTheme="minorBidi" w:cstheme="minorBidi"/>
                <w:iCs/>
                <w:sz w:val="22"/>
                <w:szCs w:val="22"/>
              </w:rPr>
            </w:pPr>
          </w:p>
        </w:tc>
        <w:tc>
          <w:tcPr>
            <w:tcW w:w="2145" w:type="dxa"/>
          </w:tcPr>
          <w:p w14:paraId="03508E31" w14:textId="019311A0" w:rsidR="00A2020E" w:rsidRPr="001D2DE5" w:rsidRDefault="00A2020E" w:rsidP="003C3348">
            <w:pPr>
              <w:spacing w:before="60" w:after="0"/>
              <w:rPr>
                <w:rFonts w:asciiTheme="minorBidi" w:eastAsia="SimSun" w:hAnsiTheme="minorBidi" w:cstheme="minorBidi"/>
                <w:iCs/>
                <w:sz w:val="22"/>
                <w:szCs w:val="22"/>
              </w:rPr>
            </w:pPr>
            <w:r w:rsidRPr="001D2DE5">
              <w:rPr>
                <w:rFonts w:asciiTheme="minorBidi" w:eastAsia="SimSun" w:hAnsiTheme="minorBidi" w:cstheme="minorBidi"/>
                <w:sz w:val="22"/>
                <w:szCs w:val="22"/>
              </w:rPr>
              <w:t>[  ]</w:t>
            </w:r>
          </w:p>
        </w:tc>
      </w:tr>
      <w:tr w:rsidR="001B06D0" w:rsidRPr="001D2DE5" w14:paraId="6AEB5C52" w14:textId="77777777" w:rsidTr="005E3DB8">
        <w:tc>
          <w:tcPr>
            <w:tcW w:w="2144" w:type="dxa"/>
          </w:tcPr>
          <w:p w14:paraId="4C6077F4" w14:textId="77777777" w:rsidR="004C6DD0" w:rsidRPr="001D2DE5" w:rsidRDefault="00A2020E" w:rsidP="001A0623">
            <w:pPr>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t>Other:</w:t>
            </w:r>
          </w:p>
          <w:p w14:paraId="6DE38BD0" w14:textId="4A23A45B" w:rsidR="00A2020E" w:rsidRPr="001D2DE5" w:rsidRDefault="004C6DD0" w:rsidP="00AF511C">
            <w:pPr>
              <w:spacing w:after="100"/>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其他：</w:t>
            </w:r>
          </w:p>
        </w:tc>
        <w:tc>
          <w:tcPr>
            <w:tcW w:w="2145" w:type="dxa"/>
          </w:tcPr>
          <w:p w14:paraId="4D779D0D" w14:textId="52245AF4" w:rsidR="00A2020E" w:rsidRPr="001D2DE5" w:rsidRDefault="00A2020E" w:rsidP="003C3348">
            <w:pPr>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t>[  ]</w:t>
            </w:r>
          </w:p>
        </w:tc>
        <w:tc>
          <w:tcPr>
            <w:tcW w:w="2145" w:type="dxa"/>
          </w:tcPr>
          <w:p w14:paraId="00D0EA8C" w14:textId="739DD008" w:rsidR="002256D4" w:rsidRPr="001D2DE5" w:rsidRDefault="00A2020E" w:rsidP="003C3348">
            <w:pPr>
              <w:spacing w:before="60" w:after="0"/>
              <w:rPr>
                <w:rFonts w:asciiTheme="minorBidi" w:eastAsia="SimSun" w:hAnsiTheme="minorBidi" w:cstheme="minorBidi"/>
                <w:iCs/>
                <w:sz w:val="22"/>
                <w:szCs w:val="22"/>
              </w:rPr>
            </w:pPr>
            <w:r w:rsidRPr="001D2DE5">
              <w:rPr>
                <w:rFonts w:asciiTheme="minorBidi" w:eastAsia="SimSun" w:hAnsiTheme="minorBidi" w:cstheme="minorBidi"/>
                <w:sz w:val="22"/>
                <w:szCs w:val="22"/>
              </w:rPr>
              <w:t>[  ]</w:t>
            </w:r>
          </w:p>
        </w:tc>
        <w:tc>
          <w:tcPr>
            <w:tcW w:w="2145" w:type="dxa"/>
          </w:tcPr>
          <w:p w14:paraId="69C2A2C5" w14:textId="5378BCE6" w:rsidR="00A2020E" w:rsidRPr="001D2DE5" w:rsidRDefault="00A2020E" w:rsidP="003C3348">
            <w:pPr>
              <w:spacing w:before="60" w:after="0"/>
              <w:rPr>
                <w:rFonts w:asciiTheme="minorBidi" w:eastAsia="SimSun" w:hAnsiTheme="minorBidi" w:cstheme="minorBidi"/>
                <w:iCs/>
                <w:sz w:val="22"/>
                <w:szCs w:val="22"/>
              </w:rPr>
            </w:pPr>
            <w:r w:rsidRPr="001D2DE5">
              <w:rPr>
                <w:rFonts w:asciiTheme="minorBidi" w:eastAsia="SimSun" w:hAnsiTheme="minorBidi" w:cstheme="minorBidi"/>
                <w:sz w:val="22"/>
                <w:szCs w:val="22"/>
              </w:rPr>
              <w:t>[  ]</w:t>
            </w:r>
          </w:p>
        </w:tc>
      </w:tr>
    </w:tbl>
    <w:p w14:paraId="30AAAE81" w14:textId="77777777" w:rsidR="004C6DD0" w:rsidRPr="001D2DE5" w:rsidRDefault="00F849C9" w:rsidP="001A0623">
      <w:pPr>
        <w:pStyle w:val="WABody6above"/>
        <w:tabs>
          <w:tab w:val="left" w:pos="9360"/>
        </w:tabs>
        <w:ind w:left="1080"/>
        <w:rPr>
          <w:rFonts w:asciiTheme="minorBidi" w:eastAsia="SimSun" w:hAnsiTheme="minorBidi" w:cstheme="minorBidi"/>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Other: </w:t>
      </w:r>
      <w:r w:rsidRPr="001D2DE5">
        <w:rPr>
          <w:rFonts w:asciiTheme="minorBidi" w:eastAsia="SimSun" w:hAnsiTheme="minorBidi" w:cstheme="minorBidi"/>
          <w:u w:val="single"/>
        </w:rPr>
        <w:tab/>
      </w:r>
    </w:p>
    <w:p w14:paraId="6241ABA6" w14:textId="115EEFCA" w:rsidR="00F849C9" w:rsidRPr="001D2DE5" w:rsidRDefault="003C3348" w:rsidP="006F3C66">
      <w:pPr>
        <w:pStyle w:val="WABody6above"/>
        <w:tabs>
          <w:tab w:val="left" w:pos="9360"/>
        </w:tabs>
        <w:spacing w:before="0" w:after="120"/>
        <w:ind w:left="1080"/>
        <w:rPr>
          <w:rFonts w:asciiTheme="minorBidi" w:eastAsia="SimSun" w:hAnsiTheme="minorBidi" w:cstheme="minorBidi"/>
          <w:i/>
          <w:iCs/>
          <w:u w:val="single"/>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其他：</w:t>
      </w:r>
    </w:p>
    <w:p w14:paraId="0C62F4DF" w14:textId="71823AE0" w:rsidR="00F849C9" w:rsidRPr="001D2DE5" w:rsidRDefault="00F849C9" w:rsidP="003C3348">
      <w:pPr>
        <w:pStyle w:val="WAblankline"/>
        <w:tabs>
          <w:tab w:val="clear" w:pos="9270"/>
          <w:tab w:val="left" w:pos="9360"/>
        </w:tabs>
        <w:spacing w:before="0"/>
        <w:ind w:left="1080"/>
        <w:rPr>
          <w:rFonts w:asciiTheme="minorBidi" w:eastAsia="SimSun" w:hAnsiTheme="minorBidi" w:cstheme="minorBidi"/>
        </w:rPr>
      </w:pPr>
      <w:r w:rsidRPr="001D2DE5">
        <w:rPr>
          <w:rFonts w:asciiTheme="minorBidi" w:eastAsia="SimSun" w:hAnsiTheme="minorBidi" w:cstheme="minorBidi"/>
        </w:rPr>
        <w:tab/>
      </w:r>
    </w:p>
    <w:p w14:paraId="3CC8FBFE" w14:textId="77777777" w:rsidR="004C6DD0" w:rsidRPr="001D2DE5" w:rsidRDefault="00196679" w:rsidP="001A0623">
      <w:pPr>
        <w:pStyle w:val="WAItem"/>
        <w:tabs>
          <w:tab w:val="clear" w:pos="540"/>
        </w:tabs>
        <w:spacing w:before="120"/>
        <w:ind w:left="720" w:hanging="720"/>
        <w:rPr>
          <w:rFonts w:asciiTheme="minorBidi" w:eastAsia="SimSun" w:hAnsiTheme="minorBidi" w:cstheme="minorBidi"/>
          <w:sz w:val="22"/>
          <w:szCs w:val="22"/>
        </w:rPr>
      </w:pPr>
      <w:r w:rsidRPr="001D2DE5">
        <w:rPr>
          <w:rFonts w:asciiTheme="minorBidi" w:eastAsia="SimSun" w:hAnsiTheme="minorBidi" w:cstheme="minorBidi"/>
          <w:bCs/>
          <w:sz w:val="22"/>
          <w:szCs w:val="22"/>
        </w:rPr>
        <w:t>19.</w:t>
      </w:r>
      <w:r w:rsidRPr="001D2DE5">
        <w:rPr>
          <w:rFonts w:asciiTheme="minorBidi" w:eastAsia="SimSun" w:hAnsiTheme="minorBidi" w:cstheme="minorBidi"/>
          <w:bCs/>
          <w:sz w:val="22"/>
          <w:szCs w:val="22"/>
        </w:rPr>
        <w:tab/>
        <w:t>Access to Records</w:t>
      </w:r>
    </w:p>
    <w:p w14:paraId="4B58C243" w14:textId="270802D1" w:rsidR="007363A1" w:rsidRPr="001D2DE5" w:rsidRDefault="003C3348" w:rsidP="006F3C66">
      <w:pPr>
        <w:pStyle w:val="WAItem"/>
        <w:tabs>
          <w:tab w:val="clear" w:pos="540"/>
        </w:tabs>
        <w:spacing w:before="0" w:after="120"/>
        <w:ind w:left="720" w:hanging="720"/>
        <w:rPr>
          <w:rFonts w:asciiTheme="minorBidi" w:eastAsia="SimSun" w:hAnsiTheme="minorBidi" w:cstheme="minorBidi"/>
          <w:i/>
          <w:iCs/>
          <w:sz w:val="22"/>
          <w:szCs w:val="22"/>
        </w:rPr>
      </w:pPr>
      <w:r w:rsidRPr="001D2DE5">
        <w:rPr>
          <w:rFonts w:asciiTheme="minorBidi" w:eastAsia="SimSun" w:hAnsiTheme="minorBidi" w:cstheme="minorBidi"/>
          <w:bCs/>
          <w:i/>
          <w:iCs/>
          <w:sz w:val="22"/>
          <w:szCs w:val="22"/>
        </w:rPr>
        <w:tab/>
      </w:r>
      <w:r w:rsidRPr="001D2DE5">
        <w:rPr>
          <w:rFonts w:asciiTheme="minorBidi" w:eastAsia="SimSun" w:hAnsiTheme="minorBidi" w:cstheme="minorBidi"/>
          <w:bCs/>
          <w:i/>
          <w:iCs/>
          <w:sz w:val="22"/>
          <w:szCs w:val="22"/>
          <w:lang w:eastAsia="zh-CN"/>
        </w:rPr>
        <w:t>查阅记录</w:t>
      </w:r>
    </w:p>
    <w:p w14:paraId="65BAD2F2" w14:textId="77777777" w:rsidR="004C6DD0" w:rsidRPr="001D2DE5" w:rsidRDefault="00C17CE3" w:rsidP="001A0623">
      <w:pPr>
        <w:pStyle w:val="WABody38flush"/>
        <w:spacing w:before="0"/>
        <w:ind w:left="720"/>
        <w:rPr>
          <w:rFonts w:asciiTheme="minorBidi" w:eastAsia="SimSun" w:hAnsiTheme="minorBidi" w:cstheme="minorBidi"/>
        </w:rPr>
      </w:pPr>
      <w:r w:rsidRPr="001D2DE5">
        <w:rPr>
          <w:rFonts w:asciiTheme="minorBidi" w:eastAsia="SimSun" w:hAnsiTheme="minorBidi" w:cstheme="minorBidi"/>
        </w:rPr>
        <w:t>The following people have the right to access records (children may have the right to control access to records under other laws):</w:t>
      </w:r>
    </w:p>
    <w:p w14:paraId="27216779" w14:textId="45BC9299" w:rsidR="007363A1" w:rsidRPr="001D2DE5" w:rsidRDefault="004C6DD0" w:rsidP="006F3C66">
      <w:pPr>
        <w:pStyle w:val="WABody38flush"/>
        <w:spacing w:before="0" w:after="120"/>
        <w:ind w:left="720"/>
        <w:rPr>
          <w:rFonts w:asciiTheme="minorBidi" w:eastAsia="SimSun" w:hAnsiTheme="minorBidi" w:cstheme="minorBidi"/>
          <w:i/>
          <w:iCs/>
        </w:rPr>
      </w:pPr>
      <w:r w:rsidRPr="001D2DE5">
        <w:rPr>
          <w:rFonts w:asciiTheme="minorBidi" w:eastAsia="SimSun" w:hAnsiTheme="minorBidi" w:cstheme="minorBidi"/>
          <w:i/>
          <w:iCs/>
          <w:lang w:eastAsia="zh-CN"/>
        </w:rPr>
        <w:t>以下人员有权查阅记录（根据其他法律，儿童可能有权控制对记录的查阅）：</w:t>
      </w:r>
    </w:p>
    <w:tbl>
      <w:tblPr>
        <w:tblW w:w="0" w:type="auto"/>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76"/>
        <w:gridCol w:w="2378"/>
        <w:gridCol w:w="4361"/>
      </w:tblGrid>
      <w:tr w:rsidR="00C17CE3" w:rsidRPr="001D2DE5" w14:paraId="621F0602" w14:textId="77777777" w:rsidTr="00232DB4">
        <w:tc>
          <w:tcPr>
            <w:tcW w:w="1890" w:type="dxa"/>
          </w:tcPr>
          <w:p w14:paraId="3C7329F3" w14:textId="77777777" w:rsidR="004C6DD0" w:rsidRPr="001D2DE5" w:rsidRDefault="00C17CE3" w:rsidP="001A0623">
            <w:pPr>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lastRenderedPageBreak/>
              <w:t>Type of Record</w:t>
            </w:r>
          </w:p>
          <w:p w14:paraId="478B4C59" w14:textId="5D6EE4B3" w:rsidR="00C17CE3" w:rsidRPr="001D2DE5" w:rsidRDefault="004C6DD0" w:rsidP="006F3C66">
            <w:pPr>
              <w:spacing w:after="60"/>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记录类型</w:t>
            </w:r>
          </w:p>
        </w:tc>
        <w:tc>
          <w:tcPr>
            <w:tcW w:w="2430" w:type="dxa"/>
          </w:tcPr>
          <w:p w14:paraId="67EB8405" w14:textId="2C19914C" w:rsidR="004C6DD0" w:rsidRPr="001D2DE5" w:rsidRDefault="00C17CE3" w:rsidP="001A0623">
            <w:pPr>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t>Guardian Can Access</w:t>
            </w:r>
          </w:p>
          <w:p w14:paraId="45FCBF6F" w14:textId="6BE7D611" w:rsidR="00C17CE3" w:rsidRPr="001D2DE5" w:rsidRDefault="004C6DD0" w:rsidP="006F3C66">
            <w:pPr>
              <w:spacing w:after="60"/>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监护人可以查阅</w:t>
            </w:r>
          </w:p>
        </w:tc>
        <w:tc>
          <w:tcPr>
            <w:tcW w:w="4495" w:type="dxa"/>
          </w:tcPr>
          <w:p w14:paraId="69FD0AFB" w14:textId="77777777" w:rsidR="004C6DD0" w:rsidRPr="001D2DE5" w:rsidRDefault="00C17CE3" w:rsidP="001A0623">
            <w:pPr>
              <w:spacing w:before="60" w:after="0"/>
              <w:rPr>
                <w:rFonts w:asciiTheme="minorBidi" w:eastAsia="SimSun" w:hAnsiTheme="minorBidi" w:cstheme="minorBidi"/>
                <w:iCs/>
                <w:sz w:val="22"/>
                <w:szCs w:val="22"/>
              </w:rPr>
            </w:pPr>
            <w:r w:rsidRPr="001D2DE5">
              <w:rPr>
                <w:rFonts w:asciiTheme="minorBidi" w:eastAsia="SimSun" w:hAnsiTheme="minorBidi" w:cstheme="minorBidi"/>
                <w:sz w:val="22"/>
                <w:szCs w:val="22"/>
              </w:rPr>
              <w:t>Parent/s Can Access</w:t>
            </w:r>
            <w:r w:rsidRPr="001D2DE5">
              <w:rPr>
                <w:rFonts w:asciiTheme="minorBidi" w:eastAsia="SimSun" w:hAnsiTheme="minorBidi" w:cstheme="minorBidi"/>
                <w:sz w:val="22"/>
                <w:szCs w:val="22"/>
              </w:rPr>
              <w:br/>
              <w:t>(</w:t>
            </w:r>
            <w:r w:rsidRPr="001D2DE5">
              <w:rPr>
                <w:rFonts w:asciiTheme="minorBidi" w:eastAsia="SimSun" w:hAnsiTheme="minorBidi" w:cstheme="minorBidi"/>
                <w:i/>
                <w:iCs/>
                <w:sz w:val="22"/>
                <w:szCs w:val="22"/>
              </w:rPr>
              <w:t>write name or “both parents”</w:t>
            </w:r>
            <w:r w:rsidRPr="001D2DE5">
              <w:rPr>
                <w:rFonts w:asciiTheme="minorBidi" w:eastAsia="SimSun" w:hAnsiTheme="minorBidi" w:cstheme="minorBidi"/>
                <w:sz w:val="22"/>
                <w:szCs w:val="22"/>
              </w:rPr>
              <w:t>)</w:t>
            </w:r>
          </w:p>
          <w:p w14:paraId="0C48DBA5" w14:textId="4EF4D0EC" w:rsidR="00C17CE3" w:rsidRPr="001D2DE5" w:rsidRDefault="004C6DD0" w:rsidP="006F3C66">
            <w:pPr>
              <w:spacing w:after="60"/>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父母可以查阅（填写姓名或</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父母双方</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w:t>
            </w:r>
          </w:p>
        </w:tc>
      </w:tr>
      <w:tr w:rsidR="00C17CE3" w:rsidRPr="001D2DE5" w14:paraId="4E7B1E49" w14:textId="77777777" w:rsidTr="00232DB4">
        <w:tc>
          <w:tcPr>
            <w:tcW w:w="1890" w:type="dxa"/>
          </w:tcPr>
          <w:p w14:paraId="0351DF26" w14:textId="77777777" w:rsidR="004C6DD0" w:rsidRPr="001D2DE5" w:rsidRDefault="00C17CE3" w:rsidP="001A0623">
            <w:pPr>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t>School/educational</w:t>
            </w:r>
          </w:p>
          <w:p w14:paraId="5B3655FD" w14:textId="199B44BD" w:rsidR="00C17CE3" w:rsidRPr="001D2DE5" w:rsidRDefault="004C6DD0" w:rsidP="006F3C66">
            <w:pPr>
              <w:spacing w:after="60"/>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学校</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教育</w:t>
            </w:r>
          </w:p>
        </w:tc>
        <w:tc>
          <w:tcPr>
            <w:tcW w:w="2430" w:type="dxa"/>
          </w:tcPr>
          <w:p w14:paraId="4E8DADE4" w14:textId="381012D4" w:rsidR="00C17CE3" w:rsidRPr="001D2DE5" w:rsidRDefault="00C17CE3" w:rsidP="00A53498">
            <w:pPr>
              <w:spacing w:before="60" w:after="0"/>
              <w:jc w:val="center"/>
              <w:rPr>
                <w:rFonts w:asciiTheme="minorBidi" w:eastAsia="SimSun" w:hAnsiTheme="minorBidi" w:cstheme="minorBidi"/>
                <w:sz w:val="22"/>
                <w:szCs w:val="22"/>
              </w:rPr>
            </w:pPr>
            <w:r w:rsidRPr="001D2DE5">
              <w:rPr>
                <w:rFonts w:asciiTheme="minorBidi" w:eastAsia="SimSun" w:hAnsiTheme="minorBidi" w:cstheme="minorBidi"/>
                <w:sz w:val="22"/>
                <w:szCs w:val="22"/>
              </w:rPr>
              <w:t>[  ]</w:t>
            </w:r>
          </w:p>
        </w:tc>
        <w:tc>
          <w:tcPr>
            <w:tcW w:w="4495" w:type="dxa"/>
          </w:tcPr>
          <w:p w14:paraId="2C54DBA5" w14:textId="535A96F0" w:rsidR="00C17CE3" w:rsidRPr="001D2DE5" w:rsidRDefault="00C17CE3" w:rsidP="00A53498">
            <w:pPr>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t>[  ]</w:t>
            </w:r>
          </w:p>
        </w:tc>
      </w:tr>
      <w:tr w:rsidR="00C17CE3" w:rsidRPr="001D2DE5" w14:paraId="2D27B1D7" w14:textId="77777777" w:rsidTr="00232DB4">
        <w:tc>
          <w:tcPr>
            <w:tcW w:w="1890" w:type="dxa"/>
          </w:tcPr>
          <w:p w14:paraId="0C743696" w14:textId="77777777" w:rsidR="004C6DD0" w:rsidRPr="001D2DE5" w:rsidRDefault="00C17CE3" w:rsidP="001A0623">
            <w:pPr>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t>Healthcare</w:t>
            </w:r>
          </w:p>
          <w:p w14:paraId="6445AC16" w14:textId="0D02F7ED" w:rsidR="00C17CE3" w:rsidRPr="001D2DE5" w:rsidRDefault="004C6DD0" w:rsidP="006F3C66">
            <w:pPr>
              <w:spacing w:after="60"/>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医疗保健</w:t>
            </w:r>
            <w:r w:rsidRPr="001D2DE5">
              <w:rPr>
                <w:rFonts w:asciiTheme="minorBidi" w:eastAsia="SimSun" w:hAnsiTheme="minorBidi" w:cstheme="minorBidi"/>
                <w:i/>
                <w:iCs/>
                <w:sz w:val="22"/>
                <w:szCs w:val="22"/>
                <w:lang w:eastAsia="zh-CN"/>
              </w:rPr>
              <w:t xml:space="preserve"> </w:t>
            </w:r>
          </w:p>
        </w:tc>
        <w:tc>
          <w:tcPr>
            <w:tcW w:w="2430" w:type="dxa"/>
          </w:tcPr>
          <w:p w14:paraId="5FE7B277" w14:textId="5CE206FA" w:rsidR="00C17CE3" w:rsidRPr="001D2DE5" w:rsidRDefault="00C17CE3" w:rsidP="00A53498">
            <w:pPr>
              <w:spacing w:before="60" w:after="0"/>
              <w:jc w:val="center"/>
              <w:rPr>
                <w:rFonts w:asciiTheme="minorBidi" w:eastAsia="SimSun" w:hAnsiTheme="minorBidi" w:cstheme="minorBidi"/>
                <w:sz w:val="22"/>
                <w:szCs w:val="22"/>
              </w:rPr>
            </w:pPr>
            <w:r w:rsidRPr="001D2DE5">
              <w:rPr>
                <w:rFonts w:asciiTheme="minorBidi" w:eastAsia="SimSun" w:hAnsiTheme="minorBidi" w:cstheme="minorBidi"/>
                <w:sz w:val="22"/>
                <w:szCs w:val="22"/>
              </w:rPr>
              <w:t>[  ]</w:t>
            </w:r>
          </w:p>
        </w:tc>
        <w:tc>
          <w:tcPr>
            <w:tcW w:w="4495" w:type="dxa"/>
          </w:tcPr>
          <w:p w14:paraId="56B65D57" w14:textId="665928B7" w:rsidR="00C17CE3" w:rsidRPr="001D2DE5" w:rsidRDefault="00C17CE3" w:rsidP="00A53498">
            <w:pPr>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t>[  ]</w:t>
            </w:r>
          </w:p>
        </w:tc>
      </w:tr>
      <w:tr w:rsidR="00C17CE3" w:rsidRPr="001D2DE5" w14:paraId="48968856" w14:textId="77777777" w:rsidTr="00232DB4">
        <w:tc>
          <w:tcPr>
            <w:tcW w:w="1890" w:type="dxa"/>
          </w:tcPr>
          <w:p w14:paraId="6F470F42" w14:textId="77777777" w:rsidR="004C6DD0" w:rsidRPr="001D2DE5" w:rsidRDefault="00C17CE3" w:rsidP="001A0623">
            <w:pPr>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t>Other:</w:t>
            </w:r>
          </w:p>
          <w:p w14:paraId="66DE59C6" w14:textId="59408953" w:rsidR="00C17CE3" w:rsidRPr="001D2DE5" w:rsidRDefault="004C6DD0" w:rsidP="006F3C66">
            <w:pPr>
              <w:spacing w:after="60"/>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其他：</w:t>
            </w:r>
          </w:p>
        </w:tc>
        <w:tc>
          <w:tcPr>
            <w:tcW w:w="2430" w:type="dxa"/>
          </w:tcPr>
          <w:p w14:paraId="7B26E482" w14:textId="35BAFC96" w:rsidR="00C17CE3" w:rsidRPr="001D2DE5" w:rsidRDefault="00C17CE3" w:rsidP="00A53498">
            <w:pPr>
              <w:spacing w:before="60" w:after="0"/>
              <w:jc w:val="center"/>
              <w:rPr>
                <w:rFonts w:asciiTheme="minorBidi" w:eastAsia="SimSun" w:hAnsiTheme="minorBidi" w:cstheme="minorBidi"/>
                <w:sz w:val="22"/>
                <w:szCs w:val="22"/>
              </w:rPr>
            </w:pPr>
            <w:r w:rsidRPr="001D2DE5">
              <w:rPr>
                <w:rFonts w:asciiTheme="minorBidi" w:eastAsia="SimSun" w:hAnsiTheme="minorBidi" w:cstheme="minorBidi"/>
                <w:sz w:val="22"/>
                <w:szCs w:val="22"/>
              </w:rPr>
              <w:t>[  ]</w:t>
            </w:r>
          </w:p>
        </w:tc>
        <w:tc>
          <w:tcPr>
            <w:tcW w:w="4495" w:type="dxa"/>
          </w:tcPr>
          <w:p w14:paraId="1E19386E" w14:textId="4A63E1A6" w:rsidR="00C17CE3" w:rsidRPr="001D2DE5" w:rsidRDefault="00C17CE3" w:rsidP="00A53498">
            <w:pPr>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t>[  ]</w:t>
            </w:r>
          </w:p>
        </w:tc>
      </w:tr>
      <w:tr w:rsidR="00C17CE3" w:rsidRPr="001D2DE5" w14:paraId="69410990" w14:textId="77777777" w:rsidTr="00232DB4">
        <w:tc>
          <w:tcPr>
            <w:tcW w:w="1890" w:type="dxa"/>
          </w:tcPr>
          <w:p w14:paraId="59DE3E4C" w14:textId="77777777" w:rsidR="004C6DD0" w:rsidRPr="001D2DE5" w:rsidRDefault="00C17CE3" w:rsidP="001A0623">
            <w:pPr>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t>Other:</w:t>
            </w:r>
          </w:p>
          <w:p w14:paraId="51F923CF" w14:textId="754F75A1" w:rsidR="00C17CE3" w:rsidRPr="001D2DE5" w:rsidRDefault="004C6DD0" w:rsidP="006F3C66">
            <w:pPr>
              <w:spacing w:after="60"/>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其他：</w:t>
            </w:r>
          </w:p>
        </w:tc>
        <w:tc>
          <w:tcPr>
            <w:tcW w:w="2430" w:type="dxa"/>
          </w:tcPr>
          <w:p w14:paraId="5DDF8A7F" w14:textId="7232F6B7" w:rsidR="00C17CE3" w:rsidRPr="001D2DE5" w:rsidRDefault="00C17CE3" w:rsidP="00A53498">
            <w:pPr>
              <w:spacing w:before="60" w:after="0"/>
              <w:jc w:val="center"/>
              <w:rPr>
                <w:rFonts w:asciiTheme="minorBidi" w:eastAsia="SimSun" w:hAnsiTheme="minorBidi" w:cstheme="minorBidi"/>
                <w:sz w:val="22"/>
                <w:szCs w:val="22"/>
              </w:rPr>
            </w:pPr>
            <w:r w:rsidRPr="001D2DE5">
              <w:rPr>
                <w:rFonts w:asciiTheme="minorBidi" w:eastAsia="SimSun" w:hAnsiTheme="minorBidi" w:cstheme="minorBidi"/>
                <w:sz w:val="22"/>
                <w:szCs w:val="22"/>
              </w:rPr>
              <w:t>[  ]</w:t>
            </w:r>
          </w:p>
        </w:tc>
        <w:tc>
          <w:tcPr>
            <w:tcW w:w="4495" w:type="dxa"/>
          </w:tcPr>
          <w:p w14:paraId="63D12338" w14:textId="54545921" w:rsidR="00C17CE3" w:rsidRPr="001D2DE5" w:rsidRDefault="00C17CE3" w:rsidP="00A53498">
            <w:pPr>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t>[  ]</w:t>
            </w:r>
          </w:p>
        </w:tc>
      </w:tr>
      <w:tr w:rsidR="00C17CE3" w:rsidRPr="001D2DE5" w14:paraId="614A1761" w14:textId="77777777" w:rsidTr="00232DB4">
        <w:tc>
          <w:tcPr>
            <w:tcW w:w="1890" w:type="dxa"/>
          </w:tcPr>
          <w:p w14:paraId="7A55A32A" w14:textId="77777777" w:rsidR="004C6DD0" w:rsidRPr="001D2DE5" w:rsidRDefault="00C17CE3" w:rsidP="001A0623">
            <w:pPr>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t>Other:</w:t>
            </w:r>
          </w:p>
          <w:p w14:paraId="7F18BA91" w14:textId="314FA09E" w:rsidR="00C17CE3" w:rsidRPr="001D2DE5" w:rsidRDefault="004C6DD0" w:rsidP="006F3C66">
            <w:pPr>
              <w:spacing w:after="60"/>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其他：</w:t>
            </w:r>
          </w:p>
        </w:tc>
        <w:tc>
          <w:tcPr>
            <w:tcW w:w="2430" w:type="dxa"/>
          </w:tcPr>
          <w:p w14:paraId="72BA4409" w14:textId="4920C9AE" w:rsidR="00C17CE3" w:rsidRPr="001D2DE5" w:rsidRDefault="00C17CE3" w:rsidP="00A53498">
            <w:pPr>
              <w:spacing w:before="60" w:after="0"/>
              <w:jc w:val="center"/>
              <w:rPr>
                <w:rFonts w:asciiTheme="minorBidi" w:eastAsia="SimSun" w:hAnsiTheme="minorBidi" w:cstheme="minorBidi"/>
                <w:sz w:val="22"/>
                <w:szCs w:val="22"/>
              </w:rPr>
            </w:pPr>
            <w:r w:rsidRPr="001D2DE5">
              <w:rPr>
                <w:rFonts w:asciiTheme="minorBidi" w:eastAsia="SimSun" w:hAnsiTheme="minorBidi" w:cstheme="minorBidi"/>
                <w:sz w:val="22"/>
                <w:szCs w:val="22"/>
              </w:rPr>
              <w:t>[  ]</w:t>
            </w:r>
          </w:p>
        </w:tc>
        <w:tc>
          <w:tcPr>
            <w:tcW w:w="4495" w:type="dxa"/>
          </w:tcPr>
          <w:p w14:paraId="6ED0F4BE" w14:textId="31257C9F" w:rsidR="00C17CE3" w:rsidRPr="001D2DE5" w:rsidRDefault="00C17CE3" w:rsidP="00A53498">
            <w:pPr>
              <w:spacing w:before="60" w:after="0"/>
              <w:rPr>
                <w:rFonts w:asciiTheme="minorBidi" w:eastAsia="SimSun" w:hAnsiTheme="minorBidi" w:cstheme="minorBidi"/>
                <w:sz w:val="22"/>
                <w:szCs w:val="22"/>
              </w:rPr>
            </w:pPr>
            <w:r w:rsidRPr="001D2DE5">
              <w:rPr>
                <w:rFonts w:asciiTheme="minorBidi" w:eastAsia="SimSun" w:hAnsiTheme="minorBidi" w:cstheme="minorBidi"/>
                <w:sz w:val="22"/>
                <w:szCs w:val="22"/>
              </w:rPr>
              <w:t>[  ]</w:t>
            </w:r>
          </w:p>
        </w:tc>
      </w:tr>
    </w:tbl>
    <w:p w14:paraId="630E5F86" w14:textId="77777777" w:rsidR="004C6DD0" w:rsidRPr="001D2DE5" w:rsidRDefault="00786BE0" w:rsidP="001A0623">
      <w:pPr>
        <w:pStyle w:val="WABody6above"/>
        <w:tabs>
          <w:tab w:val="left" w:pos="9360"/>
        </w:tabs>
        <w:ind w:left="1080"/>
        <w:rPr>
          <w:rFonts w:asciiTheme="minorBidi" w:eastAsia="SimSun" w:hAnsiTheme="minorBidi" w:cstheme="minorBidi"/>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Other: </w:t>
      </w:r>
      <w:r w:rsidRPr="001D2DE5">
        <w:rPr>
          <w:rFonts w:asciiTheme="minorBidi" w:eastAsia="SimSun" w:hAnsiTheme="minorBidi" w:cstheme="minorBidi"/>
          <w:u w:val="single"/>
        </w:rPr>
        <w:tab/>
      </w:r>
    </w:p>
    <w:p w14:paraId="726FD5E7" w14:textId="56D72994" w:rsidR="00786BE0" w:rsidRPr="001D2DE5" w:rsidRDefault="00A53498" w:rsidP="006F3C66">
      <w:pPr>
        <w:pStyle w:val="WABody6above"/>
        <w:tabs>
          <w:tab w:val="left" w:pos="9360"/>
        </w:tabs>
        <w:spacing w:before="0"/>
        <w:ind w:left="1080"/>
        <w:rPr>
          <w:rFonts w:asciiTheme="minorBidi" w:eastAsia="SimSun" w:hAnsiTheme="minorBidi" w:cstheme="minorBidi"/>
          <w:i/>
          <w:iCs/>
          <w:u w:val="single"/>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其他：</w:t>
      </w:r>
    </w:p>
    <w:p w14:paraId="476DEDD0" w14:textId="045EEC38" w:rsidR="00786BE0" w:rsidRPr="001D2DE5" w:rsidRDefault="00786BE0" w:rsidP="00A53498">
      <w:pPr>
        <w:pStyle w:val="WAblankline"/>
        <w:tabs>
          <w:tab w:val="clear" w:pos="9270"/>
          <w:tab w:val="left" w:pos="9360"/>
        </w:tabs>
        <w:ind w:left="1080"/>
        <w:rPr>
          <w:rFonts w:asciiTheme="minorBidi" w:eastAsia="SimSun" w:hAnsiTheme="minorBidi" w:cstheme="minorBidi"/>
        </w:rPr>
      </w:pPr>
      <w:r w:rsidRPr="001D2DE5">
        <w:rPr>
          <w:rFonts w:asciiTheme="minorBidi" w:eastAsia="SimSun" w:hAnsiTheme="minorBidi" w:cstheme="minorBidi"/>
        </w:rPr>
        <w:tab/>
      </w:r>
    </w:p>
    <w:p w14:paraId="100D843E" w14:textId="77777777" w:rsidR="004C6DD0" w:rsidRPr="001D2DE5" w:rsidRDefault="00CB21EC" w:rsidP="001A0623">
      <w:pPr>
        <w:pStyle w:val="WAItem"/>
        <w:tabs>
          <w:tab w:val="clear" w:pos="540"/>
        </w:tabs>
        <w:spacing w:before="120"/>
        <w:ind w:left="720" w:hanging="720"/>
        <w:rPr>
          <w:rFonts w:asciiTheme="minorBidi" w:eastAsia="SimSun" w:hAnsiTheme="minorBidi" w:cstheme="minorBidi"/>
          <w:sz w:val="22"/>
          <w:szCs w:val="22"/>
        </w:rPr>
      </w:pPr>
      <w:r w:rsidRPr="001D2DE5">
        <w:rPr>
          <w:rFonts w:asciiTheme="minorBidi" w:eastAsia="SimSun" w:hAnsiTheme="minorBidi" w:cstheme="minorBidi"/>
          <w:bCs/>
          <w:sz w:val="22"/>
          <w:szCs w:val="22"/>
        </w:rPr>
        <w:t>20.</w:t>
      </w:r>
      <w:r w:rsidRPr="001D2DE5">
        <w:rPr>
          <w:rFonts w:asciiTheme="minorBidi" w:eastAsia="SimSun" w:hAnsiTheme="minorBidi" w:cstheme="minorBidi"/>
          <w:bCs/>
          <w:sz w:val="22"/>
          <w:szCs w:val="22"/>
        </w:rPr>
        <w:tab/>
        <w:t>Parents’ Visitation</w:t>
      </w:r>
    </w:p>
    <w:p w14:paraId="5F4917CE" w14:textId="4ECAA102" w:rsidR="005B1AA3" w:rsidRPr="001D2DE5" w:rsidRDefault="00A53498" w:rsidP="006F3C66">
      <w:pPr>
        <w:pStyle w:val="WAItem"/>
        <w:tabs>
          <w:tab w:val="clear" w:pos="540"/>
        </w:tabs>
        <w:spacing w:before="0"/>
        <w:ind w:left="720" w:hanging="720"/>
        <w:rPr>
          <w:rFonts w:asciiTheme="minorBidi" w:eastAsia="SimSun" w:hAnsiTheme="minorBidi" w:cstheme="minorBidi"/>
          <w:i/>
          <w:iCs/>
          <w:sz w:val="22"/>
          <w:szCs w:val="22"/>
          <w:u w:val="single"/>
        </w:rPr>
      </w:pPr>
      <w:r w:rsidRPr="001D2DE5">
        <w:rPr>
          <w:rFonts w:asciiTheme="minorBidi" w:eastAsia="SimSun" w:hAnsiTheme="minorBidi" w:cstheme="minorBidi"/>
          <w:bCs/>
          <w:i/>
          <w:iCs/>
          <w:sz w:val="22"/>
          <w:szCs w:val="22"/>
        </w:rPr>
        <w:tab/>
      </w:r>
      <w:r w:rsidRPr="001D2DE5">
        <w:rPr>
          <w:rFonts w:asciiTheme="minorBidi" w:eastAsia="SimSun" w:hAnsiTheme="minorBidi" w:cstheme="minorBidi"/>
          <w:bCs/>
          <w:i/>
          <w:iCs/>
          <w:sz w:val="22"/>
          <w:szCs w:val="22"/>
          <w:lang w:eastAsia="zh-CN"/>
        </w:rPr>
        <w:t>父母探视</w:t>
      </w:r>
    </w:p>
    <w:p w14:paraId="18A95AD3" w14:textId="77777777" w:rsidR="004C6DD0" w:rsidRPr="001D2DE5" w:rsidRDefault="008B3201" w:rsidP="001A0623">
      <w:pPr>
        <w:pStyle w:val="WABody38flush"/>
        <w:ind w:left="720"/>
        <w:rPr>
          <w:rFonts w:asciiTheme="minorBidi" w:eastAsia="SimSun" w:hAnsiTheme="minorBidi" w:cstheme="minorBidi"/>
        </w:rPr>
      </w:pPr>
      <w:r w:rsidRPr="001D2DE5">
        <w:rPr>
          <w:rFonts w:asciiTheme="minorBidi" w:eastAsia="SimSun" w:hAnsiTheme="minorBidi" w:cstheme="minorBidi"/>
        </w:rPr>
        <w:t>The parents’ visitation shall be as follows:</w:t>
      </w:r>
    </w:p>
    <w:p w14:paraId="12233279" w14:textId="1B8CF776" w:rsidR="008B3201" w:rsidRPr="001D2DE5" w:rsidRDefault="004C6DD0" w:rsidP="006F3C66">
      <w:pPr>
        <w:pStyle w:val="WABody38flush"/>
        <w:spacing w:before="0"/>
        <w:ind w:left="720"/>
        <w:rPr>
          <w:rFonts w:asciiTheme="minorBidi" w:eastAsia="SimSun" w:hAnsiTheme="minorBidi" w:cstheme="minorBidi"/>
          <w:i/>
          <w:iCs/>
          <w:u w:val="single"/>
        </w:rPr>
      </w:pPr>
      <w:r w:rsidRPr="001D2DE5">
        <w:rPr>
          <w:rFonts w:asciiTheme="minorBidi" w:eastAsia="SimSun" w:hAnsiTheme="minorBidi" w:cstheme="minorBidi"/>
          <w:i/>
          <w:iCs/>
          <w:lang w:eastAsia="zh-CN"/>
        </w:rPr>
        <w:t>父母的探视权如下：</w:t>
      </w:r>
    </w:p>
    <w:p w14:paraId="62806F84" w14:textId="77777777" w:rsidR="004C6DD0" w:rsidRPr="001D2DE5" w:rsidRDefault="008B3201" w:rsidP="001A0623">
      <w:pPr>
        <w:pStyle w:val="WABody6above"/>
        <w:tabs>
          <w:tab w:val="left" w:pos="5760"/>
          <w:tab w:val="left" w:pos="9360"/>
        </w:tabs>
        <w:ind w:left="1080"/>
        <w:rPr>
          <w:rFonts w:asciiTheme="minorBidi" w:eastAsia="SimSun" w:hAnsiTheme="minorBidi" w:cstheme="minorBidi"/>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The children will have no visitation with one or both parents (</w:t>
      </w:r>
      <w:r w:rsidRPr="001D2DE5">
        <w:rPr>
          <w:rFonts w:asciiTheme="minorBidi" w:eastAsia="SimSun" w:hAnsiTheme="minorBidi" w:cstheme="minorBidi"/>
          <w:i/>
          <w:iCs/>
        </w:rPr>
        <w:t>name/s</w:t>
      </w:r>
      <w:r w:rsidRPr="001D2DE5">
        <w:rPr>
          <w:rFonts w:asciiTheme="minorBidi" w:eastAsia="SimSun" w:hAnsiTheme="minorBidi" w:cstheme="minorBidi"/>
        </w:rPr>
        <w:t>)</w:t>
      </w:r>
      <w:r w:rsidRPr="001D2DE5">
        <w:rPr>
          <w:rFonts w:asciiTheme="minorBidi" w:eastAsia="SimSun" w:hAnsiTheme="minorBidi" w:cstheme="minorBidi"/>
          <w:i/>
          <w:iCs/>
        </w:rPr>
        <w:t xml:space="preserve"> </w:t>
      </w:r>
      <w:r w:rsidRPr="001D2DE5">
        <w:rPr>
          <w:rFonts w:asciiTheme="minorBidi" w:eastAsia="SimSun" w:hAnsiTheme="minorBidi" w:cstheme="minorBidi"/>
          <w:u w:val="single"/>
        </w:rPr>
        <w:tab/>
      </w:r>
    </w:p>
    <w:p w14:paraId="56189157" w14:textId="277F0DEF" w:rsidR="00EA2968" w:rsidRPr="001D2DE5" w:rsidRDefault="00A53498" w:rsidP="006F3C66">
      <w:pPr>
        <w:pStyle w:val="WABody6above"/>
        <w:tabs>
          <w:tab w:val="left" w:pos="5760"/>
          <w:tab w:val="left" w:pos="9360"/>
        </w:tabs>
        <w:spacing w:before="0"/>
        <w:ind w:left="1080"/>
        <w:rPr>
          <w:rFonts w:asciiTheme="minorBidi" w:eastAsia="SimSun" w:hAnsiTheme="minorBidi" w:cstheme="minorBidi"/>
          <w:i/>
          <w:iCs/>
          <w:u w:val="single"/>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父母一方或双方（姓名）</w:t>
      </w:r>
    </w:p>
    <w:p w14:paraId="07631266" w14:textId="3FA7BB60" w:rsidR="00EA2968" w:rsidRPr="001D2DE5" w:rsidRDefault="00EA2968" w:rsidP="00A53498">
      <w:pPr>
        <w:pStyle w:val="WABody6above"/>
        <w:tabs>
          <w:tab w:val="clear" w:pos="900"/>
          <w:tab w:val="left" w:pos="9360"/>
        </w:tabs>
        <w:spacing w:after="120"/>
        <w:ind w:left="720" w:firstLine="0"/>
        <w:rPr>
          <w:rFonts w:asciiTheme="minorBidi" w:eastAsia="SimSun" w:hAnsiTheme="minorBidi" w:cstheme="minorBidi"/>
          <w:u w:val="single"/>
        </w:rPr>
      </w:pPr>
      <w:r w:rsidRPr="001D2DE5">
        <w:rPr>
          <w:rFonts w:asciiTheme="minorBidi" w:eastAsia="SimSun" w:hAnsiTheme="minorBidi" w:cstheme="minorBidi"/>
          <w:u w:val="single"/>
        </w:rPr>
        <w:tab/>
      </w:r>
    </w:p>
    <w:p w14:paraId="09342856" w14:textId="77777777" w:rsidR="004C6DD0" w:rsidRPr="001D2DE5" w:rsidRDefault="004C7A22" w:rsidP="001A0623">
      <w:pPr>
        <w:pStyle w:val="WABody6above"/>
        <w:tabs>
          <w:tab w:val="left" w:pos="5760"/>
          <w:tab w:val="left" w:pos="9180"/>
        </w:tabs>
        <w:spacing w:before="0"/>
        <w:ind w:left="1080"/>
        <w:rPr>
          <w:rFonts w:asciiTheme="minorBidi" w:eastAsia="SimSun" w:hAnsiTheme="minorBidi" w:cstheme="minorBidi"/>
        </w:rPr>
      </w:pPr>
      <w:r w:rsidRPr="001D2DE5">
        <w:rPr>
          <w:rFonts w:asciiTheme="minorBidi" w:eastAsia="SimSun" w:hAnsiTheme="minorBidi" w:cstheme="minorBidi"/>
        </w:rPr>
        <w:t xml:space="preserve">because of RCW 26.09.191 or .192 limiting factors found in section </w:t>
      </w:r>
      <w:r w:rsidRPr="001D2DE5">
        <w:rPr>
          <w:rFonts w:asciiTheme="minorBidi" w:eastAsia="SimSun" w:hAnsiTheme="minorBidi" w:cstheme="minorBidi"/>
          <w:b/>
          <w:bCs/>
        </w:rPr>
        <w:t>12</w:t>
      </w:r>
      <w:r w:rsidRPr="001D2DE5">
        <w:rPr>
          <w:rFonts w:asciiTheme="minorBidi" w:eastAsia="SimSun" w:hAnsiTheme="minorBidi" w:cstheme="minorBidi"/>
        </w:rPr>
        <w:t>.</w:t>
      </w:r>
    </w:p>
    <w:p w14:paraId="6B54105D" w14:textId="53054C95" w:rsidR="00786BE0" w:rsidRPr="001D2DE5" w:rsidRDefault="004C6DD0" w:rsidP="006F3C66">
      <w:pPr>
        <w:pStyle w:val="WABody6above"/>
        <w:tabs>
          <w:tab w:val="left" w:pos="5760"/>
          <w:tab w:val="left" w:pos="9180"/>
        </w:tabs>
        <w:spacing w:before="0"/>
        <w:ind w:left="1080"/>
        <w:rPr>
          <w:rFonts w:asciiTheme="minorBidi" w:eastAsia="SimSun" w:hAnsiTheme="minorBidi" w:cstheme="minorBidi"/>
          <w:i/>
          <w:iCs/>
        </w:rPr>
      </w:pPr>
      <w:r w:rsidRPr="001D2DE5">
        <w:rPr>
          <w:rFonts w:asciiTheme="minorBidi" w:eastAsia="SimSun" w:hAnsiTheme="minorBidi" w:cstheme="minorBidi"/>
          <w:i/>
          <w:iCs/>
          <w:lang w:eastAsia="zh-CN"/>
        </w:rPr>
        <w:t>依据</w:t>
      </w:r>
      <w:r w:rsidRPr="001D2DE5">
        <w:rPr>
          <w:rFonts w:asciiTheme="minorBidi" w:eastAsia="SimSun" w:hAnsiTheme="minorBidi" w:cstheme="minorBidi"/>
          <w:i/>
          <w:iCs/>
          <w:lang w:eastAsia="zh-CN"/>
        </w:rPr>
        <w:t>RCW 26.09.191</w:t>
      </w:r>
      <w:r w:rsidRPr="001D2DE5">
        <w:rPr>
          <w:rFonts w:asciiTheme="minorBidi" w:eastAsia="SimSun" w:hAnsiTheme="minorBidi" w:cstheme="minorBidi"/>
          <w:i/>
          <w:iCs/>
          <w:lang w:eastAsia="zh-CN"/>
        </w:rPr>
        <w:t>或</w:t>
      </w:r>
      <w:r w:rsidRPr="001D2DE5">
        <w:rPr>
          <w:rFonts w:asciiTheme="minorBidi" w:eastAsia="SimSun" w:hAnsiTheme="minorBidi" w:cstheme="minorBidi"/>
          <w:i/>
          <w:iCs/>
          <w:lang w:eastAsia="zh-CN"/>
        </w:rPr>
        <w:t>.192</w:t>
      </w:r>
      <w:r w:rsidRPr="001D2DE5">
        <w:rPr>
          <w:rFonts w:asciiTheme="minorBidi" w:eastAsia="SimSun" w:hAnsiTheme="minorBidi" w:cstheme="minorBidi"/>
          <w:i/>
          <w:iCs/>
          <w:lang w:eastAsia="zh-CN"/>
        </w:rPr>
        <w:t>，以及第</w:t>
      </w:r>
      <w:r w:rsidRPr="001D2DE5">
        <w:rPr>
          <w:rFonts w:asciiTheme="minorBidi" w:eastAsia="SimSun" w:hAnsiTheme="minorBidi" w:cstheme="minorBidi"/>
          <w:b/>
          <w:bCs/>
          <w:i/>
          <w:iCs/>
          <w:lang w:eastAsia="zh-CN"/>
        </w:rPr>
        <w:t>12</w:t>
      </w:r>
      <w:r w:rsidRPr="001D2DE5">
        <w:rPr>
          <w:rFonts w:asciiTheme="minorBidi" w:eastAsia="SimSun" w:hAnsiTheme="minorBidi" w:cstheme="minorBidi"/>
          <w:i/>
          <w:iCs/>
          <w:lang w:eastAsia="zh-CN"/>
        </w:rPr>
        <w:t>条认定的限制性因素。</w:t>
      </w:r>
    </w:p>
    <w:p w14:paraId="1777F504" w14:textId="77777777" w:rsidR="004C6DD0" w:rsidRPr="001D2DE5" w:rsidRDefault="00786BE0"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The visitation for both parents is listed in </w:t>
      </w:r>
      <w:r w:rsidRPr="001D2DE5">
        <w:rPr>
          <w:rFonts w:asciiTheme="minorBidi" w:eastAsia="SimSun" w:hAnsiTheme="minorBidi" w:cstheme="minorBidi"/>
          <w:i/>
          <w:iCs/>
        </w:rPr>
        <w:t>Visitation Attachment</w:t>
      </w:r>
      <w:r w:rsidRPr="001D2DE5">
        <w:rPr>
          <w:rFonts w:asciiTheme="minorBidi" w:eastAsia="SimSun" w:hAnsiTheme="minorBidi" w:cstheme="minorBidi"/>
        </w:rPr>
        <w:t xml:space="preserve"> (form GDN M 104).</w:t>
      </w:r>
    </w:p>
    <w:p w14:paraId="1304B9C5" w14:textId="0B2A8F7B" w:rsidR="008B3201" w:rsidRPr="001D2DE5" w:rsidRDefault="00A53498"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父母双方的探视安排详见探视附件（表格</w:t>
      </w:r>
      <w:r w:rsidRPr="001D2DE5">
        <w:rPr>
          <w:rFonts w:asciiTheme="minorBidi" w:eastAsia="SimSun" w:hAnsiTheme="minorBidi" w:cstheme="minorBidi"/>
          <w:i/>
          <w:iCs/>
          <w:lang w:eastAsia="zh-CN"/>
        </w:rPr>
        <w:t>GDN M 104</w:t>
      </w:r>
      <w:r w:rsidRPr="001D2DE5">
        <w:rPr>
          <w:rFonts w:asciiTheme="minorBidi" w:eastAsia="SimSun" w:hAnsiTheme="minorBidi" w:cstheme="minorBidi"/>
          <w:i/>
          <w:iCs/>
          <w:lang w:eastAsia="zh-CN"/>
        </w:rPr>
        <w:t>）。</w:t>
      </w:r>
    </w:p>
    <w:p w14:paraId="44CF7810" w14:textId="77777777" w:rsidR="004C6DD0" w:rsidRPr="001D2DE5" w:rsidRDefault="000A19ED" w:rsidP="001A0623">
      <w:pPr>
        <w:pStyle w:val="WABody6above"/>
        <w:ind w:left="1080"/>
        <w:rPr>
          <w:rFonts w:asciiTheme="minorBidi" w:eastAsia="SimSun" w:hAnsiTheme="minorBidi" w:cstheme="minorBidi"/>
          <w:b/>
          <w:bCs/>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r>
      <w:r w:rsidRPr="001D2DE5">
        <w:rPr>
          <w:rFonts w:asciiTheme="minorBidi" w:eastAsia="SimSun" w:hAnsiTheme="minorBidi" w:cstheme="minorBidi"/>
          <w:b/>
          <w:bCs/>
        </w:rPr>
        <w:t>Parent 1’s visitation</w:t>
      </w:r>
    </w:p>
    <w:p w14:paraId="37578951" w14:textId="5AEA7BE9" w:rsidR="000A19ED" w:rsidRPr="001D2DE5" w:rsidRDefault="00A53498" w:rsidP="006F3C66">
      <w:pPr>
        <w:pStyle w:val="WABody6above"/>
        <w:spacing w:before="0"/>
        <w:ind w:left="1080"/>
        <w:rPr>
          <w:rFonts w:asciiTheme="minorBidi" w:eastAsia="SimSun" w:hAnsiTheme="minorBidi" w:cstheme="minorBidi"/>
          <w:b/>
          <w:bCs/>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b/>
          <w:bCs/>
          <w:i/>
          <w:iCs/>
          <w:lang w:eastAsia="zh-CN"/>
        </w:rPr>
        <w:t>父母</w:t>
      </w:r>
      <w:r w:rsidRPr="001D2DE5">
        <w:rPr>
          <w:rFonts w:asciiTheme="minorBidi" w:eastAsia="SimSun" w:hAnsiTheme="minorBidi" w:cstheme="minorBidi"/>
          <w:b/>
          <w:bCs/>
          <w:i/>
          <w:iCs/>
          <w:lang w:eastAsia="zh-CN"/>
        </w:rPr>
        <w:t>1</w:t>
      </w:r>
      <w:r w:rsidRPr="001D2DE5">
        <w:rPr>
          <w:rFonts w:asciiTheme="minorBidi" w:eastAsia="SimSun" w:hAnsiTheme="minorBidi" w:cstheme="minorBidi"/>
          <w:b/>
          <w:bCs/>
          <w:i/>
          <w:iCs/>
          <w:lang w:eastAsia="zh-CN"/>
        </w:rPr>
        <w:t>的探视</w:t>
      </w:r>
    </w:p>
    <w:p w14:paraId="22F3A487" w14:textId="77777777" w:rsidR="004C6DD0" w:rsidRPr="001D2DE5" w:rsidRDefault="00F849C9" w:rsidP="001A0623">
      <w:pPr>
        <w:pStyle w:val="WAblankline"/>
        <w:tabs>
          <w:tab w:val="clear" w:pos="9270"/>
          <w:tab w:val="left" w:pos="8640"/>
        </w:tabs>
        <w:ind w:left="1073"/>
        <w:rPr>
          <w:rFonts w:asciiTheme="minorBidi" w:eastAsia="SimSun" w:hAnsiTheme="minorBidi" w:cstheme="minorBidi"/>
          <w:u w:val="none"/>
        </w:rPr>
      </w:pPr>
      <w:r w:rsidRPr="001D2DE5">
        <w:rPr>
          <w:rFonts w:asciiTheme="minorBidi" w:eastAsia="SimSun" w:hAnsiTheme="minorBidi" w:cstheme="minorBidi"/>
          <w:u w:val="none"/>
        </w:rPr>
        <w:t>The visitation schedule for (</w:t>
      </w:r>
      <w:r w:rsidRPr="001D2DE5">
        <w:rPr>
          <w:rFonts w:asciiTheme="minorBidi" w:eastAsia="SimSun" w:hAnsiTheme="minorBidi" w:cstheme="minorBidi"/>
          <w:i/>
          <w:iCs/>
          <w:u w:val="none"/>
        </w:rPr>
        <w:t>name</w:t>
      </w:r>
      <w:r w:rsidRPr="001D2DE5">
        <w:rPr>
          <w:rFonts w:asciiTheme="minorBidi" w:eastAsia="SimSun" w:hAnsiTheme="minorBidi" w:cstheme="minorBidi"/>
          <w:u w:val="none"/>
        </w:rPr>
        <w:t>)</w:t>
      </w:r>
      <w:r w:rsidRPr="001D2DE5">
        <w:rPr>
          <w:rFonts w:asciiTheme="minorBidi" w:eastAsia="SimSun" w:hAnsiTheme="minorBidi" w:cstheme="minorBidi"/>
          <w:i/>
          <w:iCs/>
          <w:u w:val="none"/>
        </w:rPr>
        <w:t xml:space="preserve"> </w:t>
      </w:r>
      <w:r w:rsidRPr="001D2DE5">
        <w:rPr>
          <w:rFonts w:asciiTheme="minorBidi" w:eastAsia="SimSun" w:hAnsiTheme="minorBidi" w:cstheme="minorBidi"/>
        </w:rPr>
        <w:tab/>
      </w:r>
      <w:r w:rsidRPr="001D2DE5">
        <w:rPr>
          <w:rFonts w:asciiTheme="minorBidi" w:eastAsia="SimSun" w:hAnsiTheme="minorBidi" w:cstheme="minorBidi"/>
          <w:u w:val="none"/>
        </w:rPr>
        <w:t xml:space="preserve"> is:</w:t>
      </w:r>
    </w:p>
    <w:p w14:paraId="343BBE98" w14:textId="06F3382E" w:rsidR="00F849C9" w:rsidRPr="001D2DE5" w:rsidRDefault="004C6DD0" w:rsidP="006F3C66">
      <w:pPr>
        <w:pStyle w:val="WAblankline"/>
        <w:tabs>
          <w:tab w:val="clear" w:pos="9270"/>
          <w:tab w:val="left" w:pos="8640"/>
        </w:tabs>
        <w:spacing w:before="0"/>
        <w:ind w:left="1073"/>
        <w:rPr>
          <w:rFonts w:asciiTheme="minorBidi" w:eastAsia="SimSun" w:hAnsiTheme="minorBidi" w:cstheme="minorBidi"/>
          <w:i/>
          <w:iCs/>
        </w:rPr>
      </w:pPr>
      <w:r w:rsidRPr="001D2DE5">
        <w:rPr>
          <w:rFonts w:asciiTheme="minorBidi" w:eastAsia="SimSun" w:hAnsiTheme="minorBidi" w:cstheme="minorBidi"/>
          <w:i/>
          <w:iCs/>
          <w:u w:val="none"/>
          <w:lang w:eastAsia="zh-CN"/>
        </w:rPr>
        <w:t>以下父母的探视时间（姓名）</w:t>
      </w:r>
      <w:r w:rsidRPr="001D2DE5">
        <w:rPr>
          <w:rFonts w:asciiTheme="minorBidi" w:eastAsia="SimSun" w:hAnsiTheme="minorBidi" w:cstheme="minorBidi"/>
          <w:i/>
          <w:iCs/>
          <w:u w:val="none"/>
          <w:lang w:eastAsia="zh-CN"/>
        </w:rPr>
        <w:t xml:space="preserve"> </w:t>
      </w:r>
      <w:r w:rsidRPr="001D2DE5">
        <w:rPr>
          <w:rFonts w:asciiTheme="minorBidi" w:eastAsia="SimSun" w:hAnsiTheme="minorBidi" w:cstheme="minorBidi"/>
          <w:u w:val="none"/>
          <w:lang w:eastAsia="zh-CN"/>
        </w:rPr>
        <w:tab/>
      </w:r>
      <w:r w:rsidRPr="001D2DE5">
        <w:rPr>
          <w:rFonts w:asciiTheme="minorBidi" w:eastAsia="SimSun" w:hAnsiTheme="minorBidi" w:cstheme="minorBidi"/>
          <w:i/>
          <w:iCs/>
          <w:u w:val="none"/>
          <w:lang w:eastAsia="zh-CN"/>
        </w:rPr>
        <w:t xml:space="preserve"> </w:t>
      </w:r>
      <w:r w:rsidRPr="001D2DE5">
        <w:rPr>
          <w:rFonts w:asciiTheme="minorBidi" w:eastAsia="SimSun" w:hAnsiTheme="minorBidi" w:cstheme="minorBidi"/>
          <w:i/>
          <w:iCs/>
          <w:u w:val="none"/>
          <w:lang w:eastAsia="zh-CN"/>
        </w:rPr>
        <w:t>为：</w:t>
      </w:r>
    </w:p>
    <w:p w14:paraId="730BA2B6" w14:textId="6BCED5F3" w:rsidR="00F849C9" w:rsidRPr="001D2DE5" w:rsidRDefault="00F849C9" w:rsidP="00C528BC">
      <w:pPr>
        <w:pStyle w:val="WAblankline"/>
        <w:tabs>
          <w:tab w:val="clear" w:pos="9270"/>
          <w:tab w:val="left" w:pos="9360"/>
        </w:tabs>
        <w:ind w:left="1073"/>
        <w:rPr>
          <w:rFonts w:asciiTheme="minorBidi" w:eastAsia="SimSun" w:hAnsiTheme="minorBidi" w:cstheme="minorBidi"/>
        </w:rPr>
      </w:pPr>
      <w:r w:rsidRPr="001D2DE5">
        <w:rPr>
          <w:rFonts w:asciiTheme="minorBidi" w:eastAsia="SimSun" w:hAnsiTheme="minorBidi" w:cstheme="minorBidi"/>
        </w:rPr>
        <w:tab/>
      </w:r>
    </w:p>
    <w:p w14:paraId="206E03A0" w14:textId="6BDF2A1E" w:rsidR="00F849C9" w:rsidRPr="001D2DE5" w:rsidRDefault="00F849C9" w:rsidP="00C528BC">
      <w:pPr>
        <w:pStyle w:val="WAblankline"/>
        <w:tabs>
          <w:tab w:val="clear" w:pos="9270"/>
          <w:tab w:val="left" w:pos="9360"/>
        </w:tabs>
        <w:ind w:left="1073"/>
        <w:rPr>
          <w:rFonts w:asciiTheme="minorBidi" w:eastAsia="SimSun" w:hAnsiTheme="minorBidi" w:cstheme="minorBidi"/>
        </w:rPr>
      </w:pPr>
      <w:r w:rsidRPr="001D2DE5">
        <w:rPr>
          <w:rFonts w:asciiTheme="minorBidi" w:eastAsia="SimSun" w:hAnsiTheme="minorBidi" w:cstheme="minorBidi"/>
        </w:rPr>
        <w:tab/>
      </w:r>
    </w:p>
    <w:p w14:paraId="378DCCFE" w14:textId="7FC4CB62" w:rsidR="00F849C9" w:rsidRPr="001D2DE5" w:rsidRDefault="00F849C9" w:rsidP="00C528BC">
      <w:pPr>
        <w:pStyle w:val="WAblankline"/>
        <w:tabs>
          <w:tab w:val="clear" w:pos="9270"/>
          <w:tab w:val="left" w:pos="9360"/>
        </w:tabs>
        <w:ind w:left="1073"/>
        <w:rPr>
          <w:rFonts w:asciiTheme="minorBidi" w:eastAsia="SimSun" w:hAnsiTheme="minorBidi" w:cstheme="minorBidi"/>
        </w:rPr>
      </w:pPr>
      <w:r w:rsidRPr="001D2DE5">
        <w:rPr>
          <w:rFonts w:asciiTheme="minorBidi" w:eastAsia="SimSun" w:hAnsiTheme="minorBidi" w:cstheme="minorBidi"/>
        </w:rPr>
        <w:tab/>
      </w:r>
    </w:p>
    <w:p w14:paraId="02CC49F3" w14:textId="77777777" w:rsidR="004C6DD0" w:rsidRPr="001D2DE5" w:rsidRDefault="00F849C9" w:rsidP="001A0623">
      <w:pPr>
        <w:pStyle w:val="WABody63Hang"/>
        <w:tabs>
          <w:tab w:val="left" w:pos="9360"/>
        </w:tabs>
        <w:ind w:left="1440"/>
        <w:rPr>
          <w:rFonts w:asciiTheme="minorBidi" w:eastAsia="SimSun" w:hAnsiTheme="minorBidi" w:cstheme="minorBidi"/>
          <w:szCs w:val="22"/>
          <w:u w:val="single"/>
        </w:rPr>
      </w:pPr>
      <w:proofErr w:type="gramStart"/>
      <w:r w:rsidRPr="001D2DE5">
        <w:rPr>
          <w:rFonts w:asciiTheme="minorBidi" w:eastAsia="SimSun" w:hAnsiTheme="minorBidi" w:cstheme="minorBidi"/>
          <w:szCs w:val="22"/>
        </w:rPr>
        <w:t>[  ]</w:t>
      </w:r>
      <w:proofErr w:type="gramEnd"/>
      <w:r w:rsidRPr="001D2DE5">
        <w:rPr>
          <w:rFonts w:asciiTheme="minorBidi" w:eastAsia="SimSun" w:hAnsiTheme="minorBidi" w:cstheme="minorBidi"/>
          <w:szCs w:val="22"/>
        </w:rPr>
        <w:tab/>
        <w:t xml:space="preserve">The restrictions on visitation are: </w:t>
      </w:r>
      <w:r w:rsidRPr="001D2DE5">
        <w:rPr>
          <w:rFonts w:asciiTheme="minorBidi" w:eastAsia="SimSun" w:hAnsiTheme="minorBidi" w:cstheme="minorBidi"/>
          <w:szCs w:val="22"/>
          <w:u w:val="single"/>
        </w:rPr>
        <w:tab/>
      </w:r>
    </w:p>
    <w:p w14:paraId="55FE0B22" w14:textId="2E22ADA3" w:rsidR="00F849C9" w:rsidRPr="001D2DE5" w:rsidRDefault="00C528BC" w:rsidP="006F3C66">
      <w:pPr>
        <w:pStyle w:val="WABody63Hang"/>
        <w:tabs>
          <w:tab w:val="left" w:pos="9360"/>
        </w:tabs>
        <w:spacing w:before="0"/>
        <w:ind w:left="1440"/>
        <w:rPr>
          <w:rFonts w:asciiTheme="minorBidi" w:eastAsia="SimSun" w:hAnsiTheme="minorBidi" w:cstheme="minorBidi"/>
          <w:i/>
          <w:iCs/>
          <w:szCs w:val="22"/>
          <w:u w:val="single"/>
        </w:rPr>
      </w:pPr>
      <w:r w:rsidRPr="001D2DE5">
        <w:rPr>
          <w:rFonts w:asciiTheme="minorBidi" w:eastAsia="SimSun" w:hAnsiTheme="minorBidi" w:cstheme="minorBidi"/>
          <w:i/>
          <w:iCs/>
          <w:szCs w:val="22"/>
        </w:rPr>
        <w:tab/>
      </w:r>
      <w:r w:rsidRPr="001D2DE5">
        <w:rPr>
          <w:rFonts w:asciiTheme="minorBidi" w:eastAsia="SimSun" w:hAnsiTheme="minorBidi" w:cstheme="minorBidi"/>
          <w:i/>
          <w:iCs/>
          <w:szCs w:val="22"/>
          <w:lang w:eastAsia="zh-CN"/>
        </w:rPr>
        <w:t>探视限制为：</w:t>
      </w:r>
    </w:p>
    <w:p w14:paraId="0DFDEF8C" w14:textId="56866B60" w:rsidR="00F849C9" w:rsidRPr="001D2DE5" w:rsidRDefault="00F849C9" w:rsidP="00C528BC">
      <w:pPr>
        <w:pStyle w:val="WAblankline"/>
        <w:tabs>
          <w:tab w:val="clear" w:pos="9270"/>
          <w:tab w:val="left" w:pos="9360"/>
        </w:tabs>
        <w:ind w:left="1440"/>
        <w:rPr>
          <w:rFonts w:asciiTheme="minorBidi" w:eastAsia="SimSun" w:hAnsiTheme="minorBidi" w:cstheme="minorBidi"/>
        </w:rPr>
      </w:pPr>
      <w:r w:rsidRPr="001D2DE5">
        <w:rPr>
          <w:rFonts w:asciiTheme="minorBidi" w:eastAsia="SimSun" w:hAnsiTheme="minorBidi" w:cstheme="minorBidi"/>
        </w:rPr>
        <w:tab/>
      </w:r>
    </w:p>
    <w:p w14:paraId="61DB7951" w14:textId="5D66D5F4" w:rsidR="00F849C9" w:rsidRPr="001D2DE5" w:rsidRDefault="00F849C9" w:rsidP="00C528BC">
      <w:pPr>
        <w:pStyle w:val="WAblankline"/>
        <w:tabs>
          <w:tab w:val="clear" w:pos="9270"/>
          <w:tab w:val="left" w:pos="9360"/>
        </w:tabs>
        <w:ind w:left="1440"/>
        <w:rPr>
          <w:rFonts w:asciiTheme="minorBidi" w:eastAsia="SimSun" w:hAnsiTheme="minorBidi" w:cstheme="minorBidi"/>
        </w:rPr>
      </w:pPr>
      <w:r w:rsidRPr="001D2DE5">
        <w:rPr>
          <w:rFonts w:asciiTheme="minorBidi" w:eastAsia="SimSun" w:hAnsiTheme="minorBidi" w:cstheme="minorBidi"/>
        </w:rPr>
        <w:lastRenderedPageBreak/>
        <w:tab/>
      </w:r>
    </w:p>
    <w:p w14:paraId="3BC9FFC1" w14:textId="5D9F767F" w:rsidR="00F849C9" w:rsidRPr="001D2DE5" w:rsidRDefault="00F849C9" w:rsidP="00C528BC">
      <w:pPr>
        <w:pStyle w:val="WAblankline"/>
        <w:tabs>
          <w:tab w:val="clear" w:pos="9270"/>
          <w:tab w:val="left" w:pos="9360"/>
        </w:tabs>
        <w:ind w:left="1440"/>
        <w:rPr>
          <w:rFonts w:asciiTheme="minorBidi" w:eastAsia="SimSun" w:hAnsiTheme="minorBidi" w:cstheme="minorBidi"/>
        </w:rPr>
      </w:pPr>
      <w:r w:rsidRPr="001D2DE5">
        <w:rPr>
          <w:rFonts w:asciiTheme="minorBidi" w:eastAsia="SimSun" w:hAnsiTheme="minorBidi" w:cstheme="minorBidi"/>
        </w:rPr>
        <w:tab/>
      </w:r>
    </w:p>
    <w:p w14:paraId="4BBEB85E" w14:textId="77777777" w:rsidR="004C6DD0" w:rsidRPr="001D2DE5" w:rsidRDefault="00F849C9" w:rsidP="001A0623">
      <w:pPr>
        <w:pStyle w:val="WABody63Hang"/>
        <w:tabs>
          <w:tab w:val="left" w:pos="9360"/>
        </w:tabs>
        <w:ind w:left="1440"/>
        <w:rPr>
          <w:rFonts w:asciiTheme="minorBidi" w:eastAsia="SimSun" w:hAnsiTheme="minorBidi" w:cstheme="minorBidi"/>
          <w:szCs w:val="22"/>
          <w:u w:val="single"/>
        </w:rPr>
      </w:pPr>
      <w:proofErr w:type="gramStart"/>
      <w:r w:rsidRPr="001D2DE5">
        <w:rPr>
          <w:rFonts w:asciiTheme="minorBidi" w:eastAsia="SimSun" w:hAnsiTheme="minorBidi" w:cstheme="minorBidi"/>
          <w:szCs w:val="22"/>
        </w:rPr>
        <w:t>[  ]</w:t>
      </w:r>
      <w:proofErr w:type="gramEnd"/>
      <w:r w:rsidRPr="001D2DE5">
        <w:rPr>
          <w:rFonts w:asciiTheme="minorBidi" w:eastAsia="SimSun" w:hAnsiTheme="minorBidi" w:cstheme="minorBidi"/>
          <w:szCs w:val="22"/>
        </w:rPr>
        <w:tab/>
        <w:t xml:space="preserve">The holiday schedule is: </w:t>
      </w:r>
      <w:r w:rsidRPr="001D2DE5">
        <w:rPr>
          <w:rFonts w:asciiTheme="minorBidi" w:eastAsia="SimSun" w:hAnsiTheme="minorBidi" w:cstheme="minorBidi"/>
          <w:szCs w:val="22"/>
          <w:u w:val="single"/>
        </w:rPr>
        <w:tab/>
      </w:r>
    </w:p>
    <w:p w14:paraId="4F655518" w14:textId="07A6F1A0" w:rsidR="00F849C9" w:rsidRPr="001D2DE5" w:rsidRDefault="00C528BC" w:rsidP="006F3C66">
      <w:pPr>
        <w:pStyle w:val="WABody63Hang"/>
        <w:tabs>
          <w:tab w:val="left" w:pos="9360"/>
        </w:tabs>
        <w:spacing w:before="0"/>
        <w:ind w:left="1440"/>
        <w:rPr>
          <w:rFonts w:asciiTheme="minorBidi" w:eastAsia="SimSun" w:hAnsiTheme="minorBidi" w:cstheme="minorBidi"/>
          <w:i/>
          <w:iCs/>
          <w:szCs w:val="22"/>
          <w:u w:val="single"/>
        </w:rPr>
      </w:pPr>
      <w:r w:rsidRPr="001D2DE5">
        <w:rPr>
          <w:rFonts w:asciiTheme="minorBidi" w:eastAsia="SimSun" w:hAnsiTheme="minorBidi" w:cstheme="minorBidi"/>
          <w:i/>
          <w:iCs/>
          <w:szCs w:val="22"/>
        </w:rPr>
        <w:tab/>
      </w:r>
      <w:r w:rsidRPr="001D2DE5">
        <w:rPr>
          <w:rFonts w:asciiTheme="minorBidi" w:eastAsia="SimSun" w:hAnsiTheme="minorBidi" w:cstheme="minorBidi"/>
          <w:i/>
          <w:iCs/>
          <w:szCs w:val="22"/>
          <w:lang w:eastAsia="zh-CN"/>
        </w:rPr>
        <w:t>假期安排为：</w:t>
      </w:r>
    </w:p>
    <w:p w14:paraId="7D7E6C95" w14:textId="6D2E7A68" w:rsidR="00F849C9" w:rsidRPr="001D2DE5" w:rsidRDefault="00F849C9" w:rsidP="002B1B31">
      <w:pPr>
        <w:pStyle w:val="WAblankline"/>
        <w:tabs>
          <w:tab w:val="clear" w:pos="9270"/>
          <w:tab w:val="left" w:pos="9360"/>
        </w:tabs>
        <w:ind w:left="1440"/>
        <w:rPr>
          <w:rFonts w:asciiTheme="minorBidi" w:eastAsia="SimSun" w:hAnsiTheme="minorBidi" w:cstheme="minorBidi"/>
        </w:rPr>
      </w:pPr>
      <w:r w:rsidRPr="001D2DE5">
        <w:rPr>
          <w:rFonts w:asciiTheme="minorBidi" w:eastAsia="SimSun" w:hAnsiTheme="minorBidi" w:cstheme="minorBidi"/>
        </w:rPr>
        <w:tab/>
      </w:r>
    </w:p>
    <w:p w14:paraId="76187B6C" w14:textId="124C64DD" w:rsidR="00F849C9" w:rsidRPr="001D2DE5" w:rsidRDefault="00F849C9" w:rsidP="002B1B31">
      <w:pPr>
        <w:pStyle w:val="WAblankline"/>
        <w:tabs>
          <w:tab w:val="clear" w:pos="9270"/>
          <w:tab w:val="left" w:pos="9360"/>
        </w:tabs>
        <w:ind w:left="1440"/>
        <w:rPr>
          <w:rFonts w:asciiTheme="minorBidi" w:eastAsia="SimSun" w:hAnsiTheme="minorBidi" w:cstheme="minorBidi"/>
        </w:rPr>
      </w:pPr>
      <w:r w:rsidRPr="001D2DE5">
        <w:rPr>
          <w:rFonts w:asciiTheme="minorBidi" w:eastAsia="SimSun" w:hAnsiTheme="minorBidi" w:cstheme="minorBidi"/>
        </w:rPr>
        <w:tab/>
      </w:r>
    </w:p>
    <w:p w14:paraId="2443E2A2" w14:textId="6191A09C" w:rsidR="00F849C9" w:rsidRPr="001D2DE5" w:rsidRDefault="00F849C9" w:rsidP="002B1B31">
      <w:pPr>
        <w:pStyle w:val="WAblankline"/>
        <w:tabs>
          <w:tab w:val="clear" w:pos="9270"/>
          <w:tab w:val="left" w:pos="9360"/>
        </w:tabs>
        <w:ind w:left="1440"/>
        <w:rPr>
          <w:rFonts w:asciiTheme="minorBidi" w:eastAsia="SimSun" w:hAnsiTheme="minorBidi" w:cstheme="minorBidi"/>
        </w:rPr>
      </w:pPr>
      <w:r w:rsidRPr="001D2DE5">
        <w:rPr>
          <w:rFonts w:asciiTheme="minorBidi" w:eastAsia="SimSun" w:hAnsiTheme="minorBidi" w:cstheme="minorBidi"/>
        </w:rPr>
        <w:tab/>
      </w:r>
    </w:p>
    <w:p w14:paraId="0A5BD874" w14:textId="77777777" w:rsidR="004C6DD0" w:rsidRPr="001D2DE5" w:rsidRDefault="004C7A22" w:rsidP="001A0623">
      <w:pPr>
        <w:pStyle w:val="WABody6above"/>
        <w:ind w:left="1080"/>
        <w:rPr>
          <w:rFonts w:asciiTheme="minorBidi" w:eastAsia="SimSun" w:hAnsiTheme="minorBidi" w:cstheme="minorBidi"/>
          <w:b/>
          <w:bCs/>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r>
      <w:r w:rsidRPr="001D2DE5">
        <w:rPr>
          <w:rFonts w:asciiTheme="minorBidi" w:eastAsia="SimSun" w:hAnsiTheme="minorBidi" w:cstheme="minorBidi"/>
          <w:b/>
          <w:bCs/>
        </w:rPr>
        <w:t>Parent 2’s visitation</w:t>
      </w:r>
    </w:p>
    <w:p w14:paraId="5B5A3931" w14:textId="7A3EE871" w:rsidR="000A19ED" w:rsidRPr="001D2DE5" w:rsidRDefault="002B1B31" w:rsidP="006F3C66">
      <w:pPr>
        <w:pStyle w:val="WABody6above"/>
        <w:spacing w:before="0"/>
        <w:ind w:left="1080"/>
        <w:rPr>
          <w:rFonts w:asciiTheme="minorBidi" w:eastAsia="SimSun" w:hAnsiTheme="minorBidi" w:cstheme="minorBidi"/>
          <w:b/>
          <w:bCs/>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b/>
          <w:bCs/>
          <w:i/>
          <w:iCs/>
          <w:lang w:eastAsia="zh-CN"/>
        </w:rPr>
        <w:t>父母</w:t>
      </w:r>
      <w:r w:rsidRPr="001D2DE5">
        <w:rPr>
          <w:rFonts w:asciiTheme="minorBidi" w:eastAsia="SimSun" w:hAnsiTheme="minorBidi" w:cstheme="minorBidi"/>
          <w:b/>
          <w:bCs/>
          <w:i/>
          <w:iCs/>
          <w:lang w:eastAsia="zh-CN"/>
        </w:rPr>
        <w:t>2</w:t>
      </w:r>
      <w:r w:rsidRPr="001D2DE5">
        <w:rPr>
          <w:rFonts w:asciiTheme="minorBidi" w:eastAsia="SimSun" w:hAnsiTheme="minorBidi" w:cstheme="minorBidi"/>
          <w:b/>
          <w:bCs/>
          <w:i/>
          <w:iCs/>
          <w:lang w:eastAsia="zh-CN"/>
        </w:rPr>
        <w:t>的探视</w:t>
      </w:r>
    </w:p>
    <w:p w14:paraId="01A9051D" w14:textId="77777777" w:rsidR="004C6DD0" w:rsidRPr="001D2DE5" w:rsidRDefault="00C700D7" w:rsidP="001A0623">
      <w:pPr>
        <w:pStyle w:val="WABody6above"/>
        <w:ind w:left="1433"/>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The visitation schedule for </w:t>
      </w:r>
      <w:r w:rsidRPr="001D2DE5">
        <w:rPr>
          <w:rFonts w:asciiTheme="minorBidi" w:eastAsia="SimSun" w:hAnsiTheme="minorBidi" w:cstheme="minorBidi"/>
          <w:b/>
          <w:bCs/>
        </w:rPr>
        <w:t>Parent 2</w:t>
      </w:r>
      <w:r w:rsidRPr="001D2DE5">
        <w:rPr>
          <w:rFonts w:asciiTheme="minorBidi" w:eastAsia="SimSun" w:hAnsiTheme="minorBidi" w:cstheme="minorBidi"/>
        </w:rPr>
        <w:t xml:space="preserve"> is the same as </w:t>
      </w:r>
      <w:r w:rsidRPr="001D2DE5">
        <w:rPr>
          <w:rFonts w:asciiTheme="minorBidi" w:eastAsia="SimSun" w:hAnsiTheme="minorBidi" w:cstheme="minorBidi"/>
          <w:b/>
          <w:bCs/>
        </w:rPr>
        <w:t>Parent 1</w:t>
      </w:r>
      <w:r w:rsidRPr="001D2DE5">
        <w:rPr>
          <w:rFonts w:asciiTheme="minorBidi" w:eastAsia="SimSun" w:hAnsiTheme="minorBidi" w:cstheme="minorBidi"/>
        </w:rPr>
        <w:t>.</w:t>
      </w:r>
    </w:p>
    <w:p w14:paraId="2F50EC8F" w14:textId="67ACF1EF" w:rsidR="00C700D7" w:rsidRPr="001D2DE5" w:rsidRDefault="002B1B31" w:rsidP="006F3C66">
      <w:pPr>
        <w:pStyle w:val="WABody6above"/>
        <w:spacing w:before="0"/>
        <w:ind w:left="1433"/>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b/>
          <w:bCs/>
          <w:i/>
          <w:iCs/>
          <w:lang w:eastAsia="zh-CN"/>
        </w:rPr>
        <w:t>父母</w:t>
      </w:r>
      <w:r w:rsidRPr="001D2DE5">
        <w:rPr>
          <w:rFonts w:asciiTheme="minorBidi" w:eastAsia="SimSun" w:hAnsiTheme="minorBidi" w:cstheme="minorBidi"/>
          <w:b/>
          <w:bCs/>
          <w:i/>
          <w:iCs/>
          <w:lang w:eastAsia="zh-CN"/>
        </w:rPr>
        <w:t>2</w:t>
      </w:r>
      <w:r w:rsidRPr="001D2DE5">
        <w:rPr>
          <w:rFonts w:asciiTheme="minorBidi" w:eastAsia="SimSun" w:hAnsiTheme="minorBidi" w:cstheme="minorBidi"/>
          <w:i/>
          <w:iCs/>
          <w:lang w:eastAsia="zh-CN"/>
        </w:rPr>
        <w:t>的探视时间与</w:t>
      </w:r>
      <w:r w:rsidRPr="001D2DE5">
        <w:rPr>
          <w:rFonts w:asciiTheme="minorBidi" w:eastAsia="SimSun" w:hAnsiTheme="minorBidi" w:cstheme="minorBidi"/>
          <w:b/>
          <w:bCs/>
          <w:i/>
          <w:iCs/>
          <w:lang w:eastAsia="zh-CN"/>
        </w:rPr>
        <w:t>父母</w:t>
      </w:r>
      <w:r w:rsidRPr="001D2DE5">
        <w:rPr>
          <w:rFonts w:asciiTheme="minorBidi" w:eastAsia="SimSun" w:hAnsiTheme="minorBidi" w:cstheme="minorBidi"/>
          <w:b/>
          <w:bCs/>
          <w:i/>
          <w:iCs/>
          <w:lang w:eastAsia="zh-CN"/>
        </w:rPr>
        <w:t>1</w:t>
      </w:r>
      <w:r w:rsidRPr="001D2DE5">
        <w:rPr>
          <w:rFonts w:asciiTheme="minorBidi" w:eastAsia="SimSun" w:hAnsiTheme="minorBidi" w:cstheme="minorBidi"/>
          <w:i/>
          <w:iCs/>
          <w:lang w:eastAsia="zh-CN"/>
        </w:rPr>
        <w:t>相同。</w:t>
      </w:r>
    </w:p>
    <w:p w14:paraId="583F4068" w14:textId="77777777" w:rsidR="004C6DD0" w:rsidRPr="001D2DE5" w:rsidRDefault="002E6239" w:rsidP="001A0623">
      <w:pPr>
        <w:pStyle w:val="WAblankline"/>
        <w:tabs>
          <w:tab w:val="clear" w:pos="9270"/>
          <w:tab w:val="left" w:pos="8640"/>
        </w:tabs>
        <w:ind w:left="1073"/>
        <w:rPr>
          <w:rFonts w:asciiTheme="minorBidi" w:eastAsia="SimSun" w:hAnsiTheme="minorBidi" w:cstheme="minorBidi"/>
          <w:u w:val="none"/>
        </w:rPr>
      </w:pPr>
      <w:r w:rsidRPr="001D2DE5">
        <w:rPr>
          <w:rFonts w:asciiTheme="minorBidi" w:eastAsia="SimSun" w:hAnsiTheme="minorBidi" w:cstheme="minorBidi"/>
          <w:u w:val="none"/>
        </w:rPr>
        <w:t>The visitation schedule for (</w:t>
      </w:r>
      <w:r w:rsidRPr="001D2DE5">
        <w:rPr>
          <w:rFonts w:asciiTheme="minorBidi" w:eastAsia="SimSun" w:hAnsiTheme="minorBidi" w:cstheme="minorBidi"/>
          <w:i/>
          <w:iCs/>
          <w:u w:val="none"/>
        </w:rPr>
        <w:t>name</w:t>
      </w:r>
      <w:r w:rsidRPr="001D2DE5">
        <w:rPr>
          <w:rFonts w:asciiTheme="minorBidi" w:eastAsia="SimSun" w:hAnsiTheme="minorBidi" w:cstheme="minorBidi"/>
          <w:u w:val="none"/>
        </w:rPr>
        <w:t xml:space="preserve">) </w:t>
      </w:r>
      <w:r w:rsidRPr="001D2DE5">
        <w:rPr>
          <w:rFonts w:asciiTheme="minorBidi" w:eastAsia="SimSun" w:hAnsiTheme="minorBidi" w:cstheme="minorBidi"/>
        </w:rPr>
        <w:tab/>
      </w:r>
      <w:r w:rsidRPr="001D2DE5">
        <w:rPr>
          <w:rFonts w:asciiTheme="minorBidi" w:eastAsia="SimSun" w:hAnsiTheme="minorBidi" w:cstheme="minorBidi"/>
          <w:u w:val="none"/>
        </w:rPr>
        <w:t xml:space="preserve"> is:</w:t>
      </w:r>
    </w:p>
    <w:p w14:paraId="4E900908" w14:textId="6AD061EE" w:rsidR="002E6239" w:rsidRPr="001D2DE5" w:rsidRDefault="004C6DD0" w:rsidP="006F3C66">
      <w:pPr>
        <w:pStyle w:val="WAblankline"/>
        <w:tabs>
          <w:tab w:val="clear" w:pos="9270"/>
          <w:tab w:val="left" w:pos="8640"/>
        </w:tabs>
        <w:spacing w:before="0"/>
        <w:ind w:left="1073"/>
        <w:rPr>
          <w:rFonts w:asciiTheme="minorBidi" w:eastAsia="SimSun" w:hAnsiTheme="minorBidi" w:cstheme="minorBidi"/>
          <w:i/>
          <w:iCs/>
        </w:rPr>
      </w:pPr>
      <w:r w:rsidRPr="001D2DE5">
        <w:rPr>
          <w:rFonts w:asciiTheme="minorBidi" w:eastAsia="SimSun" w:hAnsiTheme="minorBidi" w:cstheme="minorBidi"/>
          <w:i/>
          <w:iCs/>
          <w:u w:val="none"/>
          <w:lang w:eastAsia="zh-CN"/>
        </w:rPr>
        <w:t>以下父母的探视时间（姓名）</w:t>
      </w:r>
      <w:r w:rsidRPr="001D2DE5">
        <w:rPr>
          <w:rFonts w:asciiTheme="minorBidi" w:eastAsia="SimSun" w:hAnsiTheme="minorBidi" w:cstheme="minorBidi"/>
          <w:i/>
          <w:iCs/>
          <w:u w:val="none"/>
          <w:lang w:eastAsia="zh-CN"/>
        </w:rPr>
        <w:t xml:space="preserve"> </w:t>
      </w:r>
      <w:r w:rsidRPr="001D2DE5">
        <w:rPr>
          <w:rFonts w:asciiTheme="minorBidi" w:eastAsia="SimSun" w:hAnsiTheme="minorBidi" w:cstheme="minorBidi"/>
          <w:u w:val="none"/>
          <w:lang w:eastAsia="zh-CN"/>
        </w:rPr>
        <w:tab/>
      </w:r>
      <w:r w:rsidRPr="001D2DE5">
        <w:rPr>
          <w:rFonts w:asciiTheme="minorBidi" w:eastAsia="SimSun" w:hAnsiTheme="minorBidi" w:cstheme="minorBidi"/>
          <w:i/>
          <w:iCs/>
          <w:u w:val="none"/>
          <w:lang w:eastAsia="zh-CN"/>
        </w:rPr>
        <w:t xml:space="preserve"> </w:t>
      </w:r>
      <w:r w:rsidRPr="001D2DE5">
        <w:rPr>
          <w:rFonts w:asciiTheme="minorBidi" w:eastAsia="SimSun" w:hAnsiTheme="minorBidi" w:cstheme="minorBidi"/>
          <w:i/>
          <w:iCs/>
          <w:u w:val="none"/>
          <w:lang w:eastAsia="zh-CN"/>
        </w:rPr>
        <w:t>为：</w:t>
      </w:r>
    </w:p>
    <w:p w14:paraId="06B76501" w14:textId="3CAE22A0" w:rsidR="002E6239" w:rsidRPr="001D2DE5" w:rsidRDefault="002E6239" w:rsidP="002B1B31">
      <w:pPr>
        <w:pStyle w:val="WAblankline"/>
        <w:tabs>
          <w:tab w:val="clear" w:pos="9270"/>
          <w:tab w:val="left" w:pos="9360"/>
        </w:tabs>
        <w:ind w:left="1073"/>
        <w:rPr>
          <w:rFonts w:asciiTheme="minorBidi" w:eastAsia="SimSun" w:hAnsiTheme="minorBidi" w:cstheme="minorBidi"/>
        </w:rPr>
      </w:pPr>
      <w:r w:rsidRPr="001D2DE5">
        <w:rPr>
          <w:rFonts w:asciiTheme="minorBidi" w:eastAsia="SimSun" w:hAnsiTheme="minorBidi" w:cstheme="minorBidi"/>
        </w:rPr>
        <w:tab/>
      </w:r>
    </w:p>
    <w:p w14:paraId="44AA9CD2" w14:textId="0BD3A556" w:rsidR="002E6239" w:rsidRPr="001D2DE5" w:rsidRDefault="002E6239" w:rsidP="002B1B31">
      <w:pPr>
        <w:pStyle w:val="WAblankline"/>
        <w:tabs>
          <w:tab w:val="clear" w:pos="9270"/>
          <w:tab w:val="left" w:pos="9360"/>
        </w:tabs>
        <w:ind w:left="1073"/>
        <w:rPr>
          <w:rFonts w:asciiTheme="minorBidi" w:eastAsia="SimSun" w:hAnsiTheme="minorBidi" w:cstheme="minorBidi"/>
        </w:rPr>
      </w:pPr>
      <w:r w:rsidRPr="001D2DE5">
        <w:rPr>
          <w:rFonts w:asciiTheme="minorBidi" w:eastAsia="SimSun" w:hAnsiTheme="minorBidi" w:cstheme="minorBidi"/>
        </w:rPr>
        <w:tab/>
      </w:r>
    </w:p>
    <w:p w14:paraId="604F0CBD" w14:textId="052727E5" w:rsidR="002E6239" w:rsidRPr="001D2DE5" w:rsidRDefault="002E6239" w:rsidP="002B1B31">
      <w:pPr>
        <w:pStyle w:val="WAblankline"/>
        <w:tabs>
          <w:tab w:val="clear" w:pos="9270"/>
          <w:tab w:val="left" w:pos="9360"/>
        </w:tabs>
        <w:ind w:left="1073"/>
        <w:rPr>
          <w:rFonts w:asciiTheme="minorBidi" w:eastAsia="SimSun" w:hAnsiTheme="minorBidi" w:cstheme="minorBidi"/>
        </w:rPr>
      </w:pPr>
      <w:r w:rsidRPr="001D2DE5">
        <w:rPr>
          <w:rFonts w:asciiTheme="minorBidi" w:eastAsia="SimSun" w:hAnsiTheme="minorBidi" w:cstheme="minorBidi"/>
        </w:rPr>
        <w:tab/>
      </w:r>
    </w:p>
    <w:p w14:paraId="34863DC0" w14:textId="77777777" w:rsidR="004C6DD0" w:rsidRPr="001D2DE5" w:rsidRDefault="002E6239" w:rsidP="001A0623">
      <w:pPr>
        <w:pStyle w:val="WABody63Hang"/>
        <w:tabs>
          <w:tab w:val="left" w:pos="9360"/>
        </w:tabs>
        <w:ind w:left="1440"/>
        <w:rPr>
          <w:rFonts w:asciiTheme="minorBidi" w:eastAsia="SimSun" w:hAnsiTheme="minorBidi" w:cstheme="minorBidi"/>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The restrictions on visitation are: </w:t>
      </w:r>
      <w:r w:rsidRPr="001D2DE5">
        <w:rPr>
          <w:rFonts w:asciiTheme="minorBidi" w:eastAsia="SimSun" w:hAnsiTheme="minorBidi" w:cstheme="minorBidi"/>
          <w:u w:val="single"/>
        </w:rPr>
        <w:tab/>
      </w:r>
    </w:p>
    <w:p w14:paraId="53A89071" w14:textId="0144B157" w:rsidR="002E6239" w:rsidRPr="001D2DE5" w:rsidRDefault="002B1B31" w:rsidP="006F3C66">
      <w:pPr>
        <w:pStyle w:val="WABody63Hang"/>
        <w:tabs>
          <w:tab w:val="left" w:pos="9360"/>
        </w:tabs>
        <w:spacing w:before="0"/>
        <w:ind w:left="1440"/>
        <w:rPr>
          <w:rFonts w:asciiTheme="minorBidi" w:eastAsia="SimSun" w:hAnsiTheme="minorBidi" w:cstheme="minorBidi"/>
          <w:i/>
          <w:iCs/>
          <w:u w:val="single"/>
        </w:rPr>
      </w:pPr>
      <w:r w:rsidRPr="001D2DE5">
        <w:rPr>
          <w:rFonts w:asciiTheme="minorBidi" w:eastAsia="SimSun" w:hAnsiTheme="minorBidi" w:cstheme="minorBidi"/>
          <w:i/>
          <w:iCs/>
        </w:rPr>
        <w:tab/>
      </w:r>
      <w:r w:rsidRPr="001D2DE5">
        <w:rPr>
          <w:rFonts w:asciiTheme="minorBidi" w:eastAsia="SimSun" w:hAnsiTheme="minorBidi" w:cstheme="minorBidi"/>
          <w:i/>
          <w:iCs/>
          <w:lang w:eastAsia="zh-CN"/>
        </w:rPr>
        <w:t>探视限制为：</w:t>
      </w:r>
    </w:p>
    <w:p w14:paraId="04BA1A78" w14:textId="4D061C9A" w:rsidR="002E6239" w:rsidRPr="001D2DE5" w:rsidRDefault="002E6239" w:rsidP="002B1B31">
      <w:pPr>
        <w:pStyle w:val="WAblankline"/>
        <w:tabs>
          <w:tab w:val="clear" w:pos="9270"/>
          <w:tab w:val="left" w:pos="9360"/>
        </w:tabs>
        <w:ind w:left="1440"/>
        <w:rPr>
          <w:rFonts w:asciiTheme="minorBidi" w:eastAsia="SimSun" w:hAnsiTheme="minorBidi" w:cstheme="minorBidi"/>
        </w:rPr>
      </w:pPr>
      <w:r w:rsidRPr="001D2DE5">
        <w:rPr>
          <w:rFonts w:asciiTheme="minorBidi" w:eastAsia="SimSun" w:hAnsiTheme="minorBidi" w:cstheme="minorBidi"/>
        </w:rPr>
        <w:tab/>
      </w:r>
    </w:p>
    <w:p w14:paraId="729611C8" w14:textId="435BA5BE" w:rsidR="002E6239" w:rsidRPr="001D2DE5" w:rsidRDefault="002E6239" w:rsidP="002B1B31">
      <w:pPr>
        <w:pStyle w:val="WAblankline"/>
        <w:tabs>
          <w:tab w:val="clear" w:pos="9270"/>
          <w:tab w:val="left" w:pos="9360"/>
        </w:tabs>
        <w:ind w:left="1440"/>
        <w:rPr>
          <w:rFonts w:asciiTheme="minorBidi" w:eastAsia="SimSun" w:hAnsiTheme="minorBidi" w:cstheme="minorBidi"/>
        </w:rPr>
      </w:pPr>
      <w:r w:rsidRPr="001D2DE5">
        <w:rPr>
          <w:rFonts w:asciiTheme="minorBidi" w:eastAsia="SimSun" w:hAnsiTheme="minorBidi" w:cstheme="minorBidi"/>
        </w:rPr>
        <w:tab/>
      </w:r>
    </w:p>
    <w:p w14:paraId="02351B99" w14:textId="5D31FFD6" w:rsidR="002E6239" w:rsidRPr="001D2DE5" w:rsidRDefault="002E6239" w:rsidP="002B1B31">
      <w:pPr>
        <w:pStyle w:val="WAblankline"/>
        <w:tabs>
          <w:tab w:val="clear" w:pos="9270"/>
          <w:tab w:val="left" w:pos="9360"/>
        </w:tabs>
        <w:ind w:left="1440"/>
        <w:rPr>
          <w:rFonts w:asciiTheme="minorBidi" w:eastAsia="SimSun" w:hAnsiTheme="minorBidi" w:cstheme="minorBidi"/>
        </w:rPr>
      </w:pPr>
      <w:r w:rsidRPr="001D2DE5">
        <w:rPr>
          <w:rFonts w:asciiTheme="minorBidi" w:eastAsia="SimSun" w:hAnsiTheme="minorBidi" w:cstheme="minorBidi"/>
        </w:rPr>
        <w:tab/>
      </w:r>
    </w:p>
    <w:p w14:paraId="49E5A306" w14:textId="77777777" w:rsidR="004C6DD0" w:rsidRPr="001D2DE5" w:rsidRDefault="002E6239" w:rsidP="001A0623">
      <w:pPr>
        <w:pStyle w:val="WABody63Hang"/>
        <w:tabs>
          <w:tab w:val="left" w:pos="9360"/>
        </w:tabs>
        <w:ind w:left="1440"/>
        <w:rPr>
          <w:rFonts w:asciiTheme="minorBidi" w:eastAsia="SimSun" w:hAnsiTheme="minorBidi" w:cstheme="minorBidi"/>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The holiday schedule is: </w:t>
      </w:r>
      <w:r w:rsidRPr="001D2DE5">
        <w:rPr>
          <w:rFonts w:asciiTheme="minorBidi" w:eastAsia="SimSun" w:hAnsiTheme="minorBidi" w:cstheme="minorBidi"/>
          <w:u w:val="single"/>
        </w:rPr>
        <w:tab/>
      </w:r>
    </w:p>
    <w:p w14:paraId="4A706C76" w14:textId="681B5C24" w:rsidR="002E6239" w:rsidRPr="001D2DE5" w:rsidRDefault="00F83F97" w:rsidP="006F3C66">
      <w:pPr>
        <w:pStyle w:val="WABody63Hang"/>
        <w:tabs>
          <w:tab w:val="left" w:pos="9360"/>
        </w:tabs>
        <w:spacing w:before="0"/>
        <w:ind w:left="1440"/>
        <w:rPr>
          <w:rFonts w:asciiTheme="minorBidi" w:eastAsia="SimSun" w:hAnsiTheme="minorBidi" w:cstheme="minorBidi"/>
          <w:i/>
          <w:iCs/>
          <w:u w:val="single"/>
        </w:rPr>
      </w:pPr>
      <w:r w:rsidRPr="001D2DE5">
        <w:rPr>
          <w:rFonts w:asciiTheme="minorBidi" w:eastAsia="SimSun" w:hAnsiTheme="minorBidi" w:cstheme="minorBidi"/>
          <w:i/>
          <w:iCs/>
        </w:rPr>
        <w:tab/>
      </w:r>
      <w:r w:rsidRPr="001D2DE5">
        <w:rPr>
          <w:rFonts w:asciiTheme="minorBidi" w:eastAsia="SimSun" w:hAnsiTheme="minorBidi" w:cstheme="minorBidi"/>
          <w:i/>
          <w:iCs/>
          <w:lang w:eastAsia="zh-CN"/>
        </w:rPr>
        <w:t>假期安排为：</w:t>
      </w:r>
    </w:p>
    <w:p w14:paraId="55FDC754" w14:textId="547B4F76" w:rsidR="002E6239" w:rsidRPr="001D2DE5" w:rsidRDefault="002E6239" w:rsidP="00F83F97">
      <w:pPr>
        <w:pStyle w:val="WAblankline"/>
        <w:tabs>
          <w:tab w:val="clear" w:pos="9270"/>
          <w:tab w:val="left" w:pos="9360"/>
        </w:tabs>
        <w:ind w:left="1440"/>
        <w:rPr>
          <w:rFonts w:asciiTheme="minorBidi" w:eastAsia="SimSun" w:hAnsiTheme="minorBidi" w:cstheme="minorBidi"/>
        </w:rPr>
      </w:pPr>
      <w:r w:rsidRPr="001D2DE5">
        <w:rPr>
          <w:rFonts w:asciiTheme="minorBidi" w:eastAsia="SimSun" w:hAnsiTheme="minorBidi" w:cstheme="minorBidi"/>
        </w:rPr>
        <w:tab/>
      </w:r>
    </w:p>
    <w:p w14:paraId="03D4D7E8" w14:textId="76C647AE" w:rsidR="002E6239" w:rsidRPr="001D2DE5" w:rsidRDefault="002E6239" w:rsidP="00F83F97">
      <w:pPr>
        <w:pStyle w:val="WAblankline"/>
        <w:tabs>
          <w:tab w:val="clear" w:pos="9270"/>
          <w:tab w:val="left" w:pos="9360"/>
        </w:tabs>
        <w:ind w:left="1440"/>
        <w:rPr>
          <w:rFonts w:asciiTheme="minorBidi" w:eastAsia="SimSun" w:hAnsiTheme="minorBidi" w:cstheme="minorBidi"/>
        </w:rPr>
      </w:pPr>
      <w:r w:rsidRPr="001D2DE5">
        <w:rPr>
          <w:rFonts w:asciiTheme="minorBidi" w:eastAsia="SimSun" w:hAnsiTheme="minorBidi" w:cstheme="minorBidi"/>
        </w:rPr>
        <w:tab/>
      </w:r>
    </w:p>
    <w:p w14:paraId="176B9276" w14:textId="5A537474" w:rsidR="002E6239" w:rsidRPr="001D2DE5" w:rsidRDefault="002E6239" w:rsidP="00F83F97">
      <w:pPr>
        <w:pStyle w:val="WAblankline"/>
        <w:tabs>
          <w:tab w:val="clear" w:pos="9270"/>
          <w:tab w:val="left" w:pos="9360"/>
        </w:tabs>
        <w:ind w:left="1440"/>
        <w:rPr>
          <w:rFonts w:asciiTheme="minorBidi" w:eastAsia="SimSun" w:hAnsiTheme="minorBidi" w:cstheme="minorBidi"/>
        </w:rPr>
      </w:pPr>
      <w:r w:rsidRPr="001D2DE5">
        <w:rPr>
          <w:rFonts w:asciiTheme="minorBidi" w:eastAsia="SimSun" w:hAnsiTheme="minorBidi" w:cstheme="minorBidi"/>
        </w:rPr>
        <w:tab/>
      </w:r>
    </w:p>
    <w:p w14:paraId="1D987D14" w14:textId="77777777" w:rsidR="004C6DD0" w:rsidRPr="001D2DE5" w:rsidRDefault="00C47C5B" w:rsidP="001A0623">
      <w:pPr>
        <w:pStyle w:val="WABody6above"/>
        <w:tabs>
          <w:tab w:val="left" w:pos="9360"/>
        </w:tabs>
        <w:ind w:left="1080"/>
        <w:rPr>
          <w:rFonts w:asciiTheme="minorBidi" w:eastAsia="SimSun" w:hAnsiTheme="minorBidi" w:cstheme="minorBidi"/>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Other: </w:t>
      </w:r>
      <w:r w:rsidRPr="001D2DE5">
        <w:rPr>
          <w:rFonts w:asciiTheme="minorBidi" w:eastAsia="SimSun" w:hAnsiTheme="minorBidi" w:cstheme="minorBidi"/>
          <w:u w:val="single"/>
        </w:rPr>
        <w:tab/>
      </w:r>
    </w:p>
    <w:p w14:paraId="14DE6EAB" w14:textId="34E349F4" w:rsidR="00C47C5B" w:rsidRPr="001D2DE5" w:rsidRDefault="002E586F" w:rsidP="006F3C66">
      <w:pPr>
        <w:pStyle w:val="WABody6above"/>
        <w:tabs>
          <w:tab w:val="left" w:pos="9360"/>
        </w:tabs>
        <w:spacing w:before="0"/>
        <w:ind w:left="1080"/>
        <w:rPr>
          <w:rFonts w:asciiTheme="minorBidi" w:eastAsia="SimSun" w:hAnsiTheme="minorBidi" w:cstheme="minorBidi"/>
          <w:i/>
          <w:iCs/>
          <w:u w:val="single"/>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其他：</w:t>
      </w:r>
    </w:p>
    <w:p w14:paraId="344859A2" w14:textId="4FE02233" w:rsidR="00C47C5B" w:rsidRPr="001D2DE5" w:rsidRDefault="00C47C5B" w:rsidP="002E586F">
      <w:pPr>
        <w:pStyle w:val="WAblankline"/>
        <w:tabs>
          <w:tab w:val="clear" w:pos="9270"/>
          <w:tab w:val="left" w:pos="9360"/>
        </w:tabs>
        <w:ind w:left="1080"/>
        <w:rPr>
          <w:rFonts w:asciiTheme="minorBidi" w:eastAsia="SimSun" w:hAnsiTheme="minorBidi" w:cstheme="minorBidi"/>
        </w:rPr>
      </w:pPr>
      <w:r w:rsidRPr="001D2DE5">
        <w:rPr>
          <w:rFonts w:asciiTheme="minorBidi" w:eastAsia="SimSun" w:hAnsiTheme="minorBidi" w:cstheme="minorBidi"/>
        </w:rPr>
        <w:tab/>
      </w:r>
    </w:p>
    <w:p w14:paraId="56A36894" w14:textId="004A7527" w:rsidR="00C47C5B" w:rsidRPr="001D2DE5" w:rsidRDefault="00C47C5B" w:rsidP="002E586F">
      <w:pPr>
        <w:pStyle w:val="WAblankline"/>
        <w:tabs>
          <w:tab w:val="clear" w:pos="9270"/>
          <w:tab w:val="left" w:pos="9360"/>
        </w:tabs>
        <w:ind w:left="1080"/>
        <w:rPr>
          <w:rFonts w:asciiTheme="minorBidi" w:eastAsia="SimSun" w:hAnsiTheme="minorBidi" w:cstheme="minorBidi"/>
        </w:rPr>
      </w:pPr>
      <w:r w:rsidRPr="001D2DE5">
        <w:rPr>
          <w:rFonts w:asciiTheme="minorBidi" w:eastAsia="SimSun" w:hAnsiTheme="minorBidi" w:cstheme="minorBidi"/>
        </w:rPr>
        <w:tab/>
      </w:r>
    </w:p>
    <w:p w14:paraId="07CFD03B" w14:textId="77777777" w:rsidR="004C6DD0" w:rsidRPr="001D2DE5" w:rsidRDefault="00CB21EC" w:rsidP="001A0623">
      <w:pPr>
        <w:pStyle w:val="WAItem"/>
        <w:tabs>
          <w:tab w:val="clear" w:pos="540"/>
        </w:tabs>
        <w:spacing w:before="120"/>
        <w:ind w:left="720" w:hanging="720"/>
        <w:rPr>
          <w:rFonts w:asciiTheme="minorBidi" w:eastAsia="SimSun" w:hAnsiTheme="minorBidi" w:cstheme="minorBidi"/>
          <w:sz w:val="22"/>
          <w:szCs w:val="22"/>
        </w:rPr>
      </w:pPr>
      <w:r w:rsidRPr="001D2DE5">
        <w:rPr>
          <w:rFonts w:asciiTheme="minorBidi" w:eastAsia="SimSun" w:hAnsiTheme="minorBidi" w:cstheme="minorBidi"/>
          <w:bCs/>
          <w:sz w:val="22"/>
          <w:szCs w:val="22"/>
        </w:rPr>
        <w:t>21.</w:t>
      </w:r>
      <w:r w:rsidRPr="001D2DE5">
        <w:rPr>
          <w:rFonts w:asciiTheme="minorBidi" w:eastAsia="SimSun" w:hAnsiTheme="minorBidi" w:cstheme="minorBidi"/>
          <w:bCs/>
          <w:sz w:val="22"/>
          <w:szCs w:val="22"/>
        </w:rPr>
        <w:tab/>
        <w:t>Moving with Children (Relocation)</w:t>
      </w:r>
    </w:p>
    <w:p w14:paraId="55EFCF9B" w14:textId="71072D64" w:rsidR="00E0733A" w:rsidRPr="001D2DE5" w:rsidRDefault="002E586F" w:rsidP="006F3C66">
      <w:pPr>
        <w:pStyle w:val="WAItem"/>
        <w:tabs>
          <w:tab w:val="clear" w:pos="540"/>
        </w:tabs>
        <w:spacing w:before="0"/>
        <w:ind w:left="720" w:hanging="720"/>
        <w:rPr>
          <w:rFonts w:asciiTheme="minorBidi" w:eastAsia="SimSun" w:hAnsiTheme="minorBidi" w:cstheme="minorBidi"/>
          <w:i/>
          <w:iCs/>
          <w:sz w:val="22"/>
          <w:szCs w:val="22"/>
        </w:rPr>
      </w:pPr>
      <w:r w:rsidRPr="001D2DE5">
        <w:rPr>
          <w:rFonts w:asciiTheme="minorBidi" w:eastAsia="SimSun" w:hAnsiTheme="minorBidi" w:cstheme="minorBidi"/>
          <w:bCs/>
          <w:i/>
          <w:iCs/>
          <w:sz w:val="22"/>
          <w:szCs w:val="22"/>
        </w:rPr>
        <w:tab/>
      </w:r>
      <w:r w:rsidRPr="001D2DE5">
        <w:rPr>
          <w:rFonts w:asciiTheme="minorBidi" w:eastAsia="SimSun" w:hAnsiTheme="minorBidi" w:cstheme="minorBidi"/>
          <w:bCs/>
          <w:i/>
          <w:iCs/>
          <w:sz w:val="22"/>
          <w:szCs w:val="22"/>
          <w:lang w:eastAsia="zh-CN"/>
        </w:rPr>
        <w:t>带儿童搬家（搬迁）</w:t>
      </w:r>
    </w:p>
    <w:p w14:paraId="456C7970" w14:textId="77777777" w:rsidR="004C6DD0" w:rsidRPr="001D2DE5" w:rsidRDefault="005D7982" w:rsidP="001A0623">
      <w:pPr>
        <w:overflowPunct w:val="0"/>
        <w:autoSpaceDE w:val="0"/>
        <w:autoSpaceDN w:val="0"/>
        <w:adjustRightInd w:val="0"/>
        <w:spacing w:before="80" w:after="0"/>
        <w:ind w:left="720"/>
        <w:textAlignment w:val="baseline"/>
        <w:rPr>
          <w:rFonts w:asciiTheme="minorBidi" w:eastAsia="SimSun" w:hAnsiTheme="minorBidi" w:cstheme="minorBidi"/>
          <w:i/>
          <w:color w:val="000000"/>
          <w:sz w:val="22"/>
        </w:rPr>
      </w:pPr>
      <w:r w:rsidRPr="001D2DE5">
        <w:rPr>
          <w:rFonts w:asciiTheme="minorBidi" w:eastAsia="SimSun" w:hAnsiTheme="minorBidi" w:cstheme="minorBidi"/>
          <w:color w:val="000000"/>
          <w:sz w:val="22"/>
        </w:rPr>
        <w:t xml:space="preserve">Anyone with majority or substantially equal residential time (at least 45 percent) who wants to move with the children </w:t>
      </w:r>
      <w:r w:rsidRPr="001D2DE5">
        <w:rPr>
          <w:rFonts w:asciiTheme="minorBidi" w:eastAsia="SimSun" w:hAnsiTheme="minorBidi" w:cstheme="minorBidi"/>
          <w:b/>
          <w:bCs/>
          <w:color w:val="000000"/>
          <w:sz w:val="22"/>
          <w:u w:val="single"/>
        </w:rPr>
        <w:t>must notify</w:t>
      </w:r>
      <w:r w:rsidRPr="001D2DE5">
        <w:rPr>
          <w:rFonts w:asciiTheme="minorBidi" w:eastAsia="SimSun" w:hAnsiTheme="minorBidi" w:cstheme="minorBidi"/>
          <w:color w:val="000000"/>
          <w:sz w:val="22"/>
        </w:rPr>
        <w:t xml:space="preserve"> every other person who has court-ordered time with the children</w:t>
      </w:r>
      <w:r w:rsidRPr="001D2DE5">
        <w:rPr>
          <w:rFonts w:asciiTheme="minorBidi" w:eastAsia="SimSun" w:hAnsiTheme="minorBidi" w:cstheme="minorBidi"/>
          <w:i/>
          <w:iCs/>
          <w:color w:val="000000"/>
          <w:sz w:val="22"/>
        </w:rPr>
        <w:t>.</w:t>
      </w:r>
    </w:p>
    <w:p w14:paraId="4E51D852" w14:textId="385CF422" w:rsidR="005D7982" w:rsidRPr="001D2DE5" w:rsidRDefault="004C6DD0" w:rsidP="006F3C66">
      <w:pPr>
        <w:overflowPunct w:val="0"/>
        <w:autoSpaceDE w:val="0"/>
        <w:autoSpaceDN w:val="0"/>
        <w:adjustRightInd w:val="0"/>
        <w:ind w:left="720"/>
        <w:textAlignment w:val="baseline"/>
        <w:rPr>
          <w:rFonts w:asciiTheme="minorBidi" w:eastAsia="SimSun" w:hAnsiTheme="minorBidi" w:cstheme="minorBidi"/>
          <w:i/>
          <w:iCs/>
          <w:color w:val="000000"/>
          <w:sz w:val="22"/>
        </w:rPr>
      </w:pPr>
      <w:r w:rsidRPr="001D2DE5">
        <w:rPr>
          <w:rFonts w:asciiTheme="minorBidi" w:eastAsia="SimSun" w:hAnsiTheme="minorBidi" w:cstheme="minorBidi"/>
          <w:i/>
          <w:iCs/>
          <w:color w:val="000000"/>
          <w:sz w:val="22"/>
          <w:lang w:eastAsia="zh-CN"/>
        </w:rPr>
        <w:t>任何大部分时间与儿童一起生活或一起生活时间基本相同（至少</w:t>
      </w:r>
      <w:r w:rsidRPr="001D2DE5">
        <w:rPr>
          <w:rFonts w:asciiTheme="minorBidi" w:eastAsia="SimSun" w:hAnsiTheme="minorBidi" w:cstheme="minorBidi"/>
          <w:i/>
          <w:iCs/>
          <w:color w:val="000000"/>
          <w:sz w:val="22"/>
          <w:lang w:eastAsia="zh-CN"/>
        </w:rPr>
        <w:t>45%</w:t>
      </w:r>
      <w:r w:rsidRPr="001D2DE5">
        <w:rPr>
          <w:rFonts w:asciiTheme="minorBidi" w:eastAsia="SimSun" w:hAnsiTheme="minorBidi" w:cstheme="minorBidi"/>
          <w:i/>
          <w:iCs/>
          <w:color w:val="000000"/>
          <w:sz w:val="22"/>
          <w:lang w:eastAsia="zh-CN"/>
        </w:rPr>
        <w:t>）的人如果想带着该儿童搬家，则</w:t>
      </w:r>
      <w:r w:rsidRPr="001D2DE5">
        <w:rPr>
          <w:rFonts w:asciiTheme="minorBidi" w:eastAsia="SimSun" w:hAnsiTheme="minorBidi" w:cstheme="minorBidi"/>
          <w:b/>
          <w:bCs/>
          <w:i/>
          <w:iCs/>
          <w:color w:val="000000"/>
          <w:sz w:val="22"/>
          <w:u w:val="single"/>
          <w:lang w:eastAsia="zh-CN"/>
        </w:rPr>
        <w:t>必须通知</w:t>
      </w:r>
      <w:r w:rsidRPr="001D2DE5">
        <w:rPr>
          <w:rFonts w:asciiTheme="minorBidi" w:eastAsia="SimSun" w:hAnsiTheme="minorBidi" w:cstheme="minorBidi"/>
          <w:i/>
          <w:iCs/>
          <w:color w:val="000000"/>
          <w:sz w:val="22"/>
          <w:lang w:eastAsia="zh-CN"/>
        </w:rPr>
        <w:t>其他每一个按照法令有权在规定时间内与该儿童一起生活的人员。</w:t>
      </w:r>
    </w:p>
    <w:p w14:paraId="78CE6544" w14:textId="77777777" w:rsidR="004C6DD0" w:rsidRPr="001D2DE5" w:rsidRDefault="005D7982" w:rsidP="001A0623">
      <w:pPr>
        <w:overflowPunct w:val="0"/>
        <w:autoSpaceDE w:val="0"/>
        <w:autoSpaceDN w:val="0"/>
        <w:adjustRightInd w:val="0"/>
        <w:spacing w:before="80" w:after="0"/>
        <w:ind w:left="720"/>
        <w:textAlignment w:val="baseline"/>
        <w:rPr>
          <w:rFonts w:asciiTheme="minorBidi" w:eastAsia="SimSun" w:hAnsiTheme="minorBidi" w:cstheme="minorBidi"/>
          <w:b/>
          <w:i/>
          <w:color w:val="000000"/>
          <w:sz w:val="22"/>
        </w:rPr>
      </w:pPr>
      <w:r w:rsidRPr="001D2DE5">
        <w:rPr>
          <w:rFonts w:asciiTheme="minorBidi" w:eastAsia="SimSun" w:hAnsiTheme="minorBidi" w:cstheme="minorBidi"/>
          <w:b/>
          <w:bCs/>
          <w:i/>
          <w:iCs/>
          <w:color w:val="000000"/>
          <w:sz w:val="22"/>
        </w:rPr>
        <w:lastRenderedPageBreak/>
        <w:t xml:space="preserve">Move to a </w:t>
      </w:r>
      <w:r w:rsidRPr="001D2DE5">
        <w:rPr>
          <w:rFonts w:asciiTheme="minorBidi" w:eastAsia="SimSun" w:hAnsiTheme="minorBidi" w:cstheme="minorBidi"/>
          <w:b/>
          <w:bCs/>
          <w:i/>
          <w:iCs/>
          <w:color w:val="000000"/>
          <w:sz w:val="22"/>
          <w:u w:val="single"/>
        </w:rPr>
        <w:t>different</w:t>
      </w:r>
      <w:r w:rsidRPr="001D2DE5">
        <w:rPr>
          <w:rFonts w:asciiTheme="minorBidi" w:eastAsia="SimSun" w:hAnsiTheme="minorBidi" w:cstheme="minorBidi"/>
          <w:b/>
          <w:bCs/>
          <w:i/>
          <w:iCs/>
          <w:color w:val="000000"/>
          <w:sz w:val="22"/>
        </w:rPr>
        <w:t xml:space="preserve"> school district</w:t>
      </w:r>
    </w:p>
    <w:p w14:paraId="34E4B1BC" w14:textId="7A9F2456" w:rsidR="005D7982" w:rsidRPr="001D2DE5" w:rsidRDefault="004C6DD0" w:rsidP="006F3C66">
      <w:pPr>
        <w:overflowPunct w:val="0"/>
        <w:autoSpaceDE w:val="0"/>
        <w:autoSpaceDN w:val="0"/>
        <w:adjustRightInd w:val="0"/>
        <w:spacing w:after="0"/>
        <w:ind w:left="720"/>
        <w:textAlignment w:val="baseline"/>
        <w:rPr>
          <w:rFonts w:asciiTheme="minorBidi" w:eastAsia="SimSun" w:hAnsiTheme="minorBidi" w:cstheme="minorBidi"/>
          <w:b/>
          <w:i/>
          <w:iCs/>
          <w:color w:val="000000"/>
          <w:sz w:val="22"/>
        </w:rPr>
      </w:pPr>
      <w:r w:rsidRPr="001D2DE5">
        <w:rPr>
          <w:rFonts w:asciiTheme="minorBidi" w:eastAsia="SimSun" w:hAnsiTheme="minorBidi" w:cstheme="minorBidi"/>
          <w:b/>
          <w:bCs/>
          <w:i/>
          <w:iCs/>
          <w:color w:val="000000"/>
          <w:sz w:val="22"/>
          <w:lang w:eastAsia="zh-CN"/>
        </w:rPr>
        <w:t>搬到</w:t>
      </w:r>
      <w:r w:rsidRPr="001D2DE5">
        <w:rPr>
          <w:rFonts w:asciiTheme="minorBidi" w:eastAsia="SimSun" w:hAnsiTheme="minorBidi" w:cstheme="minorBidi"/>
          <w:b/>
          <w:bCs/>
          <w:i/>
          <w:iCs/>
          <w:color w:val="000000"/>
          <w:sz w:val="22"/>
          <w:u w:val="single"/>
          <w:lang w:eastAsia="zh-CN"/>
        </w:rPr>
        <w:t>其他</w:t>
      </w:r>
      <w:r w:rsidRPr="001D2DE5">
        <w:rPr>
          <w:rFonts w:asciiTheme="minorBidi" w:eastAsia="SimSun" w:hAnsiTheme="minorBidi" w:cstheme="minorBidi"/>
          <w:b/>
          <w:bCs/>
          <w:i/>
          <w:iCs/>
          <w:color w:val="000000"/>
          <w:sz w:val="22"/>
          <w:lang w:eastAsia="zh-CN"/>
        </w:rPr>
        <w:t>学区</w:t>
      </w:r>
    </w:p>
    <w:p w14:paraId="6034E58A" w14:textId="77777777" w:rsidR="004C6DD0" w:rsidRPr="001D2DE5" w:rsidRDefault="005D7982" w:rsidP="001A0623">
      <w:pPr>
        <w:overflowPunct w:val="0"/>
        <w:autoSpaceDE w:val="0"/>
        <w:autoSpaceDN w:val="0"/>
        <w:adjustRightInd w:val="0"/>
        <w:spacing w:before="80" w:after="0"/>
        <w:ind w:left="1080"/>
        <w:textAlignment w:val="baseline"/>
        <w:rPr>
          <w:rFonts w:asciiTheme="minorBidi" w:eastAsia="SimSun" w:hAnsiTheme="minorBidi" w:cstheme="minorBidi"/>
          <w:color w:val="000000"/>
          <w:sz w:val="22"/>
        </w:rPr>
      </w:pPr>
      <w:r w:rsidRPr="001D2DE5">
        <w:rPr>
          <w:rFonts w:asciiTheme="minorBidi" w:eastAsia="SimSun" w:hAnsiTheme="minorBidi" w:cstheme="minorBidi"/>
          <w:color w:val="000000"/>
          <w:sz w:val="22"/>
        </w:rPr>
        <w:t xml:space="preserve">If the move is to a different school district, the guardian must complete the form </w:t>
      </w:r>
      <w:r w:rsidRPr="001D2DE5">
        <w:rPr>
          <w:rFonts w:asciiTheme="minorBidi" w:eastAsia="SimSun" w:hAnsiTheme="minorBidi" w:cstheme="minorBidi"/>
          <w:i/>
          <w:iCs/>
          <w:color w:val="000000"/>
          <w:sz w:val="22"/>
        </w:rPr>
        <w:t xml:space="preserve">Notice of Intent to Move with Children </w:t>
      </w:r>
      <w:r w:rsidRPr="001D2DE5">
        <w:rPr>
          <w:rFonts w:asciiTheme="minorBidi" w:eastAsia="SimSun" w:hAnsiTheme="minorBidi" w:cstheme="minorBidi"/>
          <w:color w:val="000000"/>
          <w:sz w:val="22"/>
        </w:rPr>
        <w:t xml:space="preserve">(FL Relocate 701) and deliver it at least </w:t>
      </w:r>
      <w:r w:rsidRPr="001D2DE5">
        <w:rPr>
          <w:rFonts w:asciiTheme="minorBidi" w:eastAsia="SimSun" w:hAnsiTheme="minorBidi" w:cstheme="minorBidi"/>
          <w:b/>
          <w:bCs/>
          <w:color w:val="000000"/>
          <w:sz w:val="22"/>
        </w:rPr>
        <w:t>60 days</w:t>
      </w:r>
      <w:r w:rsidRPr="001D2DE5">
        <w:rPr>
          <w:rFonts w:asciiTheme="minorBidi" w:eastAsia="SimSun" w:hAnsiTheme="minorBidi" w:cstheme="minorBidi"/>
          <w:color w:val="000000"/>
          <w:sz w:val="22"/>
        </w:rPr>
        <w:t xml:space="preserve"> before the intended move.</w:t>
      </w:r>
    </w:p>
    <w:p w14:paraId="44833B02" w14:textId="663BC980" w:rsidR="005D7982" w:rsidRPr="001D2DE5" w:rsidRDefault="004C6DD0" w:rsidP="006F3C66">
      <w:pPr>
        <w:overflowPunct w:val="0"/>
        <w:autoSpaceDE w:val="0"/>
        <w:autoSpaceDN w:val="0"/>
        <w:adjustRightInd w:val="0"/>
        <w:spacing w:after="0"/>
        <w:ind w:left="1080"/>
        <w:textAlignment w:val="baseline"/>
        <w:rPr>
          <w:rFonts w:asciiTheme="minorBidi" w:eastAsia="SimSun" w:hAnsiTheme="minorBidi" w:cstheme="minorBidi"/>
          <w:i/>
          <w:iCs/>
          <w:sz w:val="22"/>
        </w:rPr>
      </w:pPr>
      <w:r w:rsidRPr="001D2DE5">
        <w:rPr>
          <w:rFonts w:asciiTheme="minorBidi" w:eastAsia="SimSun" w:hAnsiTheme="minorBidi" w:cstheme="minorBidi"/>
          <w:i/>
          <w:iCs/>
          <w:color w:val="000000"/>
          <w:sz w:val="22"/>
          <w:lang w:eastAsia="zh-CN"/>
        </w:rPr>
        <w:t>若监护人计划将子女迁往其他学区，须填写《携子女迁移意向通知书》（表格</w:t>
      </w:r>
      <w:r w:rsidRPr="001D2DE5">
        <w:rPr>
          <w:rFonts w:asciiTheme="minorBidi" w:eastAsia="SimSun" w:hAnsiTheme="minorBidi" w:cstheme="minorBidi"/>
          <w:i/>
          <w:iCs/>
          <w:color w:val="000000"/>
          <w:sz w:val="22"/>
          <w:lang w:eastAsia="zh-CN"/>
        </w:rPr>
        <w:t>FL Relocate 701</w:t>
      </w:r>
      <w:r w:rsidRPr="001D2DE5">
        <w:rPr>
          <w:rFonts w:asciiTheme="minorBidi" w:eastAsia="SimSun" w:hAnsiTheme="minorBidi" w:cstheme="minorBidi"/>
          <w:i/>
          <w:iCs/>
          <w:color w:val="000000"/>
          <w:sz w:val="22"/>
          <w:lang w:eastAsia="zh-CN"/>
        </w:rPr>
        <w:t>），并在计划迁移日前至少</w:t>
      </w:r>
      <w:r w:rsidRPr="001D2DE5">
        <w:rPr>
          <w:rFonts w:asciiTheme="minorBidi" w:eastAsia="SimSun" w:hAnsiTheme="minorBidi" w:cstheme="minorBidi"/>
          <w:b/>
          <w:bCs/>
          <w:i/>
          <w:iCs/>
          <w:color w:val="000000"/>
          <w:sz w:val="22"/>
          <w:lang w:eastAsia="zh-CN"/>
        </w:rPr>
        <w:t>60</w:t>
      </w:r>
      <w:r w:rsidRPr="001D2DE5">
        <w:rPr>
          <w:rFonts w:asciiTheme="minorBidi" w:eastAsia="SimSun" w:hAnsiTheme="minorBidi" w:cstheme="minorBidi"/>
          <w:b/>
          <w:bCs/>
          <w:i/>
          <w:iCs/>
          <w:color w:val="000000"/>
          <w:sz w:val="22"/>
          <w:lang w:eastAsia="zh-CN"/>
        </w:rPr>
        <w:t>天</w:t>
      </w:r>
      <w:r w:rsidRPr="001D2DE5">
        <w:rPr>
          <w:rFonts w:asciiTheme="minorBidi" w:eastAsia="SimSun" w:hAnsiTheme="minorBidi" w:cstheme="minorBidi"/>
          <w:i/>
          <w:iCs/>
          <w:color w:val="000000"/>
          <w:sz w:val="22"/>
          <w:lang w:eastAsia="zh-CN"/>
        </w:rPr>
        <w:t>送达该通知书。</w:t>
      </w:r>
    </w:p>
    <w:p w14:paraId="6369D3B9" w14:textId="77777777" w:rsidR="004C6DD0" w:rsidRPr="001D2DE5" w:rsidRDefault="005D7982" w:rsidP="001A0623">
      <w:pPr>
        <w:overflowPunct w:val="0"/>
        <w:autoSpaceDE w:val="0"/>
        <w:autoSpaceDN w:val="0"/>
        <w:adjustRightInd w:val="0"/>
        <w:spacing w:before="80" w:after="0"/>
        <w:ind w:left="1080"/>
        <w:textAlignment w:val="baseline"/>
        <w:rPr>
          <w:rFonts w:asciiTheme="minorBidi" w:eastAsia="SimSun" w:hAnsiTheme="minorBidi" w:cstheme="minorBidi"/>
          <w:i/>
          <w:color w:val="000000"/>
          <w:sz w:val="22"/>
        </w:rPr>
      </w:pPr>
      <w:r w:rsidRPr="001D2DE5">
        <w:rPr>
          <w:rFonts w:asciiTheme="minorBidi" w:eastAsia="SimSun" w:hAnsiTheme="minorBidi" w:cstheme="minorBidi"/>
          <w:i/>
          <w:iCs/>
          <w:color w:val="000000"/>
          <w:sz w:val="22"/>
        </w:rPr>
        <w:t>Exceptions:</w:t>
      </w:r>
    </w:p>
    <w:p w14:paraId="797BA107" w14:textId="1E6CA2A4" w:rsidR="005D7982" w:rsidRPr="001D2DE5" w:rsidRDefault="004C6DD0" w:rsidP="006F3C66">
      <w:pPr>
        <w:overflowPunct w:val="0"/>
        <w:autoSpaceDE w:val="0"/>
        <w:autoSpaceDN w:val="0"/>
        <w:adjustRightInd w:val="0"/>
        <w:spacing w:after="0"/>
        <w:ind w:left="1080"/>
        <w:textAlignment w:val="baseline"/>
        <w:rPr>
          <w:rFonts w:asciiTheme="minorBidi" w:eastAsia="SimSun" w:hAnsiTheme="minorBidi" w:cstheme="minorBidi"/>
          <w:i/>
          <w:iCs/>
          <w:color w:val="000000"/>
          <w:sz w:val="22"/>
        </w:rPr>
      </w:pPr>
      <w:r w:rsidRPr="001D2DE5">
        <w:rPr>
          <w:rFonts w:asciiTheme="minorBidi" w:eastAsia="SimSun" w:hAnsiTheme="minorBidi" w:cstheme="minorBidi"/>
          <w:i/>
          <w:iCs/>
          <w:color w:val="000000"/>
          <w:sz w:val="22"/>
          <w:lang w:eastAsia="zh-CN"/>
        </w:rPr>
        <w:t>例外情形：</w:t>
      </w:r>
    </w:p>
    <w:p w14:paraId="55D83AE7" w14:textId="77777777" w:rsidR="004C6DD0" w:rsidRPr="001D2DE5" w:rsidRDefault="005D7982" w:rsidP="001A0623">
      <w:pPr>
        <w:numPr>
          <w:ilvl w:val="0"/>
          <w:numId w:val="8"/>
        </w:numPr>
        <w:tabs>
          <w:tab w:val="clear" w:pos="1166"/>
          <w:tab w:val="num" w:pos="893"/>
        </w:tabs>
        <w:overflowPunct w:val="0"/>
        <w:autoSpaceDE w:val="0"/>
        <w:autoSpaceDN w:val="0"/>
        <w:adjustRightInd w:val="0"/>
        <w:spacing w:before="80" w:after="0"/>
        <w:ind w:left="1671" w:hanging="274"/>
        <w:textAlignment w:val="baseline"/>
        <w:rPr>
          <w:rFonts w:asciiTheme="minorBidi" w:eastAsia="SimSun" w:hAnsiTheme="minorBidi" w:cstheme="minorBidi"/>
          <w:color w:val="000000"/>
          <w:sz w:val="22"/>
        </w:rPr>
      </w:pPr>
      <w:r w:rsidRPr="001D2DE5">
        <w:rPr>
          <w:rFonts w:asciiTheme="minorBidi" w:eastAsia="SimSun" w:hAnsiTheme="minorBidi" w:cstheme="minorBidi"/>
          <w:color w:val="000000"/>
          <w:sz w:val="22"/>
        </w:rPr>
        <w:t xml:space="preserve">If the guardian could not reasonably have known enough information to complete the form in time to give 60 days’ notice, the guardian must give notice within </w:t>
      </w:r>
      <w:r w:rsidRPr="001D2DE5">
        <w:rPr>
          <w:rFonts w:asciiTheme="minorBidi" w:eastAsia="SimSun" w:hAnsiTheme="minorBidi" w:cstheme="minorBidi"/>
          <w:b/>
          <w:bCs/>
          <w:color w:val="000000"/>
          <w:sz w:val="22"/>
        </w:rPr>
        <w:t>5 days</w:t>
      </w:r>
      <w:r w:rsidRPr="001D2DE5">
        <w:rPr>
          <w:rFonts w:asciiTheme="minorBidi" w:eastAsia="SimSun" w:hAnsiTheme="minorBidi" w:cstheme="minorBidi"/>
          <w:color w:val="000000"/>
          <w:sz w:val="22"/>
        </w:rPr>
        <w:t xml:space="preserve"> after learning the information.</w:t>
      </w:r>
    </w:p>
    <w:p w14:paraId="16DD7990" w14:textId="5761A0DF" w:rsidR="005D7982" w:rsidRPr="001D2DE5" w:rsidRDefault="004C6DD0" w:rsidP="001E5659">
      <w:pPr>
        <w:overflowPunct w:val="0"/>
        <w:autoSpaceDE w:val="0"/>
        <w:autoSpaceDN w:val="0"/>
        <w:adjustRightInd w:val="0"/>
        <w:spacing w:after="0"/>
        <w:ind w:left="1671"/>
        <w:textAlignment w:val="baseline"/>
        <w:rPr>
          <w:rFonts w:asciiTheme="minorBidi" w:eastAsia="SimSun" w:hAnsiTheme="minorBidi" w:cstheme="minorBidi"/>
          <w:i/>
          <w:iCs/>
          <w:color w:val="000000"/>
          <w:sz w:val="22"/>
        </w:rPr>
      </w:pPr>
      <w:r w:rsidRPr="001D2DE5">
        <w:rPr>
          <w:rFonts w:asciiTheme="minorBidi" w:eastAsia="SimSun" w:hAnsiTheme="minorBidi" w:cstheme="minorBidi"/>
          <w:i/>
          <w:iCs/>
          <w:color w:val="000000"/>
          <w:sz w:val="22"/>
          <w:lang w:eastAsia="zh-CN"/>
        </w:rPr>
        <w:t>若监护人因合理原因未能及时获取足够信息以提前</w:t>
      </w:r>
      <w:r w:rsidRPr="001D2DE5">
        <w:rPr>
          <w:rFonts w:asciiTheme="minorBidi" w:eastAsia="SimSun" w:hAnsiTheme="minorBidi" w:cstheme="minorBidi"/>
          <w:i/>
          <w:iCs/>
          <w:color w:val="000000"/>
          <w:sz w:val="22"/>
          <w:lang w:eastAsia="zh-CN"/>
        </w:rPr>
        <w:t>60</w:t>
      </w:r>
      <w:r w:rsidRPr="001D2DE5">
        <w:rPr>
          <w:rFonts w:asciiTheme="minorBidi" w:eastAsia="SimSun" w:hAnsiTheme="minorBidi" w:cstheme="minorBidi"/>
          <w:i/>
          <w:iCs/>
          <w:color w:val="000000"/>
          <w:sz w:val="22"/>
          <w:lang w:eastAsia="zh-CN"/>
        </w:rPr>
        <w:t>天填写并送达通知书，则须在知晓相关信息后</w:t>
      </w:r>
      <w:r w:rsidRPr="001D2DE5">
        <w:rPr>
          <w:rFonts w:asciiTheme="minorBidi" w:eastAsia="SimSun" w:hAnsiTheme="minorBidi" w:cstheme="minorBidi"/>
          <w:b/>
          <w:bCs/>
          <w:i/>
          <w:iCs/>
          <w:color w:val="000000"/>
          <w:sz w:val="22"/>
          <w:lang w:eastAsia="zh-CN"/>
        </w:rPr>
        <w:t>5</w:t>
      </w:r>
      <w:r w:rsidRPr="001D2DE5">
        <w:rPr>
          <w:rFonts w:asciiTheme="minorBidi" w:eastAsia="SimSun" w:hAnsiTheme="minorBidi" w:cstheme="minorBidi"/>
          <w:b/>
          <w:bCs/>
          <w:i/>
          <w:iCs/>
          <w:color w:val="000000"/>
          <w:sz w:val="22"/>
          <w:lang w:eastAsia="zh-CN"/>
        </w:rPr>
        <w:t>天</w:t>
      </w:r>
      <w:r w:rsidRPr="001D2DE5">
        <w:rPr>
          <w:rFonts w:asciiTheme="minorBidi" w:eastAsia="SimSun" w:hAnsiTheme="minorBidi" w:cstheme="minorBidi"/>
          <w:i/>
          <w:iCs/>
          <w:color w:val="000000"/>
          <w:sz w:val="22"/>
          <w:lang w:eastAsia="zh-CN"/>
        </w:rPr>
        <w:t>内送达通知书。</w:t>
      </w:r>
    </w:p>
    <w:p w14:paraId="4C7FABB2" w14:textId="77777777" w:rsidR="004C6DD0" w:rsidRPr="001D2DE5" w:rsidRDefault="005D7982" w:rsidP="001A0623">
      <w:pPr>
        <w:numPr>
          <w:ilvl w:val="0"/>
          <w:numId w:val="8"/>
        </w:numPr>
        <w:tabs>
          <w:tab w:val="clear" w:pos="1166"/>
          <w:tab w:val="num" w:pos="893"/>
        </w:tabs>
        <w:overflowPunct w:val="0"/>
        <w:autoSpaceDE w:val="0"/>
        <w:autoSpaceDN w:val="0"/>
        <w:adjustRightInd w:val="0"/>
        <w:spacing w:before="80" w:after="0"/>
        <w:ind w:left="1671" w:hanging="274"/>
        <w:textAlignment w:val="baseline"/>
        <w:rPr>
          <w:rFonts w:asciiTheme="minorBidi" w:eastAsia="SimSun" w:hAnsiTheme="minorBidi" w:cstheme="minorBidi"/>
          <w:sz w:val="22"/>
        </w:rPr>
      </w:pPr>
      <w:r w:rsidRPr="001D2DE5">
        <w:rPr>
          <w:rFonts w:asciiTheme="minorBidi" w:eastAsia="SimSun" w:hAnsiTheme="minorBidi" w:cstheme="minorBidi"/>
          <w:sz w:val="22"/>
        </w:rPr>
        <w:t xml:space="preserve">If the guardian is relocating to a domestic violence shelter or moving to avoid a clear, immediate, and unreasonable risk to health or safety, notice may be delayed </w:t>
      </w:r>
      <w:r w:rsidRPr="001D2DE5">
        <w:rPr>
          <w:rFonts w:asciiTheme="minorBidi" w:eastAsia="SimSun" w:hAnsiTheme="minorBidi" w:cstheme="minorBidi"/>
          <w:b/>
          <w:bCs/>
          <w:sz w:val="22"/>
        </w:rPr>
        <w:t>21 days</w:t>
      </w:r>
      <w:r w:rsidRPr="001D2DE5">
        <w:rPr>
          <w:rFonts w:asciiTheme="minorBidi" w:eastAsia="SimSun" w:hAnsiTheme="minorBidi" w:cstheme="minorBidi"/>
          <w:sz w:val="22"/>
        </w:rPr>
        <w:t>.</w:t>
      </w:r>
    </w:p>
    <w:p w14:paraId="498D5211" w14:textId="3E602614" w:rsidR="005D7982" w:rsidRPr="001D2DE5" w:rsidRDefault="004C6DD0" w:rsidP="001E5659">
      <w:pPr>
        <w:overflowPunct w:val="0"/>
        <w:autoSpaceDE w:val="0"/>
        <w:autoSpaceDN w:val="0"/>
        <w:adjustRightInd w:val="0"/>
        <w:spacing w:after="0"/>
        <w:ind w:left="1671"/>
        <w:textAlignment w:val="baseline"/>
        <w:rPr>
          <w:rFonts w:asciiTheme="minorBidi" w:eastAsia="SimSun" w:hAnsiTheme="minorBidi" w:cstheme="minorBidi"/>
          <w:i/>
          <w:iCs/>
          <w:sz w:val="22"/>
        </w:rPr>
      </w:pPr>
      <w:r w:rsidRPr="001D2DE5">
        <w:rPr>
          <w:rFonts w:asciiTheme="minorBidi" w:eastAsia="SimSun" w:hAnsiTheme="minorBidi" w:cstheme="minorBidi"/>
          <w:i/>
          <w:iCs/>
          <w:sz w:val="22"/>
          <w:lang w:eastAsia="zh-CN"/>
        </w:rPr>
        <w:t>若监护人迁往家庭暴力庇护所，或为规避对自身及子女健康、安全构成的明确、紧迫且不合理的风险而迁移，可延迟</w:t>
      </w:r>
      <w:r w:rsidRPr="001D2DE5">
        <w:rPr>
          <w:rFonts w:asciiTheme="minorBidi" w:eastAsia="SimSun" w:hAnsiTheme="minorBidi" w:cstheme="minorBidi"/>
          <w:b/>
          <w:bCs/>
          <w:i/>
          <w:iCs/>
          <w:sz w:val="22"/>
          <w:lang w:eastAsia="zh-CN"/>
        </w:rPr>
        <w:t>21</w:t>
      </w:r>
      <w:r w:rsidRPr="001D2DE5">
        <w:rPr>
          <w:rFonts w:asciiTheme="minorBidi" w:eastAsia="SimSun" w:hAnsiTheme="minorBidi" w:cstheme="minorBidi"/>
          <w:b/>
          <w:bCs/>
          <w:i/>
          <w:iCs/>
          <w:sz w:val="22"/>
          <w:lang w:eastAsia="zh-CN"/>
        </w:rPr>
        <w:t>天</w:t>
      </w:r>
      <w:r w:rsidRPr="001D2DE5">
        <w:rPr>
          <w:rFonts w:asciiTheme="minorBidi" w:eastAsia="SimSun" w:hAnsiTheme="minorBidi" w:cstheme="minorBidi"/>
          <w:i/>
          <w:iCs/>
          <w:sz w:val="22"/>
          <w:lang w:eastAsia="zh-CN"/>
        </w:rPr>
        <w:t>送达通知书。</w:t>
      </w:r>
    </w:p>
    <w:p w14:paraId="27EDE6D5" w14:textId="77777777" w:rsidR="004C6DD0" w:rsidRPr="001D2DE5" w:rsidRDefault="005D7982" w:rsidP="001A0623">
      <w:pPr>
        <w:numPr>
          <w:ilvl w:val="0"/>
          <w:numId w:val="8"/>
        </w:numPr>
        <w:tabs>
          <w:tab w:val="clear" w:pos="1166"/>
          <w:tab w:val="num" w:pos="893"/>
        </w:tabs>
        <w:overflowPunct w:val="0"/>
        <w:autoSpaceDE w:val="0"/>
        <w:autoSpaceDN w:val="0"/>
        <w:adjustRightInd w:val="0"/>
        <w:spacing w:before="80" w:after="0"/>
        <w:ind w:left="1671" w:hanging="274"/>
        <w:textAlignment w:val="baseline"/>
        <w:rPr>
          <w:rFonts w:asciiTheme="minorBidi" w:eastAsia="SimSun" w:hAnsiTheme="minorBidi" w:cstheme="minorBidi"/>
          <w:sz w:val="22"/>
        </w:rPr>
      </w:pPr>
      <w:r w:rsidRPr="001D2DE5">
        <w:rPr>
          <w:rFonts w:asciiTheme="minorBidi" w:eastAsia="SimSun" w:hAnsiTheme="minorBidi" w:cstheme="minorBidi"/>
          <w:sz w:val="22"/>
        </w:rPr>
        <w:t>If information is protected under a court order or the address confidentiality program, it may be withheld from the notice.</w:t>
      </w:r>
    </w:p>
    <w:p w14:paraId="4D923E53" w14:textId="312C56B2" w:rsidR="005D7982" w:rsidRPr="001D2DE5" w:rsidRDefault="004C6DD0" w:rsidP="001E5659">
      <w:pPr>
        <w:overflowPunct w:val="0"/>
        <w:autoSpaceDE w:val="0"/>
        <w:autoSpaceDN w:val="0"/>
        <w:adjustRightInd w:val="0"/>
        <w:spacing w:after="0"/>
        <w:ind w:left="1671"/>
        <w:textAlignment w:val="baseline"/>
        <w:rPr>
          <w:rFonts w:asciiTheme="minorBidi" w:eastAsia="SimSun" w:hAnsiTheme="minorBidi" w:cstheme="minorBidi"/>
          <w:i/>
          <w:iCs/>
          <w:sz w:val="22"/>
        </w:rPr>
      </w:pPr>
      <w:r w:rsidRPr="001D2DE5">
        <w:rPr>
          <w:rFonts w:asciiTheme="minorBidi" w:eastAsia="SimSun" w:hAnsiTheme="minorBidi" w:cstheme="minorBidi"/>
          <w:i/>
          <w:iCs/>
          <w:sz w:val="22"/>
          <w:lang w:eastAsia="zh-CN"/>
        </w:rPr>
        <w:t>若相关信息受法院指令或地址保密计划保护，则该信息可不在通知中披露。</w:t>
      </w:r>
    </w:p>
    <w:p w14:paraId="4A2990D8" w14:textId="77777777" w:rsidR="004C6DD0" w:rsidRPr="001D2DE5" w:rsidRDefault="005D7982" w:rsidP="001A0623">
      <w:pPr>
        <w:numPr>
          <w:ilvl w:val="0"/>
          <w:numId w:val="8"/>
        </w:numPr>
        <w:tabs>
          <w:tab w:val="clear" w:pos="1166"/>
          <w:tab w:val="num" w:pos="893"/>
        </w:tabs>
        <w:overflowPunct w:val="0"/>
        <w:autoSpaceDE w:val="0"/>
        <w:autoSpaceDN w:val="0"/>
        <w:adjustRightInd w:val="0"/>
        <w:spacing w:before="80" w:after="0"/>
        <w:ind w:left="1671" w:hanging="274"/>
        <w:textAlignment w:val="baseline"/>
        <w:rPr>
          <w:rFonts w:asciiTheme="minorBidi" w:eastAsia="SimSun" w:hAnsiTheme="minorBidi" w:cstheme="minorBidi"/>
          <w:color w:val="000000"/>
          <w:sz w:val="22"/>
        </w:rPr>
      </w:pPr>
      <w:r w:rsidRPr="001D2DE5">
        <w:rPr>
          <w:rFonts w:asciiTheme="minorBidi" w:eastAsia="SimSun" w:hAnsiTheme="minorBidi" w:cstheme="minorBidi"/>
          <w:color w:val="000000"/>
          <w:sz w:val="22"/>
        </w:rPr>
        <w:t xml:space="preserve">A guardian who believes that giving notice would put themselves or a child at unreasonable risk of harm may ask the court for permission to leave things out of the notice or to be allowed to move without giving notice. Use form </w:t>
      </w:r>
      <w:r w:rsidRPr="001D2DE5">
        <w:rPr>
          <w:rFonts w:asciiTheme="minorBidi" w:eastAsia="SimSun" w:hAnsiTheme="minorBidi" w:cstheme="minorBidi"/>
          <w:i/>
          <w:iCs/>
          <w:color w:val="000000"/>
          <w:sz w:val="22"/>
        </w:rPr>
        <w:t>Motion to Limit Notice of Intent to Move with Children (Ex Parte)</w:t>
      </w:r>
      <w:r w:rsidRPr="001D2DE5">
        <w:rPr>
          <w:rFonts w:asciiTheme="minorBidi" w:eastAsia="SimSun" w:hAnsiTheme="minorBidi" w:cstheme="minorBidi"/>
          <w:color w:val="000000"/>
          <w:sz w:val="22"/>
        </w:rPr>
        <w:t xml:space="preserve"> (FL Relocate 702).</w:t>
      </w:r>
    </w:p>
    <w:p w14:paraId="7E6DE26C" w14:textId="0BDEE3D4" w:rsidR="005D7982" w:rsidRDefault="004C6DD0" w:rsidP="001E5659">
      <w:pPr>
        <w:overflowPunct w:val="0"/>
        <w:autoSpaceDE w:val="0"/>
        <w:autoSpaceDN w:val="0"/>
        <w:adjustRightInd w:val="0"/>
        <w:spacing w:after="0"/>
        <w:ind w:left="1671"/>
        <w:textAlignment w:val="baseline"/>
        <w:rPr>
          <w:rFonts w:asciiTheme="minorBidi" w:eastAsia="SimSun" w:hAnsiTheme="minorBidi" w:cstheme="minorBidi"/>
          <w:i/>
          <w:iCs/>
          <w:color w:val="000000"/>
          <w:sz w:val="22"/>
          <w:lang w:eastAsia="zh-CN"/>
        </w:rPr>
      </w:pPr>
      <w:r w:rsidRPr="001D2DE5">
        <w:rPr>
          <w:rFonts w:asciiTheme="minorBidi" w:eastAsia="SimSun" w:hAnsiTheme="minorBidi" w:cstheme="minorBidi"/>
          <w:i/>
          <w:iCs/>
          <w:color w:val="000000"/>
          <w:sz w:val="22"/>
          <w:lang w:eastAsia="zh-CN"/>
        </w:rPr>
        <w:t>若监护人认为送达通知书会对自身或子女造成不合理的伤害风险，可向法院申请许可，要求在通知书中省略部分信息或允许无需送达通知书即可迁移。请使用表格《申请限制携子女迁移意向通知书（单方面）》（表格</w:t>
      </w:r>
      <w:r w:rsidRPr="001D2DE5">
        <w:rPr>
          <w:rFonts w:asciiTheme="minorBidi" w:eastAsia="SimSun" w:hAnsiTheme="minorBidi" w:cstheme="minorBidi"/>
          <w:i/>
          <w:iCs/>
          <w:color w:val="000000"/>
          <w:sz w:val="22"/>
          <w:lang w:eastAsia="zh-CN"/>
        </w:rPr>
        <w:t>FL Relocate 702</w:t>
      </w:r>
      <w:r w:rsidRPr="001D2DE5">
        <w:rPr>
          <w:rFonts w:asciiTheme="minorBidi" w:eastAsia="SimSun" w:hAnsiTheme="minorBidi" w:cstheme="minorBidi"/>
          <w:i/>
          <w:iCs/>
          <w:color w:val="000000"/>
          <w:sz w:val="22"/>
          <w:lang w:eastAsia="zh-CN"/>
        </w:rPr>
        <w:t>）。</w:t>
      </w:r>
    </w:p>
    <w:p w14:paraId="2C72FAFD" w14:textId="77777777" w:rsidR="004C6DD0" w:rsidRPr="001D2DE5" w:rsidRDefault="005D7982" w:rsidP="001A0623">
      <w:pPr>
        <w:overflowPunct w:val="0"/>
        <w:autoSpaceDE w:val="0"/>
        <w:autoSpaceDN w:val="0"/>
        <w:adjustRightInd w:val="0"/>
        <w:spacing w:before="80" w:after="0"/>
        <w:ind w:left="1080"/>
        <w:textAlignment w:val="baseline"/>
        <w:rPr>
          <w:rFonts w:asciiTheme="minorBidi" w:eastAsia="SimSun" w:hAnsiTheme="minorBidi" w:cstheme="minorBidi"/>
          <w:color w:val="000000"/>
          <w:sz w:val="22"/>
        </w:rPr>
      </w:pPr>
      <w:r w:rsidRPr="001D2DE5">
        <w:rPr>
          <w:rFonts w:asciiTheme="minorBidi" w:eastAsia="SimSun" w:hAnsiTheme="minorBidi" w:cstheme="minorBidi"/>
          <w:color w:val="000000"/>
          <w:sz w:val="22"/>
        </w:rPr>
        <w:t xml:space="preserve">The </w:t>
      </w:r>
      <w:r w:rsidRPr="001D2DE5">
        <w:rPr>
          <w:rFonts w:asciiTheme="minorBidi" w:eastAsia="SimSun" w:hAnsiTheme="minorBidi" w:cstheme="minorBidi"/>
          <w:i/>
          <w:iCs/>
          <w:color w:val="000000"/>
          <w:sz w:val="22"/>
        </w:rPr>
        <w:t xml:space="preserve">Notice of Intent to Move with Children </w:t>
      </w:r>
      <w:r w:rsidRPr="001D2DE5">
        <w:rPr>
          <w:rFonts w:asciiTheme="minorBidi" w:eastAsia="SimSun" w:hAnsiTheme="minorBidi" w:cstheme="minorBidi"/>
          <w:color w:val="000000"/>
          <w:sz w:val="22"/>
        </w:rPr>
        <w:t>can be delivered by having someone personally serve the other party or by any form of mail that requires a return receipt.</w:t>
      </w:r>
    </w:p>
    <w:p w14:paraId="58943521" w14:textId="53762328" w:rsidR="005D7982" w:rsidRPr="001D2DE5" w:rsidRDefault="004C6DD0" w:rsidP="006F3C66">
      <w:pPr>
        <w:overflowPunct w:val="0"/>
        <w:autoSpaceDE w:val="0"/>
        <w:autoSpaceDN w:val="0"/>
        <w:adjustRightInd w:val="0"/>
        <w:spacing w:after="0"/>
        <w:ind w:left="1080"/>
        <w:textAlignment w:val="baseline"/>
        <w:rPr>
          <w:rFonts w:asciiTheme="minorBidi" w:eastAsia="SimSun" w:hAnsiTheme="minorBidi" w:cstheme="minorBidi"/>
          <w:i/>
          <w:iCs/>
          <w:sz w:val="22"/>
        </w:rPr>
      </w:pPr>
      <w:r w:rsidRPr="001D2DE5">
        <w:rPr>
          <w:rFonts w:asciiTheme="minorBidi" w:eastAsia="SimSun" w:hAnsiTheme="minorBidi" w:cstheme="minorBidi"/>
          <w:i/>
          <w:iCs/>
          <w:color w:val="000000"/>
          <w:sz w:val="22"/>
          <w:lang w:eastAsia="zh-CN"/>
        </w:rPr>
        <w:t>带儿童搬家意向通知可以由专人送达另一方，也可以通过要求回执的任何形式的邮件送达。</w:t>
      </w:r>
    </w:p>
    <w:p w14:paraId="756BFCE5" w14:textId="77777777" w:rsidR="004C6DD0" w:rsidRPr="001D2DE5" w:rsidRDefault="005D7982" w:rsidP="001A0623">
      <w:pPr>
        <w:overflowPunct w:val="0"/>
        <w:autoSpaceDE w:val="0"/>
        <w:autoSpaceDN w:val="0"/>
        <w:adjustRightInd w:val="0"/>
        <w:spacing w:before="80" w:after="0"/>
        <w:ind w:left="1080"/>
        <w:textAlignment w:val="baseline"/>
        <w:rPr>
          <w:rFonts w:asciiTheme="minorBidi" w:eastAsia="SimSun" w:hAnsiTheme="minorBidi" w:cstheme="minorBidi"/>
          <w:sz w:val="22"/>
        </w:rPr>
      </w:pPr>
      <w:r w:rsidRPr="001D2DE5">
        <w:rPr>
          <w:rFonts w:asciiTheme="minorBidi" w:eastAsia="SimSun" w:hAnsiTheme="minorBidi" w:cstheme="minorBidi"/>
          <w:sz w:val="22"/>
        </w:rPr>
        <w:t xml:space="preserve">If the guardian wants to change the </w:t>
      </w:r>
      <w:r w:rsidRPr="001D2DE5">
        <w:rPr>
          <w:rFonts w:asciiTheme="minorBidi" w:eastAsia="SimSun" w:hAnsiTheme="minorBidi" w:cstheme="minorBidi"/>
          <w:i/>
          <w:iCs/>
          <w:sz w:val="22"/>
        </w:rPr>
        <w:t>Residential Schedule</w:t>
      </w:r>
      <w:r w:rsidRPr="001D2DE5">
        <w:rPr>
          <w:rFonts w:asciiTheme="minorBidi" w:eastAsia="SimSun" w:hAnsiTheme="minorBidi" w:cstheme="minorBidi"/>
          <w:sz w:val="22"/>
        </w:rPr>
        <w:t xml:space="preserve"> because of the move, they must deliver a proposed </w:t>
      </w:r>
      <w:r w:rsidRPr="001D2DE5">
        <w:rPr>
          <w:rFonts w:asciiTheme="minorBidi" w:eastAsia="SimSun" w:hAnsiTheme="minorBidi" w:cstheme="minorBidi"/>
          <w:i/>
          <w:iCs/>
          <w:sz w:val="22"/>
        </w:rPr>
        <w:t xml:space="preserve">Residential Schedule </w:t>
      </w:r>
      <w:r w:rsidRPr="001D2DE5">
        <w:rPr>
          <w:rFonts w:asciiTheme="minorBidi" w:eastAsia="SimSun" w:hAnsiTheme="minorBidi" w:cstheme="minorBidi"/>
          <w:sz w:val="22"/>
        </w:rPr>
        <w:t xml:space="preserve">together with the </w:t>
      </w:r>
      <w:r w:rsidRPr="001D2DE5">
        <w:rPr>
          <w:rFonts w:asciiTheme="minorBidi" w:eastAsia="SimSun" w:hAnsiTheme="minorBidi" w:cstheme="minorBidi"/>
          <w:i/>
          <w:iCs/>
          <w:sz w:val="22"/>
        </w:rPr>
        <w:t>Notice</w:t>
      </w:r>
      <w:r w:rsidRPr="001D2DE5">
        <w:rPr>
          <w:rFonts w:asciiTheme="minorBidi" w:eastAsia="SimSun" w:hAnsiTheme="minorBidi" w:cstheme="minorBidi"/>
          <w:sz w:val="22"/>
        </w:rPr>
        <w:t>.</w:t>
      </w:r>
    </w:p>
    <w:p w14:paraId="48C72268" w14:textId="6CB4C510" w:rsidR="005D7982" w:rsidRPr="001D2DE5" w:rsidRDefault="004C6DD0" w:rsidP="006F3C66">
      <w:pPr>
        <w:overflowPunct w:val="0"/>
        <w:autoSpaceDE w:val="0"/>
        <w:autoSpaceDN w:val="0"/>
        <w:adjustRightInd w:val="0"/>
        <w:spacing w:after="0"/>
        <w:ind w:left="1080"/>
        <w:textAlignment w:val="baseline"/>
        <w:rPr>
          <w:rFonts w:asciiTheme="minorBidi" w:eastAsia="SimSun" w:hAnsiTheme="minorBidi" w:cstheme="minorBidi"/>
          <w:i/>
          <w:iCs/>
          <w:sz w:val="22"/>
        </w:rPr>
      </w:pPr>
      <w:r w:rsidRPr="001D2DE5">
        <w:rPr>
          <w:rFonts w:asciiTheme="minorBidi" w:eastAsia="SimSun" w:hAnsiTheme="minorBidi" w:cstheme="minorBidi"/>
          <w:i/>
          <w:iCs/>
          <w:sz w:val="22"/>
          <w:lang w:eastAsia="zh-CN"/>
        </w:rPr>
        <w:t>若监护人因迁移需变更居住安排，须将拟定的居住安排与通知书一并送达。</w:t>
      </w:r>
    </w:p>
    <w:p w14:paraId="0A012AB1" w14:textId="77777777" w:rsidR="004C6DD0" w:rsidRPr="001D2DE5" w:rsidRDefault="005D7982" w:rsidP="001A0623">
      <w:pPr>
        <w:overflowPunct w:val="0"/>
        <w:autoSpaceDE w:val="0"/>
        <w:autoSpaceDN w:val="0"/>
        <w:adjustRightInd w:val="0"/>
        <w:spacing w:before="80" w:after="0"/>
        <w:ind w:left="720"/>
        <w:textAlignment w:val="baseline"/>
        <w:rPr>
          <w:rFonts w:asciiTheme="minorBidi" w:eastAsia="SimSun" w:hAnsiTheme="minorBidi" w:cstheme="minorBidi"/>
          <w:b/>
          <w:i/>
          <w:color w:val="000000"/>
          <w:sz w:val="22"/>
        </w:rPr>
      </w:pPr>
      <w:r w:rsidRPr="001D2DE5">
        <w:rPr>
          <w:rFonts w:asciiTheme="minorBidi" w:eastAsia="SimSun" w:hAnsiTheme="minorBidi" w:cstheme="minorBidi"/>
          <w:b/>
          <w:bCs/>
          <w:i/>
          <w:iCs/>
          <w:color w:val="000000"/>
          <w:sz w:val="22"/>
        </w:rPr>
        <w:t xml:space="preserve">Move within the </w:t>
      </w:r>
      <w:r w:rsidRPr="001D2DE5">
        <w:rPr>
          <w:rFonts w:asciiTheme="minorBidi" w:eastAsia="SimSun" w:hAnsiTheme="minorBidi" w:cstheme="minorBidi"/>
          <w:b/>
          <w:bCs/>
          <w:i/>
          <w:iCs/>
          <w:color w:val="000000"/>
          <w:sz w:val="22"/>
          <w:u w:val="single"/>
        </w:rPr>
        <w:t>same</w:t>
      </w:r>
      <w:r w:rsidRPr="001D2DE5">
        <w:rPr>
          <w:rFonts w:asciiTheme="minorBidi" w:eastAsia="SimSun" w:hAnsiTheme="minorBidi" w:cstheme="minorBidi"/>
          <w:b/>
          <w:bCs/>
          <w:i/>
          <w:iCs/>
          <w:color w:val="000000"/>
          <w:sz w:val="22"/>
        </w:rPr>
        <w:t xml:space="preserve"> school district</w:t>
      </w:r>
    </w:p>
    <w:p w14:paraId="1A7FCD72" w14:textId="5AA968FB" w:rsidR="005D7982" w:rsidRPr="001D2DE5" w:rsidRDefault="004C6DD0" w:rsidP="006F3C66">
      <w:pPr>
        <w:overflowPunct w:val="0"/>
        <w:autoSpaceDE w:val="0"/>
        <w:autoSpaceDN w:val="0"/>
        <w:adjustRightInd w:val="0"/>
        <w:spacing w:after="0"/>
        <w:ind w:left="720"/>
        <w:textAlignment w:val="baseline"/>
        <w:rPr>
          <w:rFonts w:asciiTheme="minorBidi" w:eastAsia="SimSun" w:hAnsiTheme="minorBidi" w:cstheme="minorBidi"/>
          <w:b/>
          <w:i/>
          <w:iCs/>
          <w:color w:val="000000"/>
          <w:sz w:val="22"/>
        </w:rPr>
      </w:pPr>
      <w:r w:rsidRPr="001D2DE5">
        <w:rPr>
          <w:rFonts w:asciiTheme="minorBidi" w:eastAsia="SimSun" w:hAnsiTheme="minorBidi" w:cstheme="minorBidi"/>
          <w:b/>
          <w:bCs/>
          <w:i/>
          <w:iCs/>
          <w:color w:val="000000"/>
          <w:sz w:val="22"/>
          <w:lang w:eastAsia="zh-CN"/>
        </w:rPr>
        <w:t>在</w:t>
      </w:r>
      <w:r w:rsidRPr="001D2DE5">
        <w:rPr>
          <w:rFonts w:asciiTheme="minorBidi" w:eastAsia="SimSun" w:hAnsiTheme="minorBidi" w:cstheme="minorBidi"/>
          <w:b/>
          <w:bCs/>
          <w:i/>
          <w:iCs/>
          <w:color w:val="000000"/>
          <w:sz w:val="22"/>
          <w:u w:val="single"/>
          <w:lang w:eastAsia="zh-CN"/>
        </w:rPr>
        <w:t>同一</w:t>
      </w:r>
      <w:r w:rsidRPr="001D2DE5">
        <w:rPr>
          <w:rFonts w:asciiTheme="minorBidi" w:eastAsia="SimSun" w:hAnsiTheme="minorBidi" w:cstheme="minorBidi"/>
          <w:b/>
          <w:bCs/>
          <w:i/>
          <w:iCs/>
          <w:color w:val="000000"/>
          <w:sz w:val="22"/>
          <w:lang w:eastAsia="zh-CN"/>
        </w:rPr>
        <w:t>学区内搬迁</w:t>
      </w:r>
    </w:p>
    <w:p w14:paraId="16DC30C6" w14:textId="77777777" w:rsidR="004C6DD0" w:rsidRPr="001D2DE5" w:rsidRDefault="005D7982" w:rsidP="001A0623">
      <w:pPr>
        <w:overflowPunct w:val="0"/>
        <w:autoSpaceDE w:val="0"/>
        <w:autoSpaceDN w:val="0"/>
        <w:adjustRightInd w:val="0"/>
        <w:spacing w:before="80" w:after="0"/>
        <w:ind w:left="1080"/>
        <w:textAlignment w:val="baseline"/>
        <w:rPr>
          <w:rFonts w:asciiTheme="minorBidi" w:eastAsia="SimSun" w:hAnsiTheme="minorBidi" w:cstheme="minorBidi"/>
          <w:color w:val="000000"/>
          <w:sz w:val="22"/>
        </w:rPr>
      </w:pPr>
      <w:r w:rsidRPr="001D2DE5">
        <w:rPr>
          <w:rFonts w:asciiTheme="minorBidi" w:eastAsia="SimSun" w:hAnsiTheme="minorBidi" w:cstheme="minorBidi"/>
          <w:color w:val="000000"/>
          <w:sz w:val="22"/>
        </w:rPr>
        <w:t xml:space="preserve">If the move is within the </w:t>
      </w:r>
      <w:r w:rsidRPr="001D2DE5">
        <w:rPr>
          <w:rFonts w:asciiTheme="minorBidi" w:eastAsia="SimSun" w:hAnsiTheme="minorBidi" w:cstheme="minorBidi"/>
          <w:i/>
          <w:iCs/>
          <w:color w:val="000000"/>
          <w:sz w:val="22"/>
        </w:rPr>
        <w:t>same</w:t>
      </w:r>
      <w:r w:rsidRPr="001D2DE5">
        <w:rPr>
          <w:rFonts w:asciiTheme="minorBidi" w:eastAsia="SimSun" w:hAnsiTheme="minorBidi" w:cstheme="minorBidi"/>
          <w:color w:val="000000"/>
          <w:sz w:val="22"/>
        </w:rPr>
        <w:t xml:space="preserve"> school district, the guardian still </w:t>
      </w:r>
      <w:proofErr w:type="gramStart"/>
      <w:r w:rsidRPr="001D2DE5">
        <w:rPr>
          <w:rFonts w:asciiTheme="minorBidi" w:eastAsia="SimSun" w:hAnsiTheme="minorBidi" w:cstheme="minorBidi"/>
          <w:color w:val="000000"/>
          <w:sz w:val="22"/>
        </w:rPr>
        <w:t>has to</w:t>
      </w:r>
      <w:proofErr w:type="gramEnd"/>
      <w:r w:rsidRPr="001D2DE5">
        <w:rPr>
          <w:rFonts w:asciiTheme="minorBidi" w:eastAsia="SimSun" w:hAnsiTheme="minorBidi" w:cstheme="minorBidi"/>
          <w:color w:val="000000"/>
          <w:sz w:val="22"/>
        </w:rPr>
        <w:t xml:space="preserve"> let the notice parties and the court know. However, the notice does not have to be served personally or by mail with a return receipt. Notice to the notice parties can be </w:t>
      </w:r>
      <w:proofErr w:type="gramStart"/>
      <w:r w:rsidRPr="001D2DE5">
        <w:rPr>
          <w:rFonts w:asciiTheme="minorBidi" w:eastAsia="SimSun" w:hAnsiTheme="minorBidi" w:cstheme="minorBidi"/>
          <w:color w:val="000000"/>
          <w:sz w:val="22"/>
        </w:rPr>
        <w:t>made</w:t>
      </w:r>
      <w:proofErr w:type="gramEnd"/>
      <w:r w:rsidRPr="001D2DE5">
        <w:rPr>
          <w:rFonts w:asciiTheme="minorBidi" w:eastAsia="SimSun" w:hAnsiTheme="minorBidi" w:cstheme="minorBidi"/>
          <w:color w:val="000000"/>
          <w:sz w:val="22"/>
        </w:rPr>
        <w:t xml:space="preserve"> in any reasonable way. No specific form is required.</w:t>
      </w:r>
    </w:p>
    <w:p w14:paraId="33F943D7" w14:textId="18CF5938" w:rsidR="005D7982" w:rsidRPr="001D2DE5" w:rsidRDefault="004C6DD0" w:rsidP="006F3C66">
      <w:pPr>
        <w:overflowPunct w:val="0"/>
        <w:autoSpaceDE w:val="0"/>
        <w:autoSpaceDN w:val="0"/>
        <w:adjustRightInd w:val="0"/>
        <w:spacing w:after="0"/>
        <w:ind w:left="1080"/>
        <w:textAlignment w:val="baseline"/>
        <w:rPr>
          <w:rFonts w:asciiTheme="minorBidi" w:eastAsia="SimSun" w:hAnsiTheme="minorBidi" w:cstheme="minorBidi"/>
          <w:i/>
          <w:iCs/>
          <w:color w:val="000000"/>
          <w:sz w:val="22"/>
          <w:lang w:eastAsia="zh-CN"/>
        </w:rPr>
      </w:pPr>
      <w:r w:rsidRPr="001D2DE5">
        <w:rPr>
          <w:rFonts w:asciiTheme="minorBidi" w:eastAsia="SimSun" w:hAnsiTheme="minorBidi" w:cstheme="minorBidi"/>
          <w:i/>
          <w:iCs/>
          <w:color w:val="000000"/>
          <w:sz w:val="22"/>
          <w:lang w:eastAsia="zh-CN"/>
        </w:rPr>
        <w:lastRenderedPageBreak/>
        <w:t>若迁移在同一学区内进行，监护人仍须告知受通知方及法院。然而，通知不一定要亲自送达或要求回执的邮寄送达。向受通知方送达通知书可采用任何合理方式。不要求特定的形式。</w:t>
      </w:r>
    </w:p>
    <w:p w14:paraId="5FDFB06F" w14:textId="77777777" w:rsidR="004C6DD0" w:rsidRPr="001D2DE5" w:rsidRDefault="005D7982" w:rsidP="001A0623">
      <w:pPr>
        <w:overflowPunct w:val="0"/>
        <w:autoSpaceDE w:val="0"/>
        <w:autoSpaceDN w:val="0"/>
        <w:adjustRightInd w:val="0"/>
        <w:spacing w:before="80" w:after="0"/>
        <w:ind w:left="720"/>
        <w:textAlignment w:val="baseline"/>
        <w:rPr>
          <w:rFonts w:asciiTheme="minorBidi" w:eastAsia="SimSun" w:hAnsiTheme="minorBidi" w:cstheme="minorBidi"/>
          <w:b/>
          <w:i/>
          <w:sz w:val="22"/>
        </w:rPr>
      </w:pPr>
      <w:r w:rsidRPr="001D2DE5">
        <w:rPr>
          <w:rFonts w:asciiTheme="minorBidi" w:eastAsia="SimSun" w:hAnsiTheme="minorBidi" w:cstheme="minorBidi"/>
          <w:b/>
          <w:bCs/>
          <w:i/>
          <w:iCs/>
          <w:sz w:val="22"/>
          <w:lang w:eastAsia="zh-CN"/>
        </w:rPr>
        <w:t xml:space="preserve">Warning! </w:t>
      </w:r>
      <w:r w:rsidRPr="001D2DE5">
        <w:rPr>
          <w:rFonts w:asciiTheme="minorBidi" w:eastAsia="SimSun" w:hAnsiTheme="minorBidi" w:cstheme="minorBidi"/>
          <w:b/>
          <w:bCs/>
          <w:i/>
          <w:iCs/>
          <w:sz w:val="22"/>
        </w:rPr>
        <w:t>If you do not notify</w:t>
      </w:r>
    </w:p>
    <w:p w14:paraId="7CAC5622" w14:textId="1437B11A" w:rsidR="005D7982" w:rsidRPr="001D2DE5" w:rsidRDefault="004C6DD0" w:rsidP="006F3C66">
      <w:pPr>
        <w:overflowPunct w:val="0"/>
        <w:autoSpaceDE w:val="0"/>
        <w:autoSpaceDN w:val="0"/>
        <w:adjustRightInd w:val="0"/>
        <w:spacing w:after="0"/>
        <w:ind w:left="720"/>
        <w:textAlignment w:val="baseline"/>
        <w:rPr>
          <w:rFonts w:asciiTheme="minorBidi" w:eastAsia="SimSun" w:hAnsiTheme="minorBidi" w:cstheme="minorBidi"/>
          <w:b/>
          <w:i/>
          <w:iCs/>
          <w:sz w:val="20"/>
        </w:rPr>
      </w:pPr>
      <w:r w:rsidRPr="001D2DE5">
        <w:rPr>
          <w:rFonts w:asciiTheme="minorBidi" w:eastAsia="SimSun" w:hAnsiTheme="minorBidi" w:cstheme="minorBidi"/>
          <w:b/>
          <w:bCs/>
          <w:i/>
          <w:iCs/>
          <w:sz w:val="22"/>
          <w:lang w:eastAsia="zh-CN"/>
        </w:rPr>
        <w:t>警告！如果您不通知</w:t>
      </w:r>
    </w:p>
    <w:p w14:paraId="4B74A0A3" w14:textId="77777777" w:rsidR="004C6DD0" w:rsidRPr="001D2DE5" w:rsidRDefault="005D7982" w:rsidP="001A0623">
      <w:pPr>
        <w:overflowPunct w:val="0"/>
        <w:autoSpaceDE w:val="0"/>
        <w:autoSpaceDN w:val="0"/>
        <w:adjustRightInd w:val="0"/>
        <w:spacing w:before="80" w:after="0"/>
        <w:ind w:left="1080"/>
        <w:textAlignment w:val="baseline"/>
        <w:rPr>
          <w:rFonts w:asciiTheme="minorBidi" w:eastAsia="SimSun" w:hAnsiTheme="minorBidi" w:cstheme="minorBidi"/>
          <w:sz w:val="22"/>
        </w:rPr>
      </w:pPr>
      <w:r w:rsidRPr="001D2DE5">
        <w:rPr>
          <w:rFonts w:asciiTheme="minorBidi" w:eastAsia="SimSun" w:hAnsiTheme="minorBidi" w:cstheme="minorBidi"/>
          <w:sz w:val="22"/>
        </w:rPr>
        <w:t xml:space="preserve">A guardian who does not give the required notice may be found in contempt of court. If that happens, the court can impose sanctions. Sanctions can include requiring the guardian to bring the children back if the move has already </w:t>
      </w:r>
      <w:proofErr w:type="gramStart"/>
      <w:r w:rsidRPr="001D2DE5">
        <w:rPr>
          <w:rFonts w:asciiTheme="minorBidi" w:eastAsia="SimSun" w:hAnsiTheme="minorBidi" w:cstheme="minorBidi"/>
          <w:sz w:val="22"/>
        </w:rPr>
        <w:t>happened, and</w:t>
      </w:r>
      <w:proofErr w:type="gramEnd"/>
      <w:r w:rsidRPr="001D2DE5">
        <w:rPr>
          <w:rFonts w:asciiTheme="minorBidi" w:eastAsia="SimSun" w:hAnsiTheme="minorBidi" w:cstheme="minorBidi"/>
          <w:sz w:val="22"/>
        </w:rPr>
        <w:t xml:space="preserve"> ordering the guardian to pay the other side’s costs and lawyer’s fees.</w:t>
      </w:r>
    </w:p>
    <w:p w14:paraId="7A715E0B" w14:textId="3A0BC7CB" w:rsidR="005D7982" w:rsidRPr="001D2DE5" w:rsidRDefault="004C6DD0" w:rsidP="006F3C66">
      <w:pPr>
        <w:overflowPunct w:val="0"/>
        <w:autoSpaceDE w:val="0"/>
        <w:autoSpaceDN w:val="0"/>
        <w:adjustRightInd w:val="0"/>
        <w:spacing w:after="0"/>
        <w:ind w:left="1080"/>
        <w:textAlignment w:val="baseline"/>
        <w:rPr>
          <w:rFonts w:asciiTheme="minorBidi" w:eastAsia="SimSun" w:hAnsiTheme="minorBidi" w:cstheme="minorBidi"/>
          <w:i/>
          <w:iCs/>
          <w:sz w:val="22"/>
          <w:lang w:eastAsia="zh-CN"/>
        </w:rPr>
      </w:pPr>
      <w:r w:rsidRPr="001D2DE5">
        <w:rPr>
          <w:rFonts w:asciiTheme="minorBidi" w:eastAsia="SimSun" w:hAnsiTheme="minorBidi" w:cstheme="minorBidi"/>
          <w:i/>
          <w:iCs/>
          <w:sz w:val="22"/>
          <w:lang w:eastAsia="zh-CN"/>
        </w:rPr>
        <w:t>监护人未按要求送达通知书的，可能被认定为藐视法庭。如果发生这种情况，法院可以实施制裁。制裁措施可包括：若迁移已发生，责令监护人将子女送回；以及指令监护人支付另一方的相关费用及律师费。</w:t>
      </w:r>
    </w:p>
    <w:p w14:paraId="0E6CEEFB" w14:textId="77777777" w:rsidR="004C6DD0" w:rsidRPr="001D2DE5" w:rsidRDefault="005D7982" w:rsidP="001A0623">
      <w:pPr>
        <w:overflowPunct w:val="0"/>
        <w:autoSpaceDE w:val="0"/>
        <w:autoSpaceDN w:val="0"/>
        <w:adjustRightInd w:val="0"/>
        <w:spacing w:before="80" w:after="0"/>
        <w:ind w:left="720"/>
        <w:textAlignment w:val="baseline"/>
        <w:rPr>
          <w:rFonts w:asciiTheme="minorBidi" w:eastAsia="SimSun" w:hAnsiTheme="minorBidi" w:cstheme="minorBidi"/>
          <w:b/>
          <w:i/>
          <w:sz w:val="22"/>
        </w:rPr>
      </w:pPr>
      <w:r w:rsidRPr="001D2DE5">
        <w:rPr>
          <w:rFonts w:asciiTheme="minorBidi" w:eastAsia="SimSun" w:hAnsiTheme="minorBidi" w:cstheme="minorBidi"/>
          <w:b/>
          <w:bCs/>
          <w:i/>
          <w:iCs/>
          <w:sz w:val="22"/>
        </w:rPr>
        <w:t>Right to object</w:t>
      </w:r>
    </w:p>
    <w:p w14:paraId="6A31CA66" w14:textId="492A894B" w:rsidR="005D7982" w:rsidRPr="001D2DE5" w:rsidRDefault="004C6DD0" w:rsidP="006F3C66">
      <w:pPr>
        <w:overflowPunct w:val="0"/>
        <w:autoSpaceDE w:val="0"/>
        <w:autoSpaceDN w:val="0"/>
        <w:adjustRightInd w:val="0"/>
        <w:spacing w:after="0"/>
        <w:ind w:left="720"/>
        <w:textAlignment w:val="baseline"/>
        <w:rPr>
          <w:rFonts w:asciiTheme="minorBidi" w:eastAsia="SimSun" w:hAnsiTheme="minorBidi" w:cstheme="minorBidi"/>
          <w:b/>
          <w:i/>
          <w:iCs/>
          <w:sz w:val="22"/>
        </w:rPr>
      </w:pPr>
      <w:r w:rsidRPr="001D2DE5">
        <w:rPr>
          <w:rFonts w:asciiTheme="minorBidi" w:eastAsia="SimSun" w:hAnsiTheme="minorBidi" w:cstheme="minorBidi"/>
          <w:b/>
          <w:bCs/>
          <w:i/>
          <w:iCs/>
          <w:sz w:val="22"/>
          <w:lang w:eastAsia="zh-CN"/>
        </w:rPr>
        <w:t>反对权</w:t>
      </w:r>
    </w:p>
    <w:p w14:paraId="4F0C39EE" w14:textId="77777777" w:rsidR="004C6DD0" w:rsidRPr="001D2DE5" w:rsidRDefault="005D7982" w:rsidP="001A0623">
      <w:pPr>
        <w:overflowPunct w:val="0"/>
        <w:autoSpaceDE w:val="0"/>
        <w:autoSpaceDN w:val="0"/>
        <w:adjustRightInd w:val="0"/>
        <w:spacing w:before="80" w:after="0"/>
        <w:ind w:left="1080"/>
        <w:textAlignment w:val="baseline"/>
        <w:rPr>
          <w:rFonts w:asciiTheme="minorBidi" w:eastAsia="SimSun" w:hAnsiTheme="minorBidi" w:cstheme="minorBidi"/>
          <w:sz w:val="22"/>
        </w:rPr>
      </w:pPr>
      <w:r w:rsidRPr="001D2DE5">
        <w:rPr>
          <w:rFonts w:asciiTheme="minorBidi" w:eastAsia="SimSun" w:hAnsiTheme="minorBidi" w:cstheme="minorBidi"/>
          <w:sz w:val="22"/>
        </w:rPr>
        <w:t xml:space="preserve">A person who has court-ordered time with the children can object to a move to a different school district and/or to the guardian’s proposed </w:t>
      </w:r>
      <w:r w:rsidRPr="001D2DE5">
        <w:rPr>
          <w:rFonts w:asciiTheme="minorBidi" w:eastAsia="SimSun" w:hAnsiTheme="minorBidi" w:cstheme="minorBidi"/>
          <w:i/>
          <w:iCs/>
          <w:sz w:val="22"/>
        </w:rPr>
        <w:t>Residential Schedule</w:t>
      </w:r>
      <w:r w:rsidRPr="001D2DE5">
        <w:rPr>
          <w:rFonts w:asciiTheme="minorBidi" w:eastAsia="SimSun" w:hAnsiTheme="minorBidi" w:cstheme="minorBidi"/>
          <w:sz w:val="22"/>
        </w:rPr>
        <w:t>.</w:t>
      </w:r>
    </w:p>
    <w:p w14:paraId="132E9562" w14:textId="4EE99A87" w:rsidR="005D7982" w:rsidRPr="001D2DE5" w:rsidRDefault="004C6DD0" w:rsidP="006F3C66">
      <w:pPr>
        <w:overflowPunct w:val="0"/>
        <w:autoSpaceDE w:val="0"/>
        <w:autoSpaceDN w:val="0"/>
        <w:adjustRightInd w:val="0"/>
        <w:spacing w:after="0"/>
        <w:ind w:left="1080"/>
        <w:textAlignment w:val="baseline"/>
        <w:rPr>
          <w:rFonts w:asciiTheme="minorBidi" w:eastAsia="SimSun" w:hAnsiTheme="minorBidi" w:cstheme="minorBidi"/>
          <w:i/>
          <w:iCs/>
          <w:sz w:val="22"/>
        </w:rPr>
      </w:pPr>
      <w:r w:rsidRPr="001D2DE5">
        <w:rPr>
          <w:rFonts w:asciiTheme="minorBidi" w:eastAsia="SimSun" w:hAnsiTheme="minorBidi" w:cstheme="minorBidi"/>
          <w:i/>
          <w:iCs/>
          <w:sz w:val="22"/>
          <w:lang w:eastAsia="zh-CN"/>
        </w:rPr>
        <w:t>享有法院裁定的子女陪伴时间的人员，可对将子女迁往其他学区和</w:t>
      </w:r>
      <w:r w:rsidRPr="001D2DE5">
        <w:rPr>
          <w:rFonts w:asciiTheme="minorBidi" w:eastAsia="SimSun" w:hAnsiTheme="minorBidi" w:cstheme="minorBidi"/>
          <w:i/>
          <w:iCs/>
          <w:sz w:val="22"/>
          <w:lang w:eastAsia="zh-CN"/>
        </w:rPr>
        <w:t>/</w:t>
      </w:r>
      <w:r w:rsidRPr="001D2DE5">
        <w:rPr>
          <w:rFonts w:asciiTheme="minorBidi" w:eastAsia="SimSun" w:hAnsiTheme="minorBidi" w:cstheme="minorBidi"/>
          <w:i/>
          <w:iCs/>
          <w:sz w:val="22"/>
          <w:lang w:eastAsia="zh-CN"/>
        </w:rPr>
        <w:t>或监护人拟定的居住安排提出异议。</w:t>
      </w:r>
    </w:p>
    <w:p w14:paraId="13E7EDBD" w14:textId="77777777" w:rsidR="004C6DD0" w:rsidRPr="001D2DE5" w:rsidRDefault="005D7982" w:rsidP="001A0623">
      <w:pPr>
        <w:overflowPunct w:val="0"/>
        <w:autoSpaceDE w:val="0"/>
        <w:autoSpaceDN w:val="0"/>
        <w:adjustRightInd w:val="0"/>
        <w:spacing w:before="80" w:after="0"/>
        <w:ind w:left="1080"/>
        <w:textAlignment w:val="baseline"/>
        <w:rPr>
          <w:rFonts w:asciiTheme="minorBidi" w:eastAsia="SimSun" w:hAnsiTheme="minorBidi" w:cstheme="minorBidi"/>
          <w:sz w:val="22"/>
        </w:rPr>
      </w:pPr>
      <w:r w:rsidRPr="001D2DE5">
        <w:rPr>
          <w:rFonts w:asciiTheme="minorBidi" w:eastAsia="SimSun" w:hAnsiTheme="minorBidi" w:cstheme="minorBidi"/>
          <w:sz w:val="22"/>
        </w:rPr>
        <w:t xml:space="preserve">An objection is made by filing the </w:t>
      </w:r>
      <w:r w:rsidRPr="001D2DE5">
        <w:rPr>
          <w:rFonts w:asciiTheme="minorBidi" w:eastAsia="SimSun" w:hAnsiTheme="minorBidi" w:cstheme="minorBidi"/>
          <w:i/>
          <w:iCs/>
          <w:sz w:val="22"/>
          <w:szCs w:val="22"/>
        </w:rPr>
        <w:t>Objection about Moving with Children and Petition about Changing a Parenting/Custody Order (Relocation)</w:t>
      </w:r>
      <w:r w:rsidRPr="001D2DE5">
        <w:rPr>
          <w:rFonts w:asciiTheme="minorBidi" w:eastAsia="SimSun" w:hAnsiTheme="minorBidi" w:cstheme="minorBidi"/>
          <w:sz w:val="22"/>
          <w:szCs w:val="22"/>
        </w:rPr>
        <w:t xml:space="preserve"> (form FL Relocate 721). File your </w:t>
      </w:r>
      <w:r w:rsidRPr="001D2DE5">
        <w:rPr>
          <w:rFonts w:asciiTheme="minorBidi" w:eastAsia="SimSun" w:hAnsiTheme="minorBidi" w:cstheme="minorBidi"/>
          <w:i/>
          <w:iCs/>
          <w:sz w:val="22"/>
          <w:szCs w:val="22"/>
        </w:rPr>
        <w:t>Objection</w:t>
      </w:r>
      <w:r w:rsidRPr="001D2DE5">
        <w:rPr>
          <w:rFonts w:asciiTheme="minorBidi" w:eastAsia="SimSun" w:hAnsiTheme="minorBidi" w:cstheme="minorBidi"/>
          <w:sz w:val="20"/>
        </w:rPr>
        <w:t xml:space="preserve"> </w:t>
      </w:r>
      <w:r w:rsidRPr="001D2DE5">
        <w:rPr>
          <w:rFonts w:asciiTheme="minorBidi" w:eastAsia="SimSun" w:hAnsiTheme="minorBidi" w:cstheme="minorBidi"/>
          <w:sz w:val="22"/>
        </w:rPr>
        <w:t xml:space="preserve">with the court and serve a copy on the guardian and anyone else who has court-ordered time with the children. Service of the </w:t>
      </w:r>
      <w:r w:rsidRPr="001D2DE5">
        <w:rPr>
          <w:rFonts w:asciiTheme="minorBidi" w:eastAsia="SimSun" w:hAnsiTheme="minorBidi" w:cstheme="minorBidi"/>
          <w:i/>
          <w:iCs/>
          <w:sz w:val="22"/>
        </w:rPr>
        <w:t>Objection</w:t>
      </w:r>
      <w:r w:rsidRPr="001D2DE5">
        <w:rPr>
          <w:rFonts w:asciiTheme="minorBidi" w:eastAsia="SimSun" w:hAnsiTheme="minorBidi" w:cstheme="minorBidi"/>
          <w:sz w:val="22"/>
        </w:rPr>
        <w:t xml:space="preserve"> must be by personal service or by mailing a copy to each person by any form of mail that requires a return receipt. The </w:t>
      </w:r>
      <w:r w:rsidRPr="001D2DE5">
        <w:rPr>
          <w:rFonts w:asciiTheme="minorBidi" w:eastAsia="SimSun" w:hAnsiTheme="minorBidi" w:cstheme="minorBidi"/>
          <w:i/>
          <w:iCs/>
          <w:sz w:val="22"/>
        </w:rPr>
        <w:t>Objection</w:t>
      </w:r>
      <w:r w:rsidRPr="001D2DE5">
        <w:rPr>
          <w:rFonts w:asciiTheme="minorBidi" w:eastAsia="SimSun" w:hAnsiTheme="minorBidi" w:cstheme="minorBidi"/>
          <w:sz w:val="22"/>
        </w:rPr>
        <w:t xml:space="preserve"> must be filed and served no later than </w:t>
      </w:r>
      <w:r w:rsidRPr="001D2DE5">
        <w:rPr>
          <w:rFonts w:asciiTheme="minorBidi" w:eastAsia="SimSun" w:hAnsiTheme="minorBidi" w:cstheme="minorBidi"/>
          <w:b/>
          <w:bCs/>
          <w:sz w:val="22"/>
        </w:rPr>
        <w:t>30 days</w:t>
      </w:r>
      <w:r w:rsidRPr="001D2DE5">
        <w:rPr>
          <w:rFonts w:asciiTheme="minorBidi" w:eastAsia="SimSun" w:hAnsiTheme="minorBidi" w:cstheme="minorBidi"/>
          <w:sz w:val="22"/>
        </w:rPr>
        <w:t xml:space="preserve"> after the </w:t>
      </w:r>
      <w:r w:rsidRPr="001D2DE5">
        <w:rPr>
          <w:rFonts w:asciiTheme="minorBidi" w:eastAsia="SimSun" w:hAnsiTheme="minorBidi" w:cstheme="minorBidi"/>
          <w:i/>
          <w:iCs/>
          <w:sz w:val="22"/>
        </w:rPr>
        <w:t>Notice of Intent to Move with Children</w:t>
      </w:r>
      <w:r w:rsidRPr="001D2DE5">
        <w:rPr>
          <w:rFonts w:asciiTheme="minorBidi" w:eastAsia="SimSun" w:hAnsiTheme="minorBidi" w:cstheme="minorBidi"/>
          <w:sz w:val="22"/>
        </w:rPr>
        <w:t xml:space="preserve"> was received.</w:t>
      </w:r>
    </w:p>
    <w:p w14:paraId="7D257A68" w14:textId="3DC9F512" w:rsidR="005D7982" w:rsidRDefault="004C6DD0" w:rsidP="006F3C66">
      <w:pPr>
        <w:overflowPunct w:val="0"/>
        <w:autoSpaceDE w:val="0"/>
        <w:autoSpaceDN w:val="0"/>
        <w:adjustRightInd w:val="0"/>
        <w:spacing w:after="0"/>
        <w:ind w:left="1080"/>
        <w:textAlignment w:val="baseline"/>
        <w:rPr>
          <w:rFonts w:asciiTheme="minorBidi" w:eastAsia="SimSun" w:hAnsiTheme="minorBidi" w:cstheme="minorBidi"/>
          <w:i/>
          <w:iCs/>
          <w:sz w:val="22"/>
          <w:lang w:eastAsia="zh-CN"/>
        </w:rPr>
      </w:pPr>
      <w:r w:rsidRPr="001D2DE5">
        <w:rPr>
          <w:rFonts w:asciiTheme="minorBidi" w:eastAsia="SimSun" w:hAnsiTheme="minorBidi" w:cstheme="minorBidi"/>
          <w:i/>
          <w:iCs/>
          <w:sz w:val="22"/>
          <w:lang w:eastAsia="zh-CN"/>
        </w:rPr>
        <w:t>提出异议的方式是提交</w:t>
      </w:r>
      <w:r w:rsidRPr="001D2DE5">
        <w:rPr>
          <w:rFonts w:asciiTheme="minorBidi" w:eastAsia="SimSun" w:hAnsiTheme="minorBidi" w:cstheme="minorBidi"/>
          <w:i/>
          <w:iCs/>
          <w:sz w:val="22"/>
          <w:szCs w:val="22"/>
          <w:lang w:eastAsia="zh-CN"/>
        </w:rPr>
        <w:t>关于带儿童搬家的异议和关于变更养育</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监护令（搬迁）申请（表格</w:t>
      </w:r>
      <w:r w:rsidRPr="001D2DE5">
        <w:rPr>
          <w:rFonts w:asciiTheme="minorBidi" w:eastAsia="SimSun" w:hAnsiTheme="minorBidi" w:cstheme="minorBidi"/>
          <w:i/>
          <w:iCs/>
          <w:sz w:val="22"/>
          <w:szCs w:val="22"/>
          <w:lang w:eastAsia="zh-CN"/>
        </w:rPr>
        <w:t>FL Relocate 721</w:t>
      </w:r>
      <w:r w:rsidRPr="001D2DE5">
        <w:rPr>
          <w:rFonts w:asciiTheme="minorBidi" w:eastAsia="SimSun" w:hAnsiTheme="minorBidi" w:cstheme="minorBidi"/>
          <w:i/>
          <w:iCs/>
          <w:sz w:val="22"/>
          <w:szCs w:val="22"/>
          <w:lang w:eastAsia="zh-CN"/>
        </w:rPr>
        <w:t>）。需向法院提交</w:t>
      </w:r>
      <w:r w:rsidRPr="001D2DE5">
        <w:rPr>
          <w:rFonts w:asciiTheme="minorBidi" w:eastAsia="SimSun" w:hAnsiTheme="minorBidi" w:cstheme="minorBidi"/>
          <w:i/>
          <w:iCs/>
          <w:sz w:val="22"/>
          <w:lang w:eastAsia="zh-CN"/>
        </w:rPr>
        <w:t>异议书，并将副本送达监护人及其他所有享有法院裁定的子女陪伴时间的人员。必须通过亲自送达或通过要求回执的任何形式的邮件向每个人邮寄一份副本的方式送达异议。异议必须在收到带儿童搬家意向通知后</w:t>
      </w:r>
      <w:r w:rsidRPr="001D2DE5">
        <w:rPr>
          <w:rFonts w:asciiTheme="minorBidi" w:eastAsia="SimSun" w:hAnsiTheme="minorBidi" w:cstheme="minorBidi"/>
          <w:b/>
          <w:bCs/>
          <w:i/>
          <w:iCs/>
          <w:sz w:val="22"/>
          <w:lang w:eastAsia="zh-CN"/>
        </w:rPr>
        <w:t>30</w:t>
      </w:r>
      <w:r w:rsidRPr="001D2DE5">
        <w:rPr>
          <w:rFonts w:asciiTheme="minorBidi" w:eastAsia="SimSun" w:hAnsiTheme="minorBidi" w:cstheme="minorBidi"/>
          <w:b/>
          <w:bCs/>
          <w:i/>
          <w:iCs/>
          <w:sz w:val="22"/>
          <w:lang w:eastAsia="zh-CN"/>
        </w:rPr>
        <w:t>天</w:t>
      </w:r>
      <w:r w:rsidRPr="001D2DE5">
        <w:rPr>
          <w:rFonts w:asciiTheme="minorBidi" w:eastAsia="SimSun" w:hAnsiTheme="minorBidi" w:cstheme="minorBidi"/>
          <w:i/>
          <w:iCs/>
          <w:sz w:val="22"/>
          <w:lang w:eastAsia="zh-CN"/>
        </w:rPr>
        <w:t>内提出并送达。</w:t>
      </w:r>
    </w:p>
    <w:p w14:paraId="6BC1DF79" w14:textId="77777777" w:rsidR="004C6DD0" w:rsidRPr="001D2DE5" w:rsidRDefault="005D7982" w:rsidP="001A0623">
      <w:pPr>
        <w:overflowPunct w:val="0"/>
        <w:autoSpaceDE w:val="0"/>
        <w:autoSpaceDN w:val="0"/>
        <w:adjustRightInd w:val="0"/>
        <w:spacing w:before="80" w:after="0"/>
        <w:ind w:left="720"/>
        <w:textAlignment w:val="baseline"/>
        <w:rPr>
          <w:rFonts w:asciiTheme="minorBidi" w:eastAsia="SimSun" w:hAnsiTheme="minorBidi" w:cstheme="minorBidi"/>
          <w:b/>
          <w:i/>
          <w:sz w:val="22"/>
        </w:rPr>
      </w:pPr>
      <w:r w:rsidRPr="001D2DE5">
        <w:rPr>
          <w:rFonts w:asciiTheme="minorBidi" w:eastAsia="SimSun" w:hAnsiTheme="minorBidi" w:cstheme="minorBidi"/>
          <w:b/>
          <w:bCs/>
          <w:i/>
          <w:iCs/>
          <w:sz w:val="22"/>
        </w:rPr>
        <w:t>Right to move</w:t>
      </w:r>
    </w:p>
    <w:p w14:paraId="21D5F59F" w14:textId="301BC0BB" w:rsidR="005D7982" w:rsidRPr="001D2DE5" w:rsidRDefault="004C6DD0" w:rsidP="006F3C66">
      <w:pPr>
        <w:overflowPunct w:val="0"/>
        <w:autoSpaceDE w:val="0"/>
        <w:autoSpaceDN w:val="0"/>
        <w:adjustRightInd w:val="0"/>
        <w:spacing w:after="0"/>
        <w:ind w:left="720"/>
        <w:textAlignment w:val="baseline"/>
        <w:rPr>
          <w:rFonts w:asciiTheme="minorBidi" w:eastAsia="SimSun" w:hAnsiTheme="minorBidi" w:cstheme="minorBidi"/>
          <w:b/>
          <w:i/>
          <w:iCs/>
          <w:sz w:val="22"/>
        </w:rPr>
      </w:pPr>
      <w:r w:rsidRPr="001D2DE5">
        <w:rPr>
          <w:rFonts w:asciiTheme="minorBidi" w:eastAsia="SimSun" w:hAnsiTheme="minorBidi" w:cstheme="minorBidi"/>
          <w:b/>
          <w:bCs/>
          <w:i/>
          <w:iCs/>
          <w:sz w:val="22"/>
          <w:lang w:eastAsia="zh-CN"/>
        </w:rPr>
        <w:t>搬迁权</w:t>
      </w:r>
    </w:p>
    <w:p w14:paraId="2EC63ECA" w14:textId="77777777" w:rsidR="004C6DD0" w:rsidRPr="001D2DE5" w:rsidRDefault="005D7982" w:rsidP="001A0623">
      <w:pPr>
        <w:overflowPunct w:val="0"/>
        <w:autoSpaceDE w:val="0"/>
        <w:autoSpaceDN w:val="0"/>
        <w:adjustRightInd w:val="0"/>
        <w:spacing w:before="80" w:after="0"/>
        <w:ind w:left="1080"/>
        <w:textAlignment w:val="baseline"/>
        <w:rPr>
          <w:rFonts w:asciiTheme="minorBidi" w:eastAsia="SimSun" w:hAnsiTheme="minorBidi" w:cstheme="minorBidi"/>
          <w:sz w:val="22"/>
        </w:rPr>
      </w:pPr>
      <w:r w:rsidRPr="001D2DE5">
        <w:rPr>
          <w:rFonts w:asciiTheme="minorBidi" w:eastAsia="SimSun" w:hAnsiTheme="minorBidi" w:cstheme="minorBidi"/>
          <w:sz w:val="22"/>
        </w:rPr>
        <w:t xml:space="preserve">During the 30 days after the </w:t>
      </w:r>
      <w:r w:rsidRPr="001D2DE5">
        <w:rPr>
          <w:rFonts w:asciiTheme="minorBidi" w:eastAsia="SimSun" w:hAnsiTheme="minorBidi" w:cstheme="minorBidi"/>
          <w:i/>
          <w:iCs/>
          <w:sz w:val="22"/>
        </w:rPr>
        <w:t>Notice</w:t>
      </w:r>
      <w:r w:rsidRPr="001D2DE5">
        <w:rPr>
          <w:rFonts w:asciiTheme="minorBidi" w:eastAsia="SimSun" w:hAnsiTheme="minorBidi" w:cstheme="minorBidi"/>
          <w:sz w:val="22"/>
        </w:rPr>
        <w:t xml:space="preserve"> was served, the guardian may not move to a different school district with the children unless they have a court order allowing the move.</w:t>
      </w:r>
    </w:p>
    <w:p w14:paraId="283CA8C2" w14:textId="36509E31" w:rsidR="005D7982" w:rsidRPr="001D2DE5" w:rsidRDefault="004C6DD0" w:rsidP="006F3C66">
      <w:pPr>
        <w:overflowPunct w:val="0"/>
        <w:autoSpaceDE w:val="0"/>
        <w:autoSpaceDN w:val="0"/>
        <w:adjustRightInd w:val="0"/>
        <w:spacing w:after="0"/>
        <w:ind w:left="1080"/>
        <w:textAlignment w:val="baseline"/>
        <w:rPr>
          <w:rFonts w:asciiTheme="minorBidi" w:eastAsia="SimSun" w:hAnsiTheme="minorBidi" w:cstheme="minorBidi"/>
          <w:i/>
          <w:iCs/>
          <w:sz w:val="22"/>
        </w:rPr>
      </w:pPr>
      <w:r w:rsidRPr="001D2DE5">
        <w:rPr>
          <w:rFonts w:asciiTheme="minorBidi" w:eastAsia="SimSun" w:hAnsiTheme="minorBidi" w:cstheme="minorBidi"/>
          <w:i/>
          <w:iCs/>
          <w:sz w:val="22"/>
          <w:lang w:eastAsia="zh-CN"/>
        </w:rPr>
        <w:t>在通知书送达后的</w:t>
      </w:r>
      <w:r w:rsidRPr="001D2DE5">
        <w:rPr>
          <w:rFonts w:asciiTheme="minorBidi" w:eastAsia="SimSun" w:hAnsiTheme="minorBidi" w:cstheme="minorBidi"/>
          <w:i/>
          <w:iCs/>
          <w:sz w:val="22"/>
          <w:lang w:eastAsia="zh-CN"/>
        </w:rPr>
        <w:t>30</w:t>
      </w:r>
      <w:r w:rsidRPr="001D2DE5">
        <w:rPr>
          <w:rFonts w:asciiTheme="minorBidi" w:eastAsia="SimSun" w:hAnsiTheme="minorBidi" w:cstheme="minorBidi"/>
          <w:i/>
          <w:iCs/>
          <w:sz w:val="22"/>
          <w:lang w:eastAsia="zh-CN"/>
        </w:rPr>
        <w:t>天内，除非监护人持有允许迁移的法院指令，否则不得将子女迁往其他学区。</w:t>
      </w:r>
    </w:p>
    <w:p w14:paraId="2D1AC344" w14:textId="77777777" w:rsidR="004C6DD0" w:rsidRPr="001D2DE5" w:rsidRDefault="005D7982" w:rsidP="001A0623">
      <w:pPr>
        <w:overflowPunct w:val="0"/>
        <w:autoSpaceDE w:val="0"/>
        <w:autoSpaceDN w:val="0"/>
        <w:adjustRightInd w:val="0"/>
        <w:spacing w:before="80" w:after="0"/>
        <w:ind w:left="1080"/>
        <w:textAlignment w:val="baseline"/>
        <w:rPr>
          <w:rFonts w:asciiTheme="minorBidi" w:eastAsia="SimSun" w:hAnsiTheme="minorBidi" w:cstheme="minorBidi"/>
          <w:noProof/>
          <w:sz w:val="22"/>
          <w:szCs w:val="22"/>
        </w:rPr>
      </w:pPr>
      <w:r w:rsidRPr="001D2DE5">
        <w:rPr>
          <w:rFonts w:asciiTheme="minorBidi" w:eastAsia="SimSun" w:hAnsiTheme="minorBidi" w:cstheme="minorBidi"/>
          <w:sz w:val="22"/>
        </w:rPr>
        <w:t xml:space="preserve">After the 30 days, </w:t>
      </w:r>
      <w:r w:rsidRPr="001D2DE5">
        <w:rPr>
          <w:rFonts w:asciiTheme="minorBidi" w:eastAsia="SimSun" w:hAnsiTheme="minorBidi" w:cstheme="minorBidi"/>
          <w:noProof/>
          <w:sz w:val="22"/>
          <w:szCs w:val="22"/>
        </w:rPr>
        <w:t xml:space="preserve">if no </w:t>
      </w:r>
      <w:r w:rsidRPr="001D2DE5">
        <w:rPr>
          <w:rFonts w:asciiTheme="minorBidi" w:eastAsia="SimSun" w:hAnsiTheme="minorBidi" w:cstheme="minorBidi"/>
          <w:i/>
          <w:iCs/>
          <w:noProof/>
          <w:sz w:val="22"/>
          <w:szCs w:val="22"/>
        </w:rPr>
        <w:t>Objection</w:t>
      </w:r>
      <w:r w:rsidRPr="001D2DE5">
        <w:rPr>
          <w:rFonts w:asciiTheme="minorBidi" w:eastAsia="SimSun" w:hAnsiTheme="minorBidi" w:cstheme="minorBidi"/>
          <w:noProof/>
          <w:sz w:val="22"/>
          <w:szCs w:val="22"/>
        </w:rPr>
        <w:t xml:space="preserve"> is filed, </w:t>
      </w:r>
      <w:r w:rsidRPr="001D2DE5">
        <w:rPr>
          <w:rFonts w:asciiTheme="minorBidi" w:eastAsia="SimSun" w:hAnsiTheme="minorBidi" w:cstheme="minorBidi"/>
          <w:sz w:val="22"/>
        </w:rPr>
        <w:t xml:space="preserve">the guardian may move with the children </w:t>
      </w:r>
      <w:r w:rsidRPr="001D2DE5">
        <w:rPr>
          <w:rFonts w:asciiTheme="minorBidi" w:eastAsia="SimSun" w:hAnsiTheme="minorBidi" w:cstheme="minorBidi"/>
          <w:noProof/>
          <w:sz w:val="22"/>
          <w:szCs w:val="22"/>
        </w:rPr>
        <w:t>without getting a court order allowing the move.</w:t>
      </w:r>
    </w:p>
    <w:p w14:paraId="3A22E5B5" w14:textId="03E2C69B" w:rsidR="005D7982" w:rsidRPr="001D2DE5" w:rsidRDefault="004C6DD0" w:rsidP="006F3C66">
      <w:pPr>
        <w:overflowPunct w:val="0"/>
        <w:autoSpaceDE w:val="0"/>
        <w:autoSpaceDN w:val="0"/>
        <w:adjustRightInd w:val="0"/>
        <w:spacing w:after="0"/>
        <w:ind w:left="1080"/>
        <w:textAlignment w:val="baseline"/>
        <w:rPr>
          <w:rFonts w:asciiTheme="minorBidi" w:eastAsia="SimSun" w:hAnsiTheme="minorBidi" w:cstheme="minorBidi"/>
          <w:i/>
          <w:iCs/>
          <w:noProof/>
          <w:sz w:val="22"/>
          <w:szCs w:val="22"/>
        </w:rPr>
      </w:pPr>
      <w:r w:rsidRPr="001D2DE5">
        <w:rPr>
          <w:rFonts w:asciiTheme="minorBidi" w:eastAsia="SimSun" w:hAnsiTheme="minorBidi" w:cstheme="minorBidi"/>
          <w:i/>
          <w:iCs/>
          <w:sz w:val="22"/>
          <w:lang w:eastAsia="zh-CN"/>
        </w:rPr>
        <w:t>30</w:t>
      </w:r>
      <w:r w:rsidRPr="001D2DE5">
        <w:rPr>
          <w:rFonts w:asciiTheme="minorBidi" w:eastAsia="SimSun" w:hAnsiTheme="minorBidi" w:cstheme="minorBidi"/>
          <w:i/>
          <w:iCs/>
          <w:sz w:val="22"/>
          <w:lang w:eastAsia="zh-CN"/>
        </w:rPr>
        <w:t>天期满后，</w:t>
      </w:r>
      <w:r w:rsidRPr="001D2DE5">
        <w:rPr>
          <w:rFonts w:asciiTheme="minorBidi" w:eastAsia="SimSun" w:hAnsiTheme="minorBidi" w:cstheme="minorBidi"/>
          <w:i/>
          <w:iCs/>
          <w:noProof/>
          <w:sz w:val="22"/>
          <w:szCs w:val="22"/>
          <w:lang w:eastAsia="zh-CN"/>
        </w:rPr>
        <w:t>若无人提交异议，</w:t>
      </w:r>
      <w:r w:rsidRPr="001D2DE5">
        <w:rPr>
          <w:rFonts w:asciiTheme="minorBidi" w:eastAsia="SimSun" w:hAnsiTheme="minorBidi" w:cstheme="minorBidi"/>
          <w:i/>
          <w:iCs/>
          <w:sz w:val="22"/>
          <w:lang w:eastAsia="zh-CN"/>
        </w:rPr>
        <w:t>监护人无需持有允许迁移的法院指令，</w:t>
      </w:r>
      <w:r w:rsidRPr="001D2DE5">
        <w:rPr>
          <w:rFonts w:asciiTheme="minorBidi" w:eastAsia="SimSun" w:hAnsiTheme="minorBidi" w:cstheme="minorBidi"/>
          <w:i/>
          <w:iCs/>
          <w:noProof/>
          <w:sz w:val="22"/>
          <w:szCs w:val="22"/>
          <w:lang w:eastAsia="zh-CN"/>
        </w:rPr>
        <w:t>即可携子女迁移。</w:t>
      </w:r>
    </w:p>
    <w:p w14:paraId="7D15DB12" w14:textId="77777777" w:rsidR="004C6DD0" w:rsidRPr="001D2DE5" w:rsidRDefault="005D7982" w:rsidP="001A0623">
      <w:pPr>
        <w:overflowPunct w:val="0"/>
        <w:autoSpaceDE w:val="0"/>
        <w:autoSpaceDN w:val="0"/>
        <w:adjustRightInd w:val="0"/>
        <w:spacing w:before="80" w:after="0"/>
        <w:ind w:left="1080"/>
        <w:textAlignment w:val="baseline"/>
        <w:rPr>
          <w:rFonts w:asciiTheme="minorBidi" w:eastAsia="SimSun" w:hAnsiTheme="minorBidi" w:cstheme="minorBidi"/>
          <w:sz w:val="22"/>
        </w:rPr>
      </w:pPr>
      <w:r w:rsidRPr="001D2DE5">
        <w:rPr>
          <w:rFonts w:asciiTheme="minorBidi" w:eastAsia="SimSun" w:hAnsiTheme="minorBidi" w:cstheme="minorBidi"/>
          <w:sz w:val="22"/>
        </w:rPr>
        <w:t xml:space="preserve">After the 30 days, if an </w:t>
      </w:r>
      <w:r w:rsidRPr="001D2DE5">
        <w:rPr>
          <w:rFonts w:asciiTheme="minorBidi" w:eastAsia="SimSun" w:hAnsiTheme="minorBidi" w:cstheme="minorBidi"/>
          <w:i/>
          <w:iCs/>
          <w:sz w:val="22"/>
        </w:rPr>
        <w:t>Objection</w:t>
      </w:r>
      <w:r w:rsidRPr="001D2DE5">
        <w:rPr>
          <w:rFonts w:asciiTheme="minorBidi" w:eastAsia="SimSun" w:hAnsiTheme="minorBidi" w:cstheme="minorBidi"/>
          <w:sz w:val="22"/>
        </w:rPr>
        <w:t xml:space="preserve"> has been filed</w:t>
      </w:r>
      <w:r w:rsidRPr="001D2DE5">
        <w:rPr>
          <w:rFonts w:asciiTheme="minorBidi" w:eastAsia="SimSun" w:hAnsiTheme="minorBidi" w:cstheme="minorBidi"/>
          <w:noProof/>
          <w:sz w:val="22"/>
          <w:szCs w:val="22"/>
        </w:rPr>
        <w:t>, the guardian may move with the children</w:t>
      </w:r>
      <w:r w:rsidRPr="001D2DE5">
        <w:rPr>
          <w:rFonts w:asciiTheme="minorBidi" w:eastAsia="SimSun" w:hAnsiTheme="minorBidi" w:cstheme="minorBidi"/>
          <w:b/>
          <w:bCs/>
          <w:sz w:val="22"/>
        </w:rPr>
        <w:t xml:space="preserve"> pending</w:t>
      </w:r>
      <w:r w:rsidRPr="001D2DE5">
        <w:rPr>
          <w:rFonts w:asciiTheme="minorBidi" w:eastAsia="SimSun" w:hAnsiTheme="minorBidi" w:cstheme="minorBidi"/>
          <w:sz w:val="22"/>
        </w:rPr>
        <w:t xml:space="preserve"> the final hearing on the </w:t>
      </w:r>
      <w:r w:rsidRPr="001D2DE5">
        <w:rPr>
          <w:rFonts w:asciiTheme="minorBidi" w:eastAsia="SimSun" w:hAnsiTheme="minorBidi" w:cstheme="minorBidi"/>
          <w:i/>
          <w:iCs/>
          <w:sz w:val="22"/>
        </w:rPr>
        <w:t>Objection</w:t>
      </w:r>
      <w:r w:rsidRPr="001D2DE5">
        <w:rPr>
          <w:rFonts w:asciiTheme="minorBidi" w:eastAsia="SimSun" w:hAnsiTheme="minorBidi" w:cstheme="minorBidi"/>
          <w:sz w:val="22"/>
        </w:rPr>
        <w:t xml:space="preserve"> </w:t>
      </w:r>
      <w:r w:rsidRPr="001D2DE5">
        <w:rPr>
          <w:rFonts w:asciiTheme="minorBidi" w:eastAsia="SimSun" w:hAnsiTheme="minorBidi" w:cstheme="minorBidi"/>
          <w:b/>
          <w:bCs/>
          <w:sz w:val="22"/>
        </w:rPr>
        <w:t>unless</w:t>
      </w:r>
      <w:r w:rsidRPr="001D2DE5">
        <w:rPr>
          <w:rFonts w:asciiTheme="minorBidi" w:eastAsia="SimSun" w:hAnsiTheme="minorBidi" w:cstheme="minorBidi"/>
          <w:sz w:val="22"/>
        </w:rPr>
        <w:t>:</w:t>
      </w:r>
    </w:p>
    <w:p w14:paraId="67D31250" w14:textId="01046B95" w:rsidR="005D7982" w:rsidRPr="001D2DE5" w:rsidRDefault="004C6DD0" w:rsidP="006F3C66">
      <w:pPr>
        <w:overflowPunct w:val="0"/>
        <w:autoSpaceDE w:val="0"/>
        <w:autoSpaceDN w:val="0"/>
        <w:adjustRightInd w:val="0"/>
        <w:spacing w:after="0"/>
        <w:ind w:left="1080"/>
        <w:textAlignment w:val="baseline"/>
        <w:rPr>
          <w:rFonts w:asciiTheme="minorBidi" w:eastAsia="SimSun" w:hAnsiTheme="minorBidi" w:cstheme="minorBidi"/>
          <w:i/>
          <w:iCs/>
          <w:sz w:val="22"/>
        </w:rPr>
      </w:pPr>
      <w:r w:rsidRPr="001D2DE5">
        <w:rPr>
          <w:rFonts w:asciiTheme="minorBidi" w:eastAsia="SimSun" w:hAnsiTheme="minorBidi" w:cstheme="minorBidi"/>
          <w:i/>
          <w:iCs/>
          <w:sz w:val="22"/>
          <w:lang w:eastAsia="zh-CN"/>
        </w:rPr>
        <w:lastRenderedPageBreak/>
        <w:t>30</w:t>
      </w:r>
      <w:r w:rsidRPr="001D2DE5">
        <w:rPr>
          <w:rFonts w:asciiTheme="minorBidi" w:eastAsia="SimSun" w:hAnsiTheme="minorBidi" w:cstheme="minorBidi"/>
          <w:i/>
          <w:iCs/>
          <w:sz w:val="22"/>
          <w:lang w:eastAsia="zh-CN"/>
        </w:rPr>
        <w:t>天期满后，若已有人提交异议，</w:t>
      </w:r>
      <w:r w:rsidRPr="001D2DE5">
        <w:rPr>
          <w:rFonts w:asciiTheme="minorBidi" w:eastAsia="SimSun" w:hAnsiTheme="minorBidi" w:cstheme="minorBidi"/>
          <w:i/>
          <w:iCs/>
          <w:noProof/>
          <w:sz w:val="22"/>
          <w:szCs w:val="22"/>
          <w:lang w:eastAsia="zh-CN"/>
        </w:rPr>
        <w:t>在针对该异议的最终听证会</w:t>
      </w:r>
      <w:r w:rsidRPr="001D2DE5">
        <w:rPr>
          <w:rFonts w:asciiTheme="minorBidi" w:eastAsia="SimSun" w:hAnsiTheme="minorBidi" w:cstheme="minorBidi"/>
          <w:b/>
          <w:bCs/>
          <w:i/>
          <w:iCs/>
          <w:sz w:val="22"/>
          <w:lang w:eastAsia="zh-CN"/>
        </w:rPr>
        <w:t>结束前</w:t>
      </w:r>
      <w:r w:rsidRPr="001D2DE5">
        <w:rPr>
          <w:rFonts w:asciiTheme="minorBidi" w:eastAsia="SimSun" w:hAnsiTheme="minorBidi" w:cstheme="minorBidi"/>
          <w:i/>
          <w:iCs/>
          <w:sz w:val="22"/>
          <w:lang w:eastAsia="zh-CN"/>
        </w:rPr>
        <w:t>，监护人仍可携子女迁移，</w:t>
      </w:r>
      <w:r w:rsidRPr="001D2DE5">
        <w:rPr>
          <w:rFonts w:asciiTheme="minorBidi" w:eastAsia="SimSun" w:hAnsiTheme="minorBidi" w:cstheme="minorBidi"/>
          <w:b/>
          <w:bCs/>
          <w:i/>
          <w:iCs/>
          <w:sz w:val="22"/>
          <w:lang w:eastAsia="zh-CN"/>
        </w:rPr>
        <w:t>除非存在以下情形：</w:t>
      </w:r>
    </w:p>
    <w:p w14:paraId="2B7CAD3D" w14:textId="77777777" w:rsidR="004C6DD0" w:rsidRPr="001D2DE5" w:rsidRDefault="005D7982" w:rsidP="001A0623">
      <w:pPr>
        <w:numPr>
          <w:ilvl w:val="0"/>
          <w:numId w:val="7"/>
        </w:numPr>
        <w:tabs>
          <w:tab w:val="clear" w:pos="1166"/>
          <w:tab w:val="left" w:pos="360"/>
        </w:tabs>
        <w:overflowPunct w:val="0"/>
        <w:autoSpaceDE w:val="0"/>
        <w:autoSpaceDN w:val="0"/>
        <w:adjustRightInd w:val="0"/>
        <w:spacing w:before="80" w:after="0"/>
        <w:ind w:left="1671" w:hanging="274"/>
        <w:textAlignment w:val="baseline"/>
        <w:rPr>
          <w:rFonts w:asciiTheme="minorBidi" w:eastAsia="SimSun" w:hAnsiTheme="minorBidi" w:cstheme="minorBidi"/>
          <w:sz w:val="22"/>
        </w:rPr>
      </w:pPr>
      <w:r w:rsidRPr="001D2DE5">
        <w:rPr>
          <w:rFonts w:asciiTheme="minorBidi" w:eastAsia="SimSun" w:hAnsiTheme="minorBidi" w:cstheme="minorBidi"/>
          <w:sz w:val="22"/>
        </w:rPr>
        <w:t xml:space="preserve">The other party gets a court order saying the children cannot </w:t>
      </w:r>
      <w:proofErr w:type="gramStart"/>
      <w:r w:rsidRPr="001D2DE5">
        <w:rPr>
          <w:rFonts w:asciiTheme="minorBidi" w:eastAsia="SimSun" w:hAnsiTheme="minorBidi" w:cstheme="minorBidi"/>
          <w:sz w:val="22"/>
        </w:rPr>
        <w:t>move,  or</w:t>
      </w:r>
      <w:proofErr w:type="gramEnd"/>
    </w:p>
    <w:p w14:paraId="277284CB" w14:textId="78E681E8" w:rsidR="005D7982" w:rsidRPr="001D2DE5" w:rsidRDefault="004C6DD0" w:rsidP="001E5659">
      <w:pPr>
        <w:tabs>
          <w:tab w:val="left" w:pos="360"/>
        </w:tabs>
        <w:overflowPunct w:val="0"/>
        <w:autoSpaceDE w:val="0"/>
        <w:autoSpaceDN w:val="0"/>
        <w:adjustRightInd w:val="0"/>
        <w:spacing w:after="0"/>
        <w:ind w:left="1671"/>
        <w:textAlignment w:val="baseline"/>
        <w:rPr>
          <w:rFonts w:asciiTheme="minorBidi" w:eastAsia="SimSun" w:hAnsiTheme="minorBidi" w:cstheme="minorBidi"/>
          <w:i/>
          <w:iCs/>
          <w:sz w:val="22"/>
        </w:rPr>
      </w:pPr>
      <w:r w:rsidRPr="001D2DE5">
        <w:rPr>
          <w:rFonts w:asciiTheme="minorBidi" w:eastAsia="SimSun" w:hAnsiTheme="minorBidi" w:cstheme="minorBidi"/>
          <w:i/>
          <w:iCs/>
          <w:sz w:val="22"/>
          <w:lang w:eastAsia="zh-CN"/>
        </w:rPr>
        <w:t>另一方已获得法院出具的禁止子女迁移的指令；或</w:t>
      </w:r>
      <w:r w:rsidRPr="001D2DE5">
        <w:rPr>
          <w:rFonts w:asciiTheme="minorBidi" w:eastAsia="SimSun" w:hAnsiTheme="minorBidi" w:cstheme="minorBidi"/>
          <w:i/>
          <w:iCs/>
          <w:sz w:val="22"/>
          <w:lang w:eastAsia="zh-CN"/>
        </w:rPr>
        <w:t xml:space="preserve"> </w:t>
      </w:r>
    </w:p>
    <w:p w14:paraId="7A5D8E4E" w14:textId="77777777" w:rsidR="004C6DD0" w:rsidRPr="001D2DE5" w:rsidRDefault="005D7982" w:rsidP="001A0623">
      <w:pPr>
        <w:numPr>
          <w:ilvl w:val="0"/>
          <w:numId w:val="7"/>
        </w:numPr>
        <w:tabs>
          <w:tab w:val="clear" w:pos="1166"/>
          <w:tab w:val="left" w:pos="360"/>
        </w:tabs>
        <w:overflowPunct w:val="0"/>
        <w:autoSpaceDE w:val="0"/>
        <w:autoSpaceDN w:val="0"/>
        <w:adjustRightInd w:val="0"/>
        <w:spacing w:before="80" w:after="0"/>
        <w:ind w:left="1671" w:hanging="274"/>
        <w:textAlignment w:val="baseline"/>
        <w:rPr>
          <w:rFonts w:asciiTheme="minorBidi" w:eastAsia="SimSun" w:hAnsiTheme="minorBidi" w:cstheme="minorBidi"/>
          <w:sz w:val="22"/>
          <w:szCs w:val="22"/>
        </w:rPr>
      </w:pPr>
      <w:r w:rsidRPr="001D2DE5">
        <w:rPr>
          <w:rFonts w:asciiTheme="minorBidi" w:eastAsia="SimSun" w:hAnsiTheme="minorBidi" w:cstheme="minorBidi"/>
          <w:sz w:val="22"/>
          <w:szCs w:val="22"/>
        </w:rPr>
        <w:t xml:space="preserve">The other party has scheduled a hearing to take place no more than 15 days after the date the </w:t>
      </w:r>
      <w:r w:rsidRPr="001D2DE5">
        <w:rPr>
          <w:rFonts w:asciiTheme="minorBidi" w:eastAsia="SimSun" w:hAnsiTheme="minorBidi" w:cstheme="minorBidi"/>
          <w:i/>
          <w:iCs/>
          <w:sz w:val="22"/>
          <w:szCs w:val="22"/>
        </w:rPr>
        <w:t>Objection</w:t>
      </w:r>
      <w:r w:rsidRPr="001D2DE5">
        <w:rPr>
          <w:rFonts w:asciiTheme="minorBidi" w:eastAsia="SimSun" w:hAnsiTheme="minorBidi" w:cstheme="minorBidi"/>
          <w:sz w:val="22"/>
          <w:szCs w:val="22"/>
        </w:rPr>
        <w:t xml:space="preserve"> was served on the guardian. However, the guardian may ask the court for an order allowing the move even though a hearing is pending if the guardian believes that they or a child </w:t>
      </w:r>
      <w:proofErr w:type="gramStart"/>
      <w:r w:rsidRPr="001D2DE5">
        <w:rPr>
          <w:rFonts w:asciiTheme="minorBidi" w:eastAsia="SimSun" w:hAnsiTheme="minorBidi" w:cstheme="minorBidi"/>
          <w:sz w:val="22"/>
          <w:szCs w:val="22"/>
        </w:rPr>
        <w:t>are</w:t>
      </w:r>
      <w:proofErr w:type="gramEnd"/>
      <w:r w:rsidRPr="001D2DE5">
        <w:rPr>
          <w:rFonts w:asciiTheme="minorBidi" w:eastAsia="SimSun" w:hAnsiTheme="minorBidi" w:cstheme="minorBidi"/>
          <w:sz w:val="22"/>
          <w:szCs w:val="22"/>
        </w:rPr>
        <w:t xml:space="preserve"> at unreasonable risk of harm.</w:t>
      </w:r>
    </w:p>
    <w:p w14:paraId="6F5D31A4" w14:textId="33E2F51F" w:rsidR="005D7982" w:rsidRPr="001D2DE5" w:rsidRDefault="004C6DD0" w:rsidP="001E5659">
      <w:pPr>
        <w:tabs>
          <w:tab w:val="left" w:pos="360"/>
        </w:tabs>
        <w:overflowPunct w:val="0"/>
        <w:autoSpaceDE w:val="0"/>
        <w:autoSpaceDN w:val="0"/>
        <w:adjustRightInd w:val="0"/>
        <w:spacing w:after="0"/>
        <w:ind w:left="1671"/>
        <w:textAlignment w:val="baseline"/>
        <w:rPr>
          <w:rFonts w:asciiTheme="minorBidi" w:eastAsia="SimSun" w:hAnsiTheme="minorBidi" w:cstheme="minorBidi"/>
          <w:i/>
          <w:iCs/>
          <w:sz w:val="22"/>
        </w:rPr>
      </w:pPr>
      <w:r w:rsidRPr="001D2DE5">
        <w:rPr>
          <w:rFonts w:asciiTheme="minorBidi" w:eastAsia="SimSun" w:hAnsiTheme="minorBidi" w:cstheme="minorBidi"/>
          <w:i/>
          <w:iCs/>
          <w:sz w:val="22"/>
          <w:szCs w:val="22"/>
          <w:lang w:eastAsia="zh-CN"/>
        </w:rPr>
        <w:t>另一方已安排听证会，且听证会召开时间距异议书送达监护人之日不超过</w:t>
      </w:r>
      <w:r w:rsidRPr="001D2DE5">
        <w:rPr>
          <w:rFonts w:asciiTheme="minorBidi" w:eastAsia="SimSun" w:hAnsiTheme="minorBidi" w:cstheme="minorBidi"/>
          <w:i/>
          <w:iCs/>
          <w:sz w:val="22"/>
          <w:szCs w:val="22"/>
          <w:lang w:eastAsia="zh-CN"/>
        </w:rPr>
        <w:t>15</w:t>
      </w:r>
      <w:r w:rsidRPr="001D2DE5">
        <w:rPr>
          <w:rFonts w:asciiTheme="minorBidi" w:eastAsia="SimSun" w:hAnsiTheme="minorBidi" w:cstheme="minorBidi"/>
          <w:i/>
          <w:iCs/>
          <w:sz w:val="22"/>
          <w:szCs w:val="22"/>
          <w:lang w:eastAsia="zh-CN"/>
        </w:rPr>
        <w:t>天。但如监护人认为自身或子女面临不合理的伤害风险，即使听证会仍在进行中，仍可向法院申请允许迁移的指令。</w:t>
      </w:r>
    </w:p>
    <w:p w14:paraId="740C08CA" w14:textId="77777777" w:rsidR="004C6DD0" w:rsidRPr="001D2DE5" w:rsidRDefault="005D7982" w:rsidP="001A0623">
      <w:pPr>
        <w:pStyle w:val="ListParagraph"/>
        <w:spacing w:before="80" w:after="0"/>
        <w:ind w:left="1080"/>
        <w:contextualSpacing w:val="0"/>
        <w:rPr>
          <w:rFonts w:asciiTheme="minorBidi" w:eastAsia="SimSun" w:hAnsiTheme="minorBidi" w:cstheme="minorBidi"/>
          <w:spacing w:val="-2"/>
          <w:sz w:val="22"/>
          <w:szCs w:val="22"/>
        </w:rPr>
      </w:pPr>
      <w:r w:rsidRPr="001D2DE5">
        <w:rPr>
          <w:rFonts w:asciiTheme="minorBidi" w:eastAsia="SimSun" w:hAnsiTheme="minorBidi" w:cstheme="minorBidi"/>
          <w:sz w:val="22"/>
          <w:szCs w:val="22"/>
        </w:rPr>
        <w:t xml:space="preserve">The court may make a different decision about the move at a final hearing on the </w:t>
      </w:r>
      <w:r w:rsidRPr="001D2DE5">
        <w:rPr>
          <w:rFonts w:asciiTheme="minorBidi" w:eastAsia="SimSun" w:hAnsiTheme="minorBidi" w:cstheme="minorBidi"/>
          <w:i/>
          <w:iCs/>
          <w:sz w:val="22"/>
          <w:szCs w:val="22"/>
        </w:rPr>
        <w:t>Objection</w:t>
      </w:r>
      <w:r w:rsidRPr="001D2DE5">
        <w:rPr>
          <w:rFonts w:asciiTheme="minorBidi" w:eastAsia="SimSun" w:hAnsiTheme="minorBidi" w:cstheme="minorBidi"/>
          <w:sz w:val="22"/>
          <w:szCs w:val="22"/>
        </w:rPr>
        <w:t>.</w:t>
      </w:r>
    </w:p>
    <w:p w14:paraId="65464EDF" w14:textId="5B5A1D59" w:rsidR="005D7982" w:rsidRPr="001D2DE5" w:rsidRDefault="004C6DD0" w:rsidP="006F3C66">
      <w:pPr>
        <w:pStyle w:val="ListParagraph"/>
        <w:ind w:left="1080"/>
        <w:contextualSpacing w:val="0"/>
        <w:rPr>
          <w:rFonts w:asciiTheme="minorBidi" w:eastAsia="SimSun" w:hAnsiTheme="minorBidi" w:cstheme="minorBidi"/>
          <w:i/>
          <w:iCs/>
          <w:spacing w:val="-2"/>
          <w:sz w:val="22"/>
        </w:rPr>
      </w:pPr>
      <w:r w:rsidRPr="001D2DE5">
        <w:rPr>
          <w:rFonts w:asciiTheme="minorBidi" w:eastAsia="SimSun" w:hAnsiTheme="minorBidi" w:cstheme="minorBidi"/>
          <w:i/>
          <w:iCs/>
          <w:sz w:val="22"/>
          <w:szCs w:val="22"/>
          <w:lang w:eastAsia="zh-CN"/>
        </w:rPr>
        <w:t>法院可能会在异议的最终听证会上就该搬迁做出其他决定。</w:t>
      </w:r>
    </w:p>
    <w:p w14:paraId="22ED8E29" w14:textId="77777777" w:rsidR="004C6DD0" w:rsidRPr="001D2DE5" w:rsidRDefault="005D7982" w:rsidP="001A0623">
      <w:pPr>
        <w:overflowPunct w:val="0"/>
        <w:autoSpaceDE w:val="0"/>
        <w:autoSpaceDN w:val="0"/>
        <w:adjustRightInd w:val="0"/>
        <w:spacing w:before="80" w:after="0"/>
        <w:ind w:left="720"/>
        <w:textAlignment w:val="baseline"/>
        <w:rPr>
          <w:rFonts w:asciiTheme="minorBidi" w:eastAsia="SimSun" w:hAnsiTheme="minorBidi" w:cstheme="minorBidi"/>
          <w:b/>
          <w:i/>
          <w:sz w:val="22"/>
        </w:rPr>
      </w:pPr>
      <w:r w:rsidRPr="001D2DE5">
        <w:rPr>
          <w:rFonts w:asciiTheme="minorBidi" w:eastAsia="SimSun" w:hAnsiTheme="minorBidi" w:cstheme="minorBidi"/>
          <w:b/>
          <w:bCs/>
          <w:i/>
          <w:iCs/>
          <w:sz w:val="22"/>
        </w:rPr>
        <w:t xml:space="preserve">Residential Schedule after </w:t>
      </w:r>
      <w:proofErr w:type="gramStart"/>
      <w:r w:rsidRPr="001D2DE5">
        <w:rPr>
          <w:rFonts w:asciiTheme="minorBidi" w:eastAsia="SimSun" w:hAnsiTheme="minorBidi" w:cstheme="minorBidi"/>
          <w:b/>
          <w:bCs/>
          <w:i/>
          <w:iCs/>
          <w:sz w:val="22"/>
        </w:rPr>
        <w:t>move</w:t>
      </w:r>
      <w:proofErr w:type="gramEnd"/>
    </w:p>
    <w:p w14:paraId="554CA93C" w14:textId="7DD0FF02" w:rsidR="005D7982" w:rsidRPr="001D2DE5" w:rsidRDefault="004C6DD0" w:rsidP="006F3C66">
      <w:pPr>
        <w:overflowPunct w:val="0"/>
        <w:autoSpaceDE w:val="0"/>
        <w:autoSpaceDN w:val="0"/>
        <w:adjustRightInd w:val="0"/>
        <w:spacing w:after="0"/>
        <w:ind w:left="720"/>
        <w:textAlignment w:val="baseline"/>
        <w:rPr>
          <w:rFonts w:asciiTheme="minorBidi" w:eastAsia="SimSun" w:hAnsiTheme="minorBidi" w:cstheme="minorBidi"/>
          <w:b/>
          <w:i/>
          <w:iCs/>
          <w:sz w:val="22"/>
        </w:rPr>
      </w:pPr>
      <w:r w:rsidRPr="001D2DE5">
        <w:rPr>
          <w:rFonts w:asciiTheme="minorBidi" w:eastAsia="SimSun" w:hAnsiTheme="minorBidi" w:cstheme="minorBidi"/>
          <w:b/>
          <w:bCs/>
          <w:i/>
          <w:iCs/>
          <w:sz w:val="22"/>
          <w:lang w:eastAsia="zh-CN"/>
        </w:rPr>
        <w:t>迁移后的居住安排</w:t>
      </w:r>
    </w:p>
    <w:p w14:paraId="4A7E29E3" w14:textId="77777777" w:rsidR="004C6DD0" w:rsidRPr="001D2DE5" w:rsidRDefault="005D7982" w:rsidP="001A0623">
      <w:pPr>
        <w:overflowPunct w:val="0"/>
        <w:autoSpaceDE w:val="0"/>
        <w:autoSpaceDN w:val="0"/>
        <w:adjustRightInd w:val="0"/>
        <w:spacing w:before="80" w:after="0"/>
        <w:ind w:left="1080"/>
        <w:textAlignment w:val="baseline"/>
        <w:rPr>
          <w:rFonts w:asciiTheme="minorBidi" w:eastAsia="SimSun" w:hAnsiTheme="minorBidi" w:cstheme="minorBidi"/>
          <w:noProof/>
          <w:sz w:val="22"/>
          <w:szCs w:val="22"/>
        </w:rPr>
      </w:pPr>
      <w:r w:rsidRPr="001D2DE5">
        <w:rPr>
          <w:rFonts w:asciiTheme="minorBidi" w:eastAsia="SimSun" w:hAnsiTheme="minorBidi" w:cstheme="minorBidi"/>
          <w:noProof/>
          <w:sz w:val="22"/>
          <w:szCs w:val="22"/>
        </w:rPr>
        <w:t xml:space="preserve">If the guardian served a proposed </w:t>
      </w:r>
      <w:r w:rsidRPr="001D2DE5">
        <w:rPr>
          <w:rFonts w:asciiTheme="minorBidi" w:eastAsia="SimSun" w:hAnsiTheme="minorBidi" w:cstheme="minorBidi"/>
          <w:i/>
          <w:iCs/>
          <w:noProof/>
          <w:sz w:val="22"/>
          <w:szCs w:val="22"/>
        </w:rPr>
        <w:t xml:space="preserve">Residential Schedule </w:t>
      </w:r>
      <w:r w:rsidRPr="001D2DE5">
        <w:rPr>
          <w:rFonts w:asciiTheme="minorBidi" w:eastAsia="SimSun" w:hAnsiTheme="minorBidi" w:cstheme="minorBidi"/>
          <w:noProof/>
          <w:sz w:val="22"/>
          <w:szCs w:val="22"/>
        </w:rPr>
        <w:t xml:space="preserve">with the </w:t>
      </w:r>
      <w:r w:rsidRPr="001D2DE5">
        <w:rPr>
          <w:rFonts w:asciiTheme="minorBidi" w:eastAsia="SimSun" w:hAnsiTheme="minorBidi" w:cstheme="minorBidi"/>
          <w:i/>
          <w:iCs/>
          <w:noProof/>
          <w:sz w:val="22"/>
          <w:szCs w:val="22"/>
        </w:rPr>
        <w:t>Notice</w:t>
      </w:r>
      <w:r w:rsidRPr="001D2DE5">
        <w:rPr>
          <w:rFonts w:asciiTheme="minorBidi" w:eastAsia="SimSun" w:hAnsiTheme="minorBidi" w:cstheme="minorBidi"/>
          <w:noProof/>
          <w:sz w:val="22"/>
          <w:szCs w:val="22"/>
        </w:rPr>
        <w:t xml:space="preserve">, </w:t>
      </w:r>
      <w:r w:rsidRPr="001D2DE5">
        <w:rPr>
          <w:rFonts w:asciiTheme="minorBidi" w:eastAsia="SimSun" w:hAnsiTheme="minorBidi" w:cstheme="minorBidi"/>
          <w:b/>
          <w:bCs/>
          <w:noProof/>
          <w:sz w:val="22"/>
          <w:szCs w:val="22"/>
        </w:rPr>
        <w:t>and</w:t>
      </w:r>
      <w:r w:rsidRPr="001D2DE5">
        <w:rPr>
          <w:rFonts w:asciiTheme="minorBidi" w:eastAsia="SimSun" w:hAnsiTheme="minorBidi" w:cstheme="minorBidi"/>
          <w:noProof/>
          <w:sz w:val="22"/>
          <w:szCs w:val="22"/>
        </w:rPr>
        <w:t xml:space="preserve"> if no </w:t>
      </w:r>
      <w:r w:rsidRPr="001D2DE5">
        <w:rPr>
          <w:rFonts w:asciiTheme="minorBidi" w:eastAsia="SimSun" w:hAnsiTheme="minorBidi" w:cstheme="minorBidi"/>
          <w:i/>
          <w:iCs/>
          <w:noProof/>
          <w:sz w:val="22"/>
          <w:szCs w:val="22"/>
        </w:rPr>
        <w:t>Objection</w:t>
      </w:r>
      <w:r w:rsidRPr="001D2DE5">
        <w:rPr>
          <w:rFonts w:asciiTheme="minorBidi" w:eastAsia="SimSun" w:hAnsiTheme="minorBidi" w:cstheme="minorBidi"/>
          <w:noProof/>
          <w:sz w:val="22"/>
          <w:szCs w:val="22"/>
        </w:rPr>
        <w:t xml:space="preserve"> is filed within 30 days after the </w:t>
      </w:r>
      <w:r w:rsidRPr="001D2DE5">
        <w:rPr>
          <w:rFonts w:asciiTheme="minorBidi" w:eastAsia="SimSun" w:hAnsiTheme="minorBidi" w:cstheme="minorBidi"/>
          <w:i/>
          <w:iCs/>
          <w:noProof/>
          <w:sz w:val="22"/>
          <w:szCs w:val="22"/>
        </w:rPr>
        <w:t>Notice</w:t>
      </w:r>
      <w:r w:rsidRPr="001D2DE5">
        <w:rPr>
          <w:rFonts w:asciiTheme="minorBidi" w:eastAsia="SimSun" w:hAnsiTheme="minorBidi" w:cstheme="minorBidi"/>
          <w:noProof/>
          <w:sz w:val="22"/>
          <w:szCs w:val="22"/>
        </w:rPr>
        <w:t xml:space="preserve"> was served (or if the parties agree):</w:t>
      </w:r>
    </w:p>
    <w:p w14:paraId="79055609" w14:textId="28AB55E8" w:rsidR="005D7982" w:rsidRPr="001D2DE5" w:rsidRDefault="004C6DD0" w:rsidP="006F3C66">
      <w:pPr>
        <w:overflowPunct w:val="0"/>
        <w:autoSpaceDE w:val="0"/>
        <w:autoSpaceDN w:val="0"/>
        <w:adjustRightInd w:val="0"/>
        <w:spacing w:after="0"/>
        <w:ind w:left="1080"/>
        <w:textAlignment w:val="baseline"/>
        <w:rPr>
          <w:rFonts w:asciiTheme="minorBidi" w:eastAsia="SimSun" w:hAnsiTheme="minorBidi" w:cstheme="minorBidi"/>
          <w:i/>
          <w:iCs/>
          <w:noProof/>
          <w:sz w:val="22"/>
          <w:szCs w:val="22"/>
        </w:rPr>
      </w:pPr>
      <w:r w:rsidRPr="001D2DE5">
        <w:rPr>
          <w:rFonts w:asciiTheme="minorBidi" w:eastAsia="SimSun" w:hAnsiTheme="minorBidi" w:cstheme="minorBidi"/>
          <w:i/>
          <w:iCs/>
          <w:noProof/>
          <w:sz w:val="22"/>
          <w:szCs w:val="22"/>
          <w:lang w:eastAsia="zh-CN"/>
        </w:rPr>
        <w:t>若监护人已将拟定的居住安排与通知书一并送达，且在通知书送达后</w:t>
      </w:r>
      <w:r w:rsidRPr="001D2DE5">
        <w:rPr>
          <w:rFonts w:asciiTheme="minorBidi" w:eastAsia="SimSun" w:hAnsiTheme="minorBidi" w:cstheme="minorBidi"/>
          <w:i/>
          <w:iCs/>
          <w:noProof/>
          <w:sz w:val="22"/>
          <w:szCs w:val="22"/>
          <w:lang w:eastAsia="zh-CN"/>
        </w:rPr>
        <w:t>30</w:t>
      </w:r>
      <w:r w:rsidRPr="001D2DE5">
        <w:rPr>
          <w:rFonts w:asciiTheme="minorBidi" w:eastAsia="SimSun" w:hAnsiTheme="minorBidi" w:cstheme="minorBidi"/>
          <w:i/>
          <w:iCs/>
          <w:noProof/>
          <w:sz w:val="22"/>
          <w:szCs w:val="22"/>
          <w:lang w:eastAsia="zh-CN"/>
        </w:rPr>
        <w:t>天内无人提交异议（或双方已达成一致）：</w:t>
      </w:r>
    </w:p>
    <w:p w14:paraId="07C5543D" w14:textId="77777777" w:rsidR="004C6DD0" w:rsidRPr="001D2DE5" w:rsidRDefault="005D7982" w:rsidP="001A0623">
      <w:pPr>
        <w:pStyle w:val="ListParagraph"/>
        <w:numPr>
          <w:ilvl w:val="0"/>
          <w:numId w:val="10"/>
        </w:numPr>
        <w:tabs>
          <w:tab w:val="left" w:pos="360"/>
        </w:tabs>
        <w:overflowPunct w:val="0"/>
        <w:autoSpaceDE w:val="0"/>
        <w:autoSpaceDN w:val="0"/>
        <w:adjustRightInd w:val="0"/>
        <w:spacing w:before="80" w:after="0"/>
        <w:ind w:left="1671" w:hanging="274"/>
        <w:contextualSpacing w:val="0"/>
        <w:textAlignment w:val="baseline"/>
        <w:rPr>
          <w:rFonts w:asciiTheme="minorBidi" w:eastAsia="SimSun" w:hAnsiTheme="minorBidi" w:cstheme="minorBidi"/>
          <w:noProof/>
          <w:sz w:val="22"/>
          <w:szCs w:val="22"/>
        </w:rPr>
      </w:pPr>
      <w:r w:rsidRPr="001D2DE5">
        <w:rPr>
          <w:rFonts w:asciiTheme="minorBidi" w:eastAsia="SimSun" w:hAnsiTheme="minorBidi" w:cstheme="minorBidi"/>
          <w:noProof/>
          <w:sz w:val="22"/>
          <w:szCs w:val="22"/>
        </w:rPr>
        <w:t xml:space="preserve">Both parties may follow that proposed schedule without being held in contempt of the </w:t>
      </w:r>
      <w:r w:rsidRPr="001D2DE5">
        <w:rPr>
          <w:rFonts w:asciiTheme="minorBidi" w:eastAsia="SimSun" w:hAnsiTheme="minorBidi" w:cstheme="minorBidi"/>
          <w:i/>
          <w:iCs/>
          <w:noProof/>
          <w:sz w:val="22"/>
          <w:szCs w:val="22"/>
        </w:rPr>
        <w:t>Residential Schedule</w:t>
      </w:r>
      <w:r w:rsidRPr="001D2DE5">
        <w:rPr>
          <w:rFonts w:asciiTheme="minorBidi" w:eastAsia="SimSun" w:hAnsiTheme="minorBidi" w:cstheme="minorBidi"/>
          <w:noProof/>
          <w:sz w:val="22"/>
          <w:szCs w:val="22"/>
        </w:rPr>
        <w:t xml:space="preserve"> that was in place before the move. However, the proposed schedule cannot be enforced by contempt unless it has been approved by a court.</w:t>
      </w:r>
    </w:p>
    <w:p w14:paraId="5CC27F0B" w14:textId="237E7E92" w:rsidR="005D7982" w:rsidRPr="001D2DE5" w:rsidRDefault="004C6DD0" w:rsidP="001E5659">
      <w:pPr>
        <w:pStyle w:val="ListParagraph"/>
        <w:tabs>
          <w:tab w:val="left" w:pos="360"/>
        </w:tabs>
        <w:overflowPunct w:val="0"/>
        <w:autoSpaceDE w:val="0"/>
        <w:autoSpaceDN w:val="0"/>
        <w:adjustRightInd w:val="0"/>
        <w:spacing w:after="0"/>
        <w:ind w:left="1671"/>
        <w:contextualSpacing w:val="0"/>
        <w:textAlignment w:val="baseline"/>
        <w:rPr>
          <w:rFonts w:asciiTheme="minorBidi" w:eastAsia="SimSun" w:hAnsiTheme="minorBidi" w:cstheme="minorBidi"/>
          <w:i/>
          <w:iCs/>
          <w:noProof/>
          <w:sz w:val="22"/>
          <w:szCs w:val="22"/>
        </w:rPr>
      </w:pPr>
      <w:r w:rsidRPr="001D2DE5">
        <w:rPr>
          <w:rFonts w:asciiTheme="minorBidi" w:eastAsia="SimSun" w:hAnsiTheme="minorBidi" w:cstheme="minorBidi"/>
          <w:i/>
          <w:iCs/>
          <w:noProof/>
          <w:sz w:val="22"/>
          <w:szCs w:val="22"/>
          <w:lang w:eastAsia="zh-CN"/>
        </w:rPr>
        <w:t>双方可按该拟定安排执行，且不会因未遵守迁移前的原居住安排而被认定为藐视法庭。但该拟定安排未经法院批准前，不得通过藐视法庭的制裁方式强制执行。</w:t>
      </w:r>
    </w:p>
    <w:p w14:paraId="711E2D2B" w14:textId="77777777" w:rsidR="004C6DD0" w:rsidRPr="001D2DE5" w:rsidRDefault="005D7982" w:rsidP="001A0623">
      <w:pPr>
        <w:pStyle w:val="ListParagraph"/>
        <w:numPr>
          <w:ilvl w:val="0"/>
          <w:numId w:val="10"/>
        </w:numPr>
        <w:overflowPunct w:val="0"/>
        <w:autoSpaceDE w:val="0"/>
        <w:autoSpaceDN w:val="0"/>
        <w:adjustRightInd w:val="0"/>
        <w:spacing w:before="80" w:after="0"/>
        <w:ind w:left="1703"/>
        <w:contextualSpacing w:val="0"/>
        <w:textAlignment w:val="baseline"/>
        <w:rPr>
          <w:rFonts w:asciiTheme="minorBidi" w:eastAsia="SimSun" w:hAnsiTheme="minorBidi" w:cstheme="minorBidi"/>
          <w:noProof/>
          <w:sz w:val="22"/>
          <w:szCs w:val="22"/>
        </w:rPr>
      </w:pPr>
      <w:r w:rsidRPr="001D2DE5">
        <w:rPr>
          <w:rFonts w:asciiTheme="minorBidi" w:eastAsia="SimSun" w:hAnsiTheme="minorBidi" w:cstheme="minorBidi"/>
          <w:noProof/>
          <w:sz w:val="22"/>
          <w:szCs w:val="22"/>
        </w:rPr>
        <w:t xml:space="preserve">Either party may ask the court to approve the proposed schedule. Use form </w:t>
      </w:r>
      <w:r w:rsidRPr="001D2DE5">
        <w:rPr>
          <w:rFonts w:asciiTheme="minorBidi" w:eastAsia="SimSun" w:hAnsiTheme="minorBidi" w:cstheme="minorBidi"/>
          <w:noProof/>
          <w:sz w:val="22"/>
          <w:szCs w:val="22"/>
        </w:rPr>
        <w:br/>
      </w:r>
      <w:r w:rsidRPr="001D2DE5">
        <w:rPr>
          <w:rFonts w:asciiTheme="minorBidi" w:eastAsia="SimSun" w:hAnsiTheme="minorBidi" w:cstheme="minorBidi"/>
          <w:i/>
          <w:iCs/>
          <w:noProof/>
          <w:sz w:val="22"/>
          <w:szCs w:val="22"/>
        </w:rPr>
        <w:t>Ex Parte Motion for Final Order Changing Parenting Plan – No Objection to Moving with Children</w:t>
      </w:r>
      <w:r w:rsidRPr="001D2DE5">
        <w:rPr>
          <w:rFonts w:asciiTheme="minorBidi" w:eastAsia="SimSun" w:hAnsiTheme="minorBidi" w:cstheme="minorBidi"/>
          <w:noProof/>
          <w:sz w:val="22"/>
          <w:szCs w:val="22"/>
        </w:rPr>
        <w:t xml:space="preserve"> (FL Relocate 706).</w:t>
      </w:r>
    </w:p>
    <w:p w14:paraId="2C90B8DE" w14:textId="7E7F974F" w:rsidR="005D7982" w:rsidRPr="001D2DE5" w:rsidRDefault="004C6DD0" w:rsidP="001E5659">
      <w:pPr>
        <w:pStyle w:val="ListParagraph"/>
        <w:overflowPunct w:val="0"/>
        <w:autoSpaceDE w:val="0"/>
        <w:autoSpaceDN w:val="0"/>
        <w:adjustRightInd w:val="0"/>
        <w:spacing w:after="0"/>
        <w:ind w:left="1703"/>
        <w:contextualSpacing w:val="0"/>
        <w:textAlignment w:val="baseline"/>
        <w:rPr>
          <w:rFonts w:asciiTheme="minorBidi" w:eastAsia="SimSun" w:hAnsiTheme="minorBidi" w:cstheme="minorBidi"/>
          <w:i/>
          <w:iCs/>
          <w:noProof/>
          <w:sz w:val="22"/>
          <w:szCs w:val="22"/>
        </w:rPr>
      </w:pPr>
      <w:r w:rsidRPr="001D2DE5">
        <w:rPr>
          <w:rFonts w:asciiTheme="minorBidi" w:eastAsia="SimSun" w:hAnsiTheme="minorBidi" w:cstheme="minorBidi"/>
          <w:i/>
          <w:iCs/>
          <w:noProof/>
          <w:sz w:val="22"/>
          <w:szCs w:val="22"/>
          <w:lang w:eastAsia="zh-CN"/>
        </w:rPr>
        <w:t>任何一方均可向法院申请批准该拟定安排。请使用表格</w:t>
      </w:r>
      <w:r w:rsidRPr="001D2DE5">
        <w:rPr>
          <w:rFonts w:asciiTheme="minorBidi" w:eastAsia="SimSun" w:hAnsiTheme="minorBidi" w:cstheme="minorBidi"/>
          <w:i/>
          <w:iCs/>
          <w:noProof/>
          <w:sz w:val="22"/>
          <w:szCs w:val="22"/>
          <w:lang w:eastAsia="zh-CN"/>
        </w:rPr>
        <w:br/>
      </w:r>
      <w:r w:rsidRPr="001D2DE5">
        <w:rPr>
          <w:rFonts w:asciiTheme="minorBidi" w:eastAsia="SimSun" w:hAnsiTheme="minorBidi" w:cstheme="minorBidi"/>
          <w:i/>
          <w:iCs/>
          <w:noProof/>
          <w:sz w:val="22"/>
          <w:szCs w:val="22"/>
          <w:lang w:eastAsia="zh-CN"/>
        </w:rPr>
        <w:t>《单方面申请变更养育计划最终指令</w:t>
      </w:r>
      <w:r w:rsidRPr="001D2DE5">
        <w:rPr>
          <w:rFonts w:asciiTheme="minorBidi" w:eastAsia="SimSun" w:hAnsiTheme="minorBidi" w:cstheme="minorBidi"/>
          <w:i/>
          <w:iCs/>
          <w:noProof/>
          <w:sz w:val="22"/>
          <w:szCs w:val="22"/>
          <w:lang w:eastAsia="zh-CN"/>
        </w:rPr>
        <w:t>——</w:t>
      </w:r>
      <w:r w:rsidRPr="001D2DE5">
        <w:rPr>
          <w:rFonts w:asciiTheme="minorBidi" w:eastAsia="SimSun" w:hAnsiTheme="minorBidi" w:cstheme="minorBidi"/>
          <w:i/>
          <w:iCs/>
          <w:noProof/>
          <w:sz w:val="22"/>
          <w:szCs w:val="22"/>
          <w:lang w:eastAsia="zh-CN"/>
        </w:rPr>
        <w:t>对携子女迁移无异议》（表格</w:t>
      </w:r>
      <w:r w:rsidRPr="001D2DE5">
        <w:rPr>
          <w:rFonts w:asciiTheme="minorBidi" w:eastAsia="SimSun" w:hAnsiTheme="minorBidi" w:cstheme="minorBidi"/>
          <w:i/>
          <w:iCs/>
          <w:noProof/>
          <w:sz w:val="22"/>
          <w:szCs w:val="22"/>
          <w:lang w:eastAsia="zh-CN"/>
        </w:rPr>
        <w:t>FL Relocate 706</w:t>
      </w:r>
      <w:r w:rsidRPr="001D2DE5">
        <w:rPr>
          <w:rFonts w:asciiTheme="minorBidi" w:eastAsia="SimSun" w:hAnsiTheme="minorBidi" w:cstheme="minorBidi"/>
          <w:i/>
          <w:iCs/>
          <w:noProof/>
          <w:sz w:val="22"/>
          <w:szCs w:val="22"/>
          <w:lang w:eastAsia="zh-CN"/>
        </w:rPr>
        <w:t>）。</w:t>
      </w:r>
    </w:p>
    <w:p w14:paraId="79482236" w14:textId="77777777" w:rsidR="004C6DD0" w:rsidRPr="001D2DE5" w:rsidRDefault="005D7982" w:rsidP="001A0623">
      <w:pPr>
        <w:overflowPunct w:val="0"/>
        <w:autoSpaceDE w:val="0"/>
        <w:autoSpaceDN w:val="0"/>
        <w:adjustRightInd w:val="0"/>
        <w:spacing w:before="80" w:after="0"/>
        <w:ind w:left="720"/>
        <w:textAlignment w:val="baseline"/>
        <w:rPr>
          <w:rFonts w:asciiTheme="minorBidi" w:eastAsia="SimSun" w:hAnsiTheme="minorBidi" w:cstheme="minorBidi"/>
          <w:b/>
          <w:i/>
          <w:color w:val="000000"/>
          <w:sz w:val="22"/>
        </w:rPr>
      </w:pPr>
      <w:r w:rsidRPr="001D2DE5">
        <w:rPr>
          <w:rFonts w:asciiTheme="minorBidi" w:eastAsia="SimSun" w:hAnsiTheme="minorBidi" w:cstheme="minorBidi"/>
          <w:b/>
          <w:bCs/>
          <w:i/>
          <w:iCs/>
          <w:color w:val="000000"/>
          <w:sz w:val="22"/>
        </w:rPr>
        <w:t>Forms</w:t>
      </w:r>
    </w:p>
    <w:p w14:paraId="4710D764" w14:textId="6CC86DED" w:rsidR="005D7982" w:rsidRPr="001D2DE5" w:rsidRDefault="004C6DD0" w:rsidP="006F3C66">
      <w:pPr>
        <w:overflowPunct w:val="0"/>
        <w:autoSpaceDE w:val="0"/>
        <w:autoSpaceDN w:val="0"/>
        <w:adjustRightInd w:val="0"/>
        <w:spacing w:after="0"/>
        <w:ind w:left="720"/>
        <w:textAlignment w:val="baseline"/>
        <w:rPr>
          <w:rFonts w:asciiTheme="minorBidi" w:eastAsia="SimSun" w:hAnsiTheme="minorBidi" w:cstheme="minorBidi"/>
          <w:b/>
          <w:i/>
          <w:iCs/>
          <w:color w:val="000000"/>
          <w:sz w:val="22"/>
        </w:rPr>
      </w:pPr>
      <w:r w:rsidRPr="001D2DE5">
        <w:rPr>
          <w:rFonts w:asciiTheme="minorBidi" w:eastAsia="SimSun" w:hAnsiTheme="minorBidi" w:cstheme="minorBidi"/>
          <w:b/>
          <w:bCs/>
          <w:i/>
          <w:iCs/>
          <w:color w:val="000000"/>
          <w:sz w:val="22"/>
          <w:lang w:eastAsia="zh-CN"/>
        </w:rPr>
        <w:t>表格</w:t>
      </w:r>
    </w:p>
    <w:p w14:paraId="065BD47E" w14:textId="77777777" w:rsidR="004C6DD0" w:rsidRPr="001D2DE5" w:rsidRDefault="005D7982" w:rsidP="001A0623">
      <w:pPr>
        <w:overflowPunct w:val="0"/>
        <w:autoSpaceDE w:val="0"/>
        <w:autoSpaceDN w:val="0"/>
        <w:adjustRightInd w:val="0"/>
        <w:spacing w:before="80" w:after="0"/>
        <w:ind w:left="1080"/>
        <w:textAlignment w:val="baseline"/>
        <w:rPr>
          <w:rFonts w:asciiTheme="minorBidi" w:eastAsia="SimSun" w:hAnsiTheme="minorBidi" w:cstheme="minorBidi"/>
          <w:color w:val="000000"/>
          <w:sz w:val="22"/>
        </w:rPr>
      </w:pPr>
      <w:r w:rsidRPr="001D2DE5">
        <w:rPr>
          <w:rFonts w:asciiTheme="minorBidi" w:eastAsia="SimSun" w:hAnsiTheme="minorBidi" w:cstheme="minorBidi"/>
          <w:color w:val="000000"/>
          <w:sz w:val="22"/>
        </w:rPr>
        <w:t>You can find forms about moving with children at:</w:t>
      </w:r>
    </w:p>
    <w:p w14:paraId="6C2400C0" w14:textId="1BE636F1" w:rsidR="005D7982" w:rsidRPr="001D2DE5" w:rsidRDefault="004C6DD0" w:rsidP="006F3C66">
      <w:pPr>
        <w:overflowPunct w:val="0"/>
        <w:autoSpaceDE w:val="0"/>
        <w:autoSpaceDN w:val="0"/>
        <w:adjustRightInd w:val="0"/>
        <w:spacing w:after="0"/>
        <w:ind w:left="1080"/>
        <w:textAlignment w:val="baseline"/>
        <w:rPr>
          <w:rFonts w:asciiTheme="minorBidi" w:eastAsia="SimSun" w:hAnsiTheme="minorBidi" w:cstheme="minorBidi"/>
          <w:i/>
          <w:iCs/>
          <w:color w:val="000000"/>
          <w:sz w:val="22"/>
        </w:rPr>
      </w:pPr>
      <w:r w:rsidRPr="001D2DE5">
        <w:rPr>
          <w:rFonts w:asciiTheme="minorBidi" w:eastAsia="SimSun" w:hAnsiTheme="minorBidi" w:cstheme="minorBidi"/>
          <w:i/>
          <w:iCs/>
          <w:color w:val="000000"/>
          <w:sz w:val="22"/>
          <w:lang w:eastAsia="zh-CN"/>
        </w:rPr>
        <w:t>您可以在以下网址找到带儿童搬家的表格：</w:t>
      </w:r>
    </w:p>
    <w:p w14:paraId="12CA99E0" w14:textId="77777777" w:rsidR="004C6DD0" w:rsidRPr="001D2DE5" w:rsidRDefault="005D7982" w:rsidP="001A0623">
      <w:pPr>
        <w:numPr>
          <w:ilvl w:val="0"/>
          <w:numId w:val="9"/>
        </w:numPr>
        <w:tabs>
          <w:tab w:val="left" w:pos="360"/>
        </w:tabs>
        <w:overflowPunct w:val="0"/>
        <w:autoSpaceDE w:val="0"/>
        <w:autoSpaceDN w:val="0"/>
        <w:adjustRightInd w:val="0"/>
        <w:spacing w:before="80" w:after="0"/>
        <w:ind w:left="1671" w:hanging="274"/>
        <w:textAlignment w:val="baseline"/>
        <w:rPr>
          <w:rFonts w:asciiTheme="minorBidi" w:eastAsia="SimSun" w:hAnsiTheme="minorBidi" w:cstheme="minorBidi"/>
          <w:sz w:val="22"/>
          <w:szCs w:val="22"/>
        </w:rPr>
      </w:pPr>
      <w:r w:rsidRPr="001D2DE5">
        <w:rPr>
          <w:rFonts w:asciiTheme="minorBidi" w:eastAsia="SimSun" w:hAnsiTheme="minorBidi" w:cstheme="minorBidi"/>
          <w:sz w:val="22"/>
          <w:szCs w:val="22"/>
        </w:rPr>
        <w:t xml:space="preserve">The Washington State Courts’ website: </w:t>
      </w:r>
      <w:r w:rsidRPr="001D2DE5">
        <w:rPr>
          <w:rFonts w:asciiTheme="minorBidi" w:eastAsia="SimSun" w:hAnsiTheme="minorBidi" w:cstheme="minorBidi"/>
          <w:i/>
          <w:iCs/>
          <w:sz w:val="22"/>
          <w:szCs w:val="22"/>
        </w:rPr>
        <w:t>www.courts.wa.gov/forms</w:t>
      </w:r>
      <w:r w:rsidRPr="001D2DE5">
        <w:rPr>
          <w:rFonts w:asciiTheme="minorBidi" w:eastAsia="SimSun" w:hAnsiTheme="minorBidi" w:cstheme="minorBidi"/>
          <w:sz w:val="22"/>
          <w:szCs w:val="22"/>
        </w:rPr>
        <w:t>,</w:t>
      </w:r>
    </w:p>
    <w:p w14:paraId="3C3DB565" w14:textId="57C187D6" w:rsidR="005D7982" w:rsidRPr="001D2DE5" w:rsidRDefault="004C6DD0" w:rsidP="001E5659">
      <w:pPr>
        <w:tabs>
          <w:tab w:val="left" w:pos="360"/>
        </w:tabs>
        <w:overflowPunct w:val="0"/>
        <w:autoSpaceDE w:val="0"/>
        <w:autoSpaceDN w:val="0"/>
        <w:adjustRightInd w:val="0"/>
        <w:spacing w:after="0"/>
        <w:ind w:left="1671"/>
        <w:textAlignment w:val="baseline"/>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华盛顿州法院的网站：</w:t>
      </w:r>
      <w:r w:rsidRPr="001D2DE5">
        <w:rPr>
          <w:rFonts w:asciiTheme="minorBidi" w:eastAsia="SimSun" w:hAnsiTheme="minorBidi" w:cstheme="minorBidi"/>
          <w:i/>
          <w:iCs/>
          <w:sz w:val="22"/>
          <w:szCs w:val="22"/>
          <w:lang w:eastAsia="zh-CN"/>
        </w:rPr>
        <w:t>www.courts.wa.gov/forms</w:t>
      </w:r>
      <w:r w:rsidRPr="001D2DE5">
        <w:rPr>
          <w:rFonts w:asciiTheme="minorBidi" w:eastAsia="SimSun" w:hAnsiTheme="minorBidi" w:cstheme="minorBidi"/>
          <w:i/>
          <w:iCs/>
          <w:sz w:val="22"/>
          <w:szCs w:val="22"/>
          <w:lang w:eastAsia="zh-CN"/>
        </w:rPr>
        <w:t>，</w:t>
      </w:r>
    </w:p>
    <w:p w14:paraId="7EE316CF" w14:textId="77777777" w:rsidR="004C6DD0" w:rsidRPr="001D2DE5" w:rsidRDefault="005D7982" w:rsidP="001A0623">
      <w:pPr>
        <w:numPr>
          <w:ilvl w:val="0"/>
          <w:numId w:val="9"/>
        </w:numPr>
        <w:tabs>
          <w:tab w:val="left" w:pos="360"/>
        </w:tabs>
        <w:overflowPunct w:val="0"/>
        <w:autoSpaceDE w:val="0"/>
        <w:autoSpaceDN w:val="0"/>
        <w:adjustRightInd w:val="0"/>
        <w:spacing w:before="80" w:after="0"/>
        <w:ind w:left="1671" w:hanging="274"/>
        <w:textAlignment w:val="baseline"/>
        <w:rPr>
          <w:rFonts w:asciiTheme="minorBidi" w:eastAsia="SimSun" w:hAnsiTheme="minorBidi" w:cstheme="minorBidi"/>
          <w:sz w:val="22"/>
          <w:szCs w:val="22"/>
        </w:rPr>
      </w:pPr>
      <w:r w:rsidRPr="001D2DE5">
        <w:rPr>
          <w:rFonts w:asciiTheme="minorBidi" w:eastAsia="SimSun" w:hAnsiTheme="minorBidi" w:cstheme="minorBidi"/>
          <w:sz w:val="22"/>
          <w:szCs w:val="22"/>
        </w:rPr>
        <w:t xml:space="preserve">Washington Law Help: </w:t>
      </w:r>
      <w:r w:rsidRPr="001D2DE5">
        <w:rPr>
          <w:rFonts w:asciiTheme="minorBidi" w:eastAsia="SimSun" w:hAnsiTheme="minorBidi" w:cstheme="minorBidi"/>
          <w:i/>
          <w:iCs/>
          <w:sz w:val="22"/>
          <w:szCs w:val="22"/>
        </w:rPr>
        <w:t>www.washingtonlawhelp.org</w:t>
      </w:r>
      <w:r w:rsidRPr="001D2DE5">
        <w:rPr>
          <w:rFonts w:asciiTheme="minorBidi" w:eastAsia="SimSun" w:hAnsiTheme="minorBidi" w:cstheme="minorBidi"/>
          <w:sz w:val="22"/>
          <w:szCs w:val="22"/>
        </w:rPr>
        <w:t>, or</w:t>
      </w:r>
    </w:p>
    <w:p w14:paraId="2664B00C" w14:textId="32544FC2" w:rsidR="005D7982" w:rsidRDefault="004C6DD0" w:rsidP="001E5659">
      <w:pPr>
        <w:tabs>
          <w:tab w:val="left" w:pos="360"/>
        </w:tabs>
        <w:overflowPunct w:val="0"/>
        <w:autoSpaceDE w:val="0"/>
        <w:autoSpaceDN w:val="0"/>
        <w:adjustRightInd w:val="0"/>
        <w:spacing w:after="0"/>
        <w:ind w:left="1671"/>
        <w:textAlignment w:val="baseline"/>
        <w:rPr>
          <w:rFonts w:asciiTheme="minorBidi" w:eastAsia="SimSun" w:hAnsiTheme="minorBidi" w:cstheme="minorBidi"/>
          <w:i/>
          <w:iCs/>
          <w:sz w:val="22"/>
          <w:szCs w:val="22"/>
          <w:lang w:eastAsia="zh-CN"/>
        </w:rPr>
      </w:pPr>
      <w:r w:rsidRPr="001D2DE5">
        <w:rPr>
          <w:rFonts w:asciiTheme="minorBidi" w:eastAsia="SimSun" w:hAnsiTheme="minorBidi" w:cstheme="minorBidi"/>
          <w:i/>
          <w:iCs/>
          <w:sz w:val="22"/>
          <w:szCs w:val="22"/>
          <w:lang w:eastAsia="zh-CN"/>
        </w:rPr>
        <w:t>华盛顿州法律帮助：</w:t>
      </w:r>
      <w:r w:rsidRPr="001D2DE5">
        <w:rPr>
          <w:rFonts w:asciiTheme="minorBidi" w:eastAsia="SimSun" w:hAnsiTheme="minorBidi" w:cstheme="minorBidi"/>
          <w:i/>
          <w:iCs/>
          <w:sz w:val="22"/>
          <w:szCs w:val="22"/>
          <w:lang w:eastAsia="zh-CN"/>
        </w:rPr>
        <w:t>www.washingtonlawhelp.org</w:t>
      </w:r>
      <w:r w:rsidRPr="001D2DE5">
        <w:rPr>
          <w:rFonts w:asciiTheme="minorBidi" w:eastAsia="SimSun" w:hAnsiTheme="minorBidi" w:cstheme="minorBidi"/>
          <w:i/>
          <w:iCs/>
          <w:sz w:val="22"/>
          <w:szCs w:val="22"/>
          <w:lang w:eastAsia="zh-CN"/>
        </w:rPr>
        <w:t>，或</w:t>
      </w:r>
    </w:p>
    <w:p w14:paraId="6DAB7309" w14:textId="77777777" w:rsidR="00CB33FA" w:rsidRPr="001D2DE5" w:rsidRDefault="00CB33FA" w:rsidP="001E5659">
      <w:pPr>
        <w:tabs>
          <w:tab w:val="left" w:pos="360"/>
        </w:tabs>
        <w:overflowPunct w:val="0"/>
        <w:autoSpaceDE w:val="0"/>
        <w:autoSpaceDN w:val="0"/>
        <w:adjustRightInd w:val="0"/>
        <w:spacing w:after="0"/>
        <w:ind w:left="1671"/>
        <w:textAlignment w:val="baseline"/>
        <w:rPr>
          <w:rFonts w:asciiTheme="minorBidi" w:eastAsia="SimSun" w:hAnsiTheme="minorBidi" w:cstheme="minorBidi"/>
          <w:b/>
          <w:i/>
          <w:iCs/>
          <w:sz w:val="22"/>
          <w:szCs w:val="22"/>
        </w:rPr>
      </w:pPr>
    </w:p>
    <w:p w14:paraId="013A9244" w14:textId="77777777" w:rsidR="004C6DD0" w:rsidRPr="001D2DE5" w:rsidRDefault="005D7982" w:rsidP="001A0623">
      <w:pPr>
        <w:numPr>
          <w:ilvl w:val="0"/>
          <w:numId w:val="9"/>
        </w:numPr>
        <w:tabs>
          <w:tab w:val="left" w:pos="360"/>
        </w:tabs>
        <w:overflowPunct w:val="0"/>
        <w:autoSpaceDE w:val="0"/>
        <w:autoSpaceDN w:val="0"/>
        <w:adjustRightInd w:val="0"/>
        <w:spacing w:before="80" w:after="0"/>
        <w:ind w:left="1671" w:hanging="274"/>
        <w:textAlignment w:val="baseline"/>
        <w:rPr>
          <w:rFonts w:asciiTheme="minorBidi" w:eastAsia="SimSun" w:hAnsiTheme="minorBidi" w:cstheme="minorBidi"/>
          <w:sz w:val="22"/>
          <w:szCs w:val="22"/>
        </w:rPr>
      </w:pPr>
      <w:r w:rsidRPr="001D2DE5">
        <w:rPr>
          <w:rFonts w:asciiTheme="minorBidi" w:eastAsia="SimSun" w:hAnsiTheme="minorBidi" w:cstheme="minorBidi"/>
          <w:sz w:val="22"/>
          <w:szCs w:val="22"/>
        </w:rPr>
        <w:lastRenderedPageBreak/>
        <w:t>The Superior Court Clerk’s office or county law library (for a fee).</w:t>
      </w:r>
    </w:p>
    <w:p w14:paraId="7FC2735A" w14:textId="7A9BB109" w:rsidR="005D7982" w:rsidRPr="001D2DE5" w:rsidRDefault="004C6DD0" w:rsidP="001E5659">
      <w:pPr>
        <w:tabs>
          <w:tab w:val="left" w:pos="360"/>
        </w:tabs>
        <w:overflowPunct w:val="0"/>
        <w:autoSpaceDE w:val="0"/>
        <w:autoSpaceDN w:val="0"/>
        <w:adjustRightInd w:val="0"/>
        <w:spacing w:after="0"/>
        <w:ind w:left="1671"/>
        <w:textAlignment w:val="baseline"/>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高等法院书记员办公室或县法律图书馆（收费）。</w:t>
      </w:r>
    </w:p>
    <w:p w14:paraId="3C8103FB" w14:textId="77777777" w:rsidR="004C6DD0" w:rsidRPr="001D2DE5" w:rsidRDefault="005D7982" w:rsidP="001A0623">
      <w:pPr>
        <w:overflowPunct w:val="0"/>
        <w:autoSpaceDE w:val="0"/>
        <w:autoSpaceDN w:val="0"/>
        <w:adjustRightInd w:val="0"/>
        <w:spacing w:before="80" w:after="0"/>
        <w:ind w:left="1080"/>
        <w:textAlignment w:val="baseline"/>
        <w:rPr>
          <w:rFonts w:asciiTheme="minorBidi" w:eastAsia="SimSun" w:hAnsiTheme="minorBidi" w:cstheme="minorBidi"/>
          <w:i/>
          <w:sz w:val="21"/>
          <w:szCs w:val="21"/>
        </w:rPr>
      </w:pPr>
      <w:r w:rsidRPr="001D2DE5">
        <w:rPr>
          <w:rFonts w:asciiTheme="minorBidi" w:eastAsia="SimSun" w:hAnsiTheme="minorBidi" w:cstheme="minorBidi"/>
          <w:i/>
          <w:iCs/>
          <w:sz w:val="21"/>
          <w:szCs w:val="21"/>
        </w:rPr>
        <w:t>(This is a summary of the law. The complete law is in RCW 26.09.430 through 26.09.480.)</w:t>
      </w:r>
    </w:p>
    <w:p w14:paraId="6BFC3EFA" w14:textId="7904FD09" w:rsidR="00F25BA2" w:rsidRPr="001D2DE5" w:rsidRDefault="004C6DD0" w:rsidP="006F3C66">
      <w:pPr>
        <w:overflowPunct w:val="0"/>
        <w:autoSpaceDE w:val="0"/>
        <w:autoSpaceDN w:val="0"/>
        <w:adjustRightInd w:val="0"/>
        <w:spacing w:after="0"/>
        <w:ind w:left="1080"/>
        <w:textAlignment w:val="baseline"/>
        <w:rPr>
          <w:rFonts w:asciiTheme="minorBidi" w:eastAsia="SimSun" w:hAnsiTheme="minorBidi" w:cstheme="minorBidi"/>
          <w:i/>
          <w:iCs/>
          <w:sz w:val="21"/>
          <w:szCs w:val="21"/>
        </w:rPr>
      </w:pPr>
      <w:r w:rsidRPr="001D2DE5">
        <w:rPr>
          <w:rFonts w:asciiTheme="minorBidi" w:eastAsia="SimSun" w:hAnsiTheme="minorBidi" w:cstheme="minorBidi"/>
          <w:i/>
          <w:iCs/>
          <w:sz w:val="21"/>
          <w:szCs w:val="21"/>
          <w:lang w:eastAsia="zh-CN"/>
        </w:rPr>
        <w:t>（这是一份法律摘要。完整的法律请见</w:t>
      </w:r>
      <w:r w:rsidRPr="001D2DE5">
        <w:rPr>
          <w:rFonts w:asciiTheme="minorBidi" w:eastAsia="SimSun" w:hAnsiTheme="minorBidi" w:cstheme="minorBidi"/>
          <w:i/>
          <w:iCs/>
          <w:sz w:val="21"/>
          <w:szCs w:val="21"/>
          <w:lang w:eastAsia="zh-CN"/>
        </w:rPr>
        <w:t>RCW 26.09.430</w:t>
      </w:r>
      <w:r w:rsidRPr="001D2DE5">
        <w:rPr>
          <w:rFonts w:asciiTheme="minorBidi" w:eastAsia="SimSun" w:hAnsiTheme="minorBidi" w:cstheme="minorBidi"/>
          <w:i/>
          <w:iCs/>
          <w:sz w:val="21"/>
          <w:szCs w:val="21"/>
          <w:lang w:eastAsia="zh-CN"/>
        </w:rPr>
        <w:t>至</w:t>
      </w:r>
      <w:r w:rsidRPr="001D2DE5">
        <w:rPr>
          <w:rFonts w:asciiTheme="minorBidi" w:eastAsia="SimSun" w:hAnsiTheme="minorBidi" w:cstheme="minorBidi"/>
          <w:i/>
          <w:iCs/>
          <w:sz w:val="21"/>
          <w:szCs w:val="21"/>
          <w:lang w:eastAsia="zh-CN"/>
        </w:rPr>
        <w:t>26.09.480</w:t>
      </w:r>
      <w:r w:rsidRPr="001D2DE5">
        <w:rPr>
          <w:rFonts w:asciiTheme="minorBidi" w:eastAsia="SimSun" w:hAnsiTheme="minorBidi" w:cstheme="minorBidi"/>
          <w:i/>
          <w:iCs/>
          <w:sz w:val="21"/>
          <w:szCs w:val="21"/>
          <w:lang w:eastAsia="zh-CN"/>
        </w:rPr>
        <w:t>。）</w:t>
      </w:r>
    </w:p>
    <w:p w14:paraId="3F7EE970" w14:textId="77777777" w:rsidR="004C6DD0" w:rsidRPr="001D2DE5" w:rsidRDefault="003A6481" w:rsidP="001A0623">
      <w:pPr>
        <w:pStyle w:val="WAItem"/>
        <w:tabs>
          <w:tab w:val="clear" w:pos="540"/>
        </w:tabs>
        <w:spacing w:before="120"/>
        <w:ind w:left="720" w:hanging="720"/>
        <w:rPr>
          <w:rFonts w:asciiTheme="minorBidi" w:eastAsia="SimSun" w:hAnsiTheme="minorBidi" w:cstheme="minorBidi"/>
          <w:sz w:val="22"/>
          <w:szCs w:val="22"/>
        </w:rPr>
      </w:pPr>
      <w:r w:rsidRPr="001D2DE5">
        <w:rPr>
          <w:rFonts w:asciiTheme="minorBidi" w:eastAsia="SimSun" w:hAnsiTheme="minorBidi" w:cstheme="minorBidi"/>
          <w:bCs/>
          <w:sz w:val="22"/>
          <w:szCs w:val="22"/>
        </w:rPr>
        <w:t>22.</w:t>
      </w:r>
      <w:r w:rsidRPr="001D2DE5">
        <w:rPr>
          <w:rFonts w:asciiTheme="minorBidi" w:eastAsia="SimSun" w:hAnsiTheme="minorBidi" w:cstheme="minorBidi"/>
          <w:bCs/>
          <w:sz w:val="22"/>
          <w:szCs w:val="22"/>
        </w:rPr>
        <w:tab/>
        <w:t>Support, Insurance, and Taxes</w:t>
      </w:r>
    </w:p>
    <w:p w14:paraId="0E87091D" w14:textId="5940B2E7" w:rsidR="00120AB0" w:rsidRPr="001D2DE5" w:rsidRDefault="001E5659" w:rsidP="006F3C66">
      <w:pPr>
        <w:pStyle w:val="WAItem"/>
        <w:tabs>
          <w:tab w:val="clear" w:pos="540"/>
        </w:tabs>
        <w:spacing w:before="0"/>
        <w:ind w:left="720" w:hanging="720"/>
        <w:rPr>
          <w:rFonts w:asciiTheme="minorBidi" w:eastAsia="SimSun" w:hAnsiTheme="minorBidi" w:cstheme="minorBidi"/>
          <w:i/>
          <w:iCs/>
          <w:sz w:val="22"/>
          <w:szCs w:val="22"/>
        </w:rPr>
      </w:pPr>
      <w:r w:rsidRPr="001D2DE5">
        <w:rPr>
          <w:rFonts w:asciiTheme="minorBidi" w:eastAsia="SimSun" w:hAnsiTheme="minorBidi" w:cstheme="minorBidi"/>
          <w:bCs/>
          <w:i/>
          <w:iCs/>
          <w:sz w:val="22"/>
          <w:szCs w:val="22"/>
        </w:rPr>
        <w:tab/>
      </w:r>
      <w:r w:rsidRPr="001D2DE5">
        <w:rPr>
          <w:rFonts w:asciiTheme="minorBidi" w:eastAsia="SimSun" w:hAnsiTheme="minorBidi" w:cstheme="minorBidi"/>
          <w:bCs/>
          <w:i/>
          <w:iCs/>
          <w:sz w:val="22"/>
          <w:szCs w:val="22"/>
          <w:lang w:eastAsia="zh-CN"/>
        </w:rPr>
        <w:t>儿童抚养费、保险和税收</w:t>
      </w:r>
    </w:p>
    <w:p w14:paraId="67184BDC" w14:textId="77777777" w:rsidR="004C6DD0" w:rsidRPr="001D2DE5" w:rsidRDefault="00120AB0"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The court is not issuing an order about support, health insurance, or taxes </w:t>
      </w:r>
      <w:proofErr w:type="gramStart"/>
      <w:r w:rsidRPr="001D2DE5">
        <w:rPr>
          <w:rFonts w:asciiTheme="minorBidi" w:eastAsia="SimSun" w:hAnsiTheme="minorBidi" w:cstheme="minorBidi"/>
        </w:rPr>
        <w:t>at this time</w:t>
      </w:r>
      <w:proofErr w:type="gramEnd"/>
      <w:r w:rsidRPr="001D2DE5">
        <w:rPr>
          <w:rFonts w:asciiTheme="minorBidi" w:eastAsia="SimSun" w:hAnsiTheme="minorBidi" w:cstheme="minorBidi"/>
        </w:rPr>
        <w:t>.</w:t>
      </w:r>
    </w:p>
    <w:p w14:paraId="6D756564" w14:textId="4E8A5D1B" w:rsidR="00120AB0" w:rsidRPr="001D2DE5" w:rsidRDefault="001E5659"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法院目前不会下达关于儿童抚养费、健康保险或税收的命令。</w:t>
      </w:r>
    </w:p>
    <w:p w14:paraId="657509B3" w14:textId="77777777" w:rsidR="004C6DD0" w:rsidRPr="001D2DE5" w:rsidRDefault="00120AB0" w:rsidP="001A0623">
      <w:pPr>
        <w:pStyle w:val="WABody6above"/>
        <w:tabs>
          <w:tab w:val="left" w:pos="6750"/>
        </w:tabs>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r>
      <w:r w:rsidRPr="001D2DE5">
        <w:rPr>
          <w:rFonts w:asciiTheme="minorBidi" w:eastAsia="SimSun" w:hAnsiTheme="minorBidi" w:cstheme="minorBidi"/>
          <w:b/>
          <w:bCs/>
        </w:rPr>
        <w:t>Child support</w:t>
      </w:r>
      <w:r w:rsidRPr="001D2DE5">
        <w:rPr>
          <w:rFonts w:asciiTheme="minorBidi" w:eastAsia="SimSun" w:hAnsiTheme="minorBidi" w:cstheme="minorBidi"/>
        </w:rPr>
        <w:t xml:space="preserve"> – The court signed the final </w:t>
      </w:r>
      <w:r w:rsidRPr="001D2DE5">
        <w:rPr>
          <w:rFonts w:asciiTheme="minorBidi" w:eastAsia="SimSun" w:hAnsiTheme="minorBidi" w:cstheme="minorBidi"/>
          <w:i/>
          <w:iCs/>
        </w:rPr>
        <w:t>Child Support Order</w:t>
      </w:r>
      <w:r w:rsidRPr="001D2DE5">
        <w:rPr>
          <w:rFonts w:asciiTheme="minorBidi" w:eastAsia="SimSun" w:hAnsiTheme="minorBidi" w:cstheme="minorBidi"/>
        </w:rPr>
        <w:t xml:space="preserve"> and </w:t>
      </w:r>
      <w:r w:rsidRPr="001D2DE5">
        <w:rPr>
          <w:rFonts w:asciiTheme="minorBidi" w:eastAsia="SimSun" w:hAnsiTheme="minorBidi" w:cstheme="minorBidi"/>
          <w:i/>
          <w:iCs/>
        </w:rPr>
        <w:t>Worksheets</w:t>
      </w:r>
      <w:r w:rsidRPr="001D2DE5">
        <w:rPr>
          <w:rFonts w:asciiTheme="minorBidi" w:eastAsia="SimSun" w:hAnsiTheme="minorBidi" w:cstheme="minorBidi"/>
        </w:rPr>
        <w:t xml:space="preserve"> filed separately today or on (</w:t>
      </w:r>
      <w:r w:rsidRPr="001D2DE5">
        <w:rPr>
          <w:rFonts w:asciiTheme="minorBidi" w:eastAsia="SimSun" w:hAnsiTheme="minorBidi" w:cstheme="minorBidi"/>
          <w:i/>
          <w:iCs/>
        </w:rPr>
        <w:t>date</w:t>
      </w:r>
      <w:r w:rsidRPr="001D2DE5">
        <w:rPr>
          <w:rFonts w:asciiTheme="minorBidi" w:eastAsia="SimSun" w:hAnsiTheme="minorBidi" w:cstheme="minorBidi"/>
        </w:rPr>
        <w:t>)</w:t>
      </w:r>
      <w:r w:rsidRPr="001D2DE5">
        <w:rPr>
          <w:rFonts w:asciiTheme="minorBidi" w:eastAsia="SimSun" w:hAnsiTheme="minorBidi" w:cstheme="minorBidi"/>
          <w:i/>
          <w:iCs/>
        </w:rPr>
        <w:t xml:space="preserve">: </w:t>
      </w:r>
      <w:r w:rsidRPr="001D2DE5">
        <w:rPr>
          <w:rFonts w:asciiTheme="minorBidi" w:eastAsia="SimSun" w:hAnsiTheme="minorBidi" w:cstheme="minorBidi"/>
          <w:u w:val="single"/>
        </w:rPr>
        <w:tab/>
      </w:r>
      <w:r w:rsidRPr="001D2DE5">
        <w:rPr>
          <w:rFonts w:asciiTheme="minorBidi" w:eastAsia="SimSun" w:hAnsiTheme="minorBidi" w:cstheme="minorBidi"/>
        </w:rPr>
        <w:t>.</w:t>
      </w:r>
    </w:p>
    <w:p w14:paraId="4BBF8E96" w14:textId="2D79A5A4" w:rsidR="00120AB0" w:rsidRPr="001D2DE5" w:rsidRDefault="001E5659" w:rsidP="006F3C66">
      <w:pPr>
        <w:pStyle w:val="WABody6above"/>
        <w:tabs>
          <w:tab w:val="left" w:pos="6750"/>
        </w:tabs>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b/>
          <w:bCs/>
          <w:i/>
          <w:iCs/>
          <w:lang w:eastAsia="zh-CN"/>
        </w:rPr>
        <w:t>儿童抚养费</w:t>
      </w:r>
      <w:r w:rsidRPr="001D2DE5">
        <w:rPr>
          <w:rFonts w:asciiTheme="minorBidi" w:eastAsia="SimSun" w:hAnsiTheme="minorBidi" w:cstheme="minorBidi"/>
          <w:i/>
          <w:iCs/>
          <w:lang w:eastAsia="zh-CN"/>
        </w:rPr>
        <w:t>——</w:t>
      </w:r>
      <w:r w:rsidRPr="001D2DE5">
        <w:rPr>
          <w:rFonts w:asciiTheme="minorBidi" w:eastAsia="SimSun" w:hAnsiTheme="minorBidi" w:cstheme="minorBidi"/>
          <w:i/>
          <w:iCs/>
          <w:lang w:eastAsia="zh-CN"/>
        </w:rPr>
        <w:t>法院于今日或于以下日期签署了最终儿童抚养费令和单独提交的计算表（日期）：</w:t>
      </w:r>
    </w:p>
    <w:p w14:paraId="0106E211" w14:textId="77777777" w:rsidR="004C6DD0" w:rsidRPr="001D2DE5" w:rsidRDefault="00120AB0" w:rsidP="001A0623">
      <w:pPr>
        <w:widowControl w:val="0"/>
        <w:tabs>
          <w:tab w:val="left" w:pos="900"/>
          <w:tab w:val="left" w:pos="1440"/>
          <w:tab w:val="left" w:pos="2160"/>
          <w:tab w:val="left" w:pos="2880"/>
          <w:tab w:val="left" w:pos="4176"/>
          <w:tab w:val="left" w:pos="5904"/>
          <w:tab w:val="left" w:pos="6624"/>
          <w:tab w:val="left" w:pos="7056"/>
          <w:tab w:val="left" w:pos="10080"/>
        </w:tabs>
        <w:suppressAutoHyphens/>
        <w:spacing w:before="120" w:after="0"/>
        <w:ind w:left="1080" w:hanging="360"/>
        <w:rPr>
          <w:rFonts w:asciiTheme="minorBidi" w:eastAsia="SimSun" w:hAnsiTheme="minorBidi" w:cstheme="minorBidi"/>
          <w:i/>
          <w:sz w:val="22"/>
          <w:szCs w:val="22"/>
        </w:rPr>
      </w:pPr>
      <w:proofErr w:type="gramStart"/>
      <w:r w:rsidRPr="001D2DE5">
        <w:rPr>
          <w:rFonts w:asciiTheme="minorBidi" w:eastAsia="SimSun" w:hAnsiTheme="minorBidi" w:cstheme="minorBidi"/>
          <w:sz w:val="22"/>
          <w:szCs w:val="22"/>
        </w:rPr>
        <w:t>[  ]</w:t>
      </w:r>
      <w:proofErr w:type="gramEnd"/>
      <w:r w:rsidRPr="001D2DE5">
        <w:rPr>
          <w:rFonts w:asciiTheme="minorBidi" w:eastAsia="SimSun" w:hAnsiTheme="minorBidi" w:cstheme="minorBidi"/>
          <w:sz w:val="22"/>
          <w:szCs w:val="22"/>
        </w:rPr>
        <w:tab/>
      </w:r>
      <w:r w:rsidRPr="001D2DE5">
        <w:rPr>
          <w:rFonts w:asciiTheme="minorBidi" w:eastAsia="SimSun" w:hAnsiTheme="minorBidi" w:cstheme="minorBidi"/>
          <w:b/>
          <w:bCs/>
          <w:sz w:val="22"/>
          <w:szCs w:val="22"/>
        </w:rPr>
        <w:t xml:space="preserve">Health insurance or other expenses </w:t>
      </w:r>
      <w:r w:rsidRPr="001D2DE5">
        <w:rPr>
          <w:rFonts w:asciiTheme="minorBidi" w:eastAsia="SimSun" w:hAnsiTheme="minorBidi" w:cstheme="minorBidi"/>
          <w:sz w:val="22"/>
          <w:szCs w:val="22"/>
        </w:rPr>
        <w:t>– The parents must pay for health insurance, uninsured medical, daycare, or other necessary expenses (</w:t>
      </w:r>
      <w:r w:rsidRPr="001D2DE5">
        <w:rPr>
          <w:rFonts w:asciiTheme="minorBidi" w:eastAsia="SimSun" w:hAnsiTheme="minorBidi" w:cstheme="minorBidi"/>
          <w:i/>
          <w:iCs/>
          <w:sz w:val="22"/>
          <w:szCs w:val="22"/>
        </w:rPr>
        <w:t>check one</w:t>
      </w:r>
      <w:r w:rsidRPr="001D2DE5">
        <w:rPr>
          <w:rFonts w:asciiTheme="minorBidi" w:eastAsia="SimSun" w:hAnsiTheme="minorBidi" w:cstheme="minorBidi"/>
          <w:sz w:val="22"/>
          <w:szCs w:val="22"/>
        </w:rPr>
        <w:t>)</w:t>
      </w:r>
      <w:r w:rsidRPr="001D2DE5">
        <w:rPr>
          <w:rFonts w:asciiTheme="minorBidi" w:eastAsia="SimSun" w:hAnsiTheme="minorBidi" w:cstheme="minorBidi"/>
          <w:i/>
          <w:iCs/>
          <w:sz w:val="22"/>
          <w:szCs w:val="22"/>
        </w:rPr>
        <w:t>:</w:t>
      </w:r>
    </w:p>
    <w:p w14:paraId="0ECDE1A5" w14:textId="7ABD8F87" w:rsidR="00120AB0" w:rsidRPr="001D2DE5" w:rsidRDefault="001E5659" w:rsidP="006F3C66">
      <w:pPr>
        <w:widowControl w:val="0"/>
        <w:tabs>
          <w:tab w:val="left" w:pos="900"/>
          <w:tab w:val="left" w:pos="1440"/>
          <w:tab w:val="left" w:pos="2160"/>
          <w:tab w:val="left" w:pos="2880"/>
          <w:tab w:val="left" w:pos="4176"/>
          <w:tab w:val="left" w:pos="5904"/>
          <w:tab w:val="left" w:pos="6624"/>
          <w:tab w:val="left" w:pos="7056"/>
          <w:tab w:val="left" w:pos="10080"/>
        </w:tabs>
        <w:suppressAutoHyphens/>
        <w:spacing w:after="0"/>
        <w:ind w:left="1080" w:hanging="360"/>
        <w:rPr>
          <w:rFonts w:asciiTheme="minorBidi" w:eastAsia="SimSun" w:hAnsiTheme="minorBidi" w:cstheme="minorBidi"/>
          <w:i/>
          <w:iCs/>
          <w:sz w:val="22"/>
          <w:szCs w:val="22"/>
        </w:rPr>
      </w:pPr>
      <w:r w:rsidRPr="001D2DE5">
        <w:rPr>
          <w:rFonts w:asciiTheme="minorBidi" w:eastAsia="SimSun" w:hAnsiTheme="minorBidi" w:cstheme="minorBidi"/>
          <w:i/>
          <w:iCs/>
          <w:sz w:val="22"/>
          <w:szCs w:val="22"/>
        </w:rPr>
        <w:tab/>
      </w:r>
      <w:r w:rsidRPr="001D2DE5">
        <w:rPr>
          <w:rFonts w:asciiTheme="minorBidi" w:eastAsia="SimSun" w:hAnsiTheme="minorBidi" w:cstheme="minorBidi"/>
          <w:i/>
          <w:iCs/>
          <w:sz w:val="22"/>
          <w:szCs w:val="22"/>
        </w:rPr>
        <w:tab/>
      </w:r>
      <w:r w:rsidRPr="001D2DE5">
        <w:rPr>
          <w:rFonts w:asciiTheme="minorBidi" w:eastAsia="SimSun" w:hAnsiTheme="minorBidi" w:cstheme="minorBidi"/>
          <w:b/>
          <w:bCs/>
          <w:i/>
          <w:iCs/>
          <w:sz w:val="22"/>
          <w:szCs w:val="22"/>
          <w:lang w:eastAsia="zh-CN"/>
        </w:rPr>
        <w:t>健康保险或其他费用</w:t>
      </w:r>
      <w:r w:rsidRPr="001D2DE5">
        <w:rPr>
          <w:rFonts w:asciiTheme="minorBidi" w:eastAsia="SimSun" w:hAnsiTheme="minorBidi" w:cstheme="minorBidi"/>
          <w:i/>
          <w:iCs/>
          <w:sz w:val="22"/>
          <w:szCs w:val="22"/>
          <w:lang w:eastAsia="zh-CN"/>
        </w:rPr>
        <w:t>——</w:t>
      </w:r>
      <w:r w:rsidRPr="001D2DE5">
        <w:rPr>
          <w:rFonts w:asciiTheme="minorBidi" w:eastAsia="SimSun" w:hAnsiTheme="minorBidi" w:cstheme="minorBidi"/>
          <w:i/>
          <w:iCs/>
          <w:sz w:val="22"/>
          <w:szCs w:val="22"/>
          <w:lang w:eastAsia="zh-CN"/>
        </w:rPr>
        <w:t>父母必须支付健康保险、未参保医疗、日托或其他必要费用（勾选一项）：</w:t>
      </w:r>
    </w:p>
    <w:p w14:paraId="2D42DB61" w14:textId="77777777" w:rsidR="004C6DD0" w:rsidRPr="001D2DE5" w:rsidRDefault="00120AB0" w:rsidP="001A0623">
      <w:pPr>
        <w:pStyle w:val="WABody4aboveIndented"/>
        <w:tabs>
          <w:tab w:val="right" w:pos="9360"/>
        </w:tabs>
        <w:spacing w:before="120"/>
        <w:ind w:left="144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as listed on the final </w:t>
      </w:r>
      <w:r w:rsidRPr="001D2DE5">
        <w:rPr>
          <w:rFonts w:asciiTheme="minorBidi" w:eastAsia="SimSun" w:hAnsiTheme="minorBidi" w:cstheme="minorBidi"/>
          <w:i/>
          <w:iCs/>
        </w:rPr>
        <w:t>Child Support Order</w:t>
      </w:r>
      <w:r w:rsidRPr="001D2DE5">
        <w:rPr>
          <w:rFonts w:asciiTheme="minorBidi" w:eastAsia="SimSun" w:hAnsiTheme="minorBidi" w:cstheme="minorBidi"/>
        </w:rPr>
        <w:t>.</w:t>
      </w:r>
    </w:p>
    <w:p w14:paraId="0B561F8E" w14:textId="1645502D" w:rsidR="00120AB0" w:rsidRPr="001D2DE5" w:rsidRDefault="001E5659" w:rsidP="006F3C66">
      <w:pPr>
        <w:pStyle w:val="WABody4aboveIndented"/>
        <w:tabs>
          <w:tab w:val="right" w:pos="9360"/>
        </w:tabs>
        <w:spacing w:before="0"/>
        <w:ind w:left="144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如最终儿童抚养费令所列。</w:t>
      </w:r>
    </w:p>
    <w:p w14:paraId="46484A02" w14:textId="77777777" w:rsidR="004C6DD0" w:rsidRPr="001D2DE5" w:rsidRDefault="00120AB0" w:rsidP="001A0623">
      <w:pPr>
        <w:pStyle w:val="WABody4aboveIndented"/>
        <w:tabs>
          <w:tab w:val="clear" w:pos="5400"/>
          <w:tab w:val="right" w:pos="9360"/>
        </w:tabs>
        <w:spacing w:before="120"/>
        <w:ind w:left="1440"/>
        <w:rPr>
          <w:rFonts w:asciiTheme="minorBidi" w:eastAsia="SimSun" w:hAnsiTheme="minorBidi" w:cstheme="minorBidi"/>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as follows (</w:t>
      </w:r>
      <w:r w:rsidRPr="001D2DE5">
        <w:rPr>
          <w:rFonts w:asciiTheme="minorBidi" w:eastAsia="SimSun" w:hAnsiTheme="minorBidi" w:cstheme="minorBidi"/>
          <w:i/>
          <w:iCs/>
        </w:rPr>
        <w:t>specify)</w:t>
      </w:r>
      <w:r w:rsidRPr="001D2DE5">
        <w:rPr>
          <w:rFonts w:asciiTheme="minorBidi" w:eastAsia="SimSun" w:hAnsiTheme="minorBidi" w:cstheme="minorBidi"/>
        </w:rPr>
        <w:t xml:space="preserve">: </w:t>
      </w:r>
      <w:r w:rsidRPr="001D2DE5">
        <w:rPr>
          <w:rFonts w:asciiTheme="minorBidi" w:eastAsia="SimSun" w:hAnsiTheme="minorBidi" w:cstheme="minorBidi"/>
          <w:u w:val="single"/>
        </w:rPr>
        <w:tab/>
      </w:r>
    </w:p>
    <w:p w14:paraId="02054F4D" w14:textId="243140CE" w:rsidR="00120AB0" w:rsidRPr="001D2DE5" w:rsidRDefault="001E5659" w:rsidP="006F3C66">
      <w:pPr>
        <w:pStyle w:val="WABody4aboveIndented"/>
        <w:tabs>
          <w:tab w:val="clear" w:pos="5400"/>
          <w:tab w:val="right" w:pos="9360"/>
        </w:tabs>
        <w:spacing w:before="0"/>
        <w:ind w:left="1440"/>
        <w:rPr>
          <w:rFonts w:asciiTheme="minorBidi" w:eastAsia="SimSun" w:hAnsiTheme="minorBidi" w:cstheme="minorBidi"/>
          <w:i/>
          <w:iCs/>
          <w:u w:val="single"/>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如下（具体说明）：</w:t>
      </w:r>
    </w:p>
    <w:p w14:paraId="53404F12" w14:textId="77777777" w:rsidR="004C6DD0" w:rsidRPr="001D2DE5" w:rsidRDefault="00120AB0" w:rsidP="001A0623">
      <w:pPr>
        <w:pStyle w:val="WABody4aboveIndented"/>
        <w:tabs>
          <w:tab w:val="clear" w:pos="5400"/>
          <w:tab w:val="right" w:pos="9360"/>
        </w:tabs>
        <w:spacing w:before="120"/>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r>
      <w:r w:rsidRPr="001D2DE5">
        <w:rPr>
          <w:rFonts w:asciiTheme="minorBidi" w:eastAsia="SimSun" w:hAnsiTheme="minorBidi" w:cstheme="minorBidi"/>
          <w:b/>
          <w:bCs/>
        </w:rPr>
        <w:t>Tax issues</w:t>
      </w:r>
      <w:r w:rsidRPr="001D2DE5">
        <w:rPr>
          <w:rFonts w:asciiTheme="minorBidi" w:eastAsia="SimSun" w:hAnsiTheme="minorBidi" w:cstheme="minorBidi"/>
        </w:rPr>
        <w:t xml:space="preserve"> – The parties have the right to claim the children as their dependents </w:t>
      </w:r>
      <w:bookmarkStart w:id="1" w:name="_Hlk10493805"/>
      <w:r w:rsidRPr="001D2DE5">
        <w:rPr>
          <w:rFonts w:asciiTheme="minorBidi" w:eastAsia="SimSun" w:hAnsiTheme="minorBidi" w:cstheme="minorBidi"/>
        </w:rPr>
        <w:t>for purposes of personal tax exemptions and associated tax credits</w:t>
      </w:r>
      <w:bookmarkEnd w:id="1"/>
      <w:r w:rsidRPr="001D2DE5">
        <w:rPr>
          <w:rFonts w:asciiTheme="minorBidi" w:eastAsia="SimSun" w:hAnsiTheme="minorBidi" w:cstheme="minorBidi"/>
        </w:rPr>
        <w:t xml:space="preserve"> on their tax forms as follows:</w:t>
      </w:r>
    </w:p>
    <w:p w14:paraId="20BFDFBE" w14:textId="6CEE7680" w:rsidR="00120AB0" w:rsidRPr="001D2DE5" w:rsidRDefault="001E5659" w:rsidP="006F3C66">
      <w:pPr>
        <w:pStyle w:val="WABody4aboveIndented"/>
        <w:tabs>
          <w:tab w:val="clear" w:pos="5400"/>
          <w:tab w:val="right" w:pos="9360"/>
        </w:tabs>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b/>
          <w:bCs/>
          <w:i/>
          <w:iCs/>
          <w:lang w:eastAsia="zh-CN"/>
        </w:rPr>
        <w:t>税务问题</w:t>
      </w:r>
      <w:r w:rsidRPr="001D2DE5">
        <w:rPr>
          <w:rFonts w:asciiTheme="minorBidi" w:eastAsia="SimSun" w:hAnsiTheme="minorBidi" w:cstheme="minorBidi"/>
          <w:i/>
          <w:iCs/>
          <w:lang w:eastAsia="zh-CN"/>
        </w:rPr>
        <w:t>——</w:t>
      </w:r>
      <w:r w:rsidRPr="001D2DE5">
        <w:rPr>
          <w:rFonts w:asciiTheme="minorBidi" w:eastAsia="SimSun" w:hAnsiTheme="minorBidi" w:cstheme="minorBidi"/>
          <w:i/>
          <w:iCs/>
          <w:lang w:eastAsia="zh-CN"/>
        </w:rPr>
        <w:t>各方有权将这些儿童申报为受抚养人，以获得个人免税和纳税表上的相关税收抵免，具体如下：</w:t>
      </w:r>
    </w:p>
    <w:p w14:paraId="366EB369" w14:textId="77777777" w:rsidR="004C6DD0" w:rsidRPr="001D2DE5" w:rsidRDefault="00120AB0" w:rsidP="001A0623">
      <w:pPr>
        <w:pStyle w:val="WABody4aboveIndented"/>
        <w:tabs>
          <w:tab w:val="right" w:pos="9360"/>
        </w:tabs>
        <w:spacing w:before="120"/>
        <w:ind w:left="144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as listed on the </w:t>
      </w:r>
      <w:r w:rsidRPr="001D2DE5">
        <w:rPr>
          <w:rFonts w:asciiTheme="minorBidi" w:eastAsia="SimSun" w:hAnsiTheme="minorBidi" w:cstheme="minorBidi"/>
          <w:i/>
          <w:iCs/>
        </w:rPr>
        <w:t>Child Support Order</w:t>
      </w:r>
      <w:r w:rsidRPr="001D2DE5">
        <w:rPr>
          <w:rFonts w:asciiTheme="minorBidi" w:eastAsia="SimSun" w:hAnsiTheme="minorBidi" w:cstheme="minorBidi"/>
        </w:rPr>
        <w:t>.</w:t>
      </w:r>
    </w:p>
    <w:p w14:paraId="7BF73A4A" w14:textId="44779BD8" w:rsidR="00120AB0" w:rsidRPr="001D2DE5" w:rsidRDefault="00AA52AC" w:rsidP="006F3C66">
      <w:pPr>
        <w:pStyle w:val="WABody4aboveIndented"/>
        <w:tabs>
          <w:tab w:val="right" w:pos="9360"/>
        </w:tabs>
        <w:spacing w:before="0"/>
        <w:ind w:left="144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如儿童抚养费令所列。</w:t>
      </w:r>
    </w:p>
    <w:p w14:paraId="15D7D0B7" w14:textId="77777777" w:rsidR="004C6DD0" w:rsidRPr="001D2DE5" w:rsidRDefault="00120AB0" w:rsidP="001A0623">
      <w:pPr>
        <w:pStyle w:val="WABody4aboveIndented"/>
        <w:tabs>
          <w:tab w:val="right" w:pos="9360"/>
        </w:tabs>
        <w:spacing w:before="120"/>
        <w:ind w:left="144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the appointed guardian may claim the children.</w:t>
      </w:r>
    </w:p>
    <w:p w14:paraId="5684178D" w14:textId="663A8EEE" w:rsidR="00120AB0" w:rsidRPr="001D2DE5" w:rsidRDefault="00AA52AC" w:rsidP="006F3C66">
      <w:pPr>
        <w:pStyle w:val="WABody4aboveIndented"/>
        <w:tabs>
          <w:tab w:val="right" w:pos="9360"/>
        </w:tabs>
        <w:spacing w:before="0"/>
        <w:ind w:left="144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指定监护人可以申报儿童。</w:t>
      </w:r>
    </w:p>
    <w:p w14:paraId="6D4D74C5" w14:textId="77777777" w:rsidR="004C6DD0" w:rsidRPr="001D2DE5" w:rsidRDefault="00120AB0" w:rsidP="001A0623">
      <w:pPr>
        <w:pStyle w:val="WABody4aboveIndented"/>
        <w:tabs>
          <w:tab w:val="clear" w:pos="5400"/>
          <w:tab w:val="right" w:pos="9360"/>
        </w:tabs>
        <w:spacing w:before="120"/>
        <w:ind w:left="1440"/>
        <w:rPr>
          <w:rFonts w:asciiTheme="minorBidi" w:eastAsia="SimSun" w:hAnsiTheme="minorBidi" w:cstheme="minorBidi"/>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other (</w:t>
      </w:r>
      <w:r w:rsidRPr="001D2DE5">
        <w:rPr>
          <w:rFonts w:asciiTheme="minorBidi" w:eastAsia="SimSun" w:hAnsiTheme="minorBidi" w:cstheme="minorBidi"/>
          <w:i/>
          <w:iCs/>
        </w:rPr>
        <w:t>specify</w:t>
      </w:r>
      <w:r w:rsidRPr="001D2DE5">
        <w:rPr>
          <w:rFonts w:asciiTheme="minorBidi" w:eastAsia="SimSun" w:hAnsiTheme="minorBidi" w:cstheme="minorBidi"/>
        </w:rPr>
        <w:t xml:space="preserve">): </w:t>
      </w:r>
      <w:r w:rsidRPr="001D2DE5">
        <w:rPr>
          <w:rFonts w:asciiTheme="minorBidi" w:eastAsia="SimSun" w:hAnsiTheme="minorBidi" w:cstheme="minorBidi"/>
          <w:u w:val="single"/>
        </w:rPr>
        <w:tab/>
      </w:r>
    </w:p>
    <w:p w14:paraId="24886101" w14:textId="0C2342AB" w:rsidR="00120AB0" w:rsidRPr="001D2DE5" w:rsidRDefault="00AA52AC" w:rsidP="006F3C66">
      <w:pPr>
        <w:pStyle w:val="WABody4aboveIndented"/>
        <w:tabs>
          <w:tab w:val="clear" w:pos="5400"/>
          <w:tab w:val="right" w:pos="9360"/>
        </w:tabs>
        <w:spacing w:before="0"/>
        <w:ind w:left="1440"/>
        <w:rPr>
          <w:rFonts w:asciiTheme="minorBidi" w:eastAsia="SimSun" w:hAnsiTheme="minorBidi" w:cstheme="minorBidi"/>
          <w:i/>
          <w:iCs/>
          <w:u w:val="single"/>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其他（具体说明）：</w:t>
      </w:r>
    </w:p>
    <w:p w14:paraId="57099769" w14:textId="77777777" w:rsidR="004C6DD0" w:rsidRPr="001D2DE5" w:rsidRDefault="00120AB0" w:rsidP="001A0623">
      <w:pPr>
        <w:pStyle w:val="WABody6above"/>
        <w:tabs>
          <w:tab w:val="right" w:pos="9360"/>
        </w:tabs>
        <w:ind w:left="1080"/>
        <w:rPr>
          <w:rFonts w:asciiTheme="minorBidi" w:eastAsia="SimSun" w:hAnsiTheme="minorBidi" w:cstheme="minorBidi"/>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Other: </w:t>
      </w:r>
      <w:r w:rsidRPr="001D2DE5">
        <w:rPr>
          <w:rFonts w:asciiTheme="minorBidi" w:eastAsia="SimSun" w:hAnsiTheme="minorBidi" w:cstheme="minorBidi"/>
          <w:u w:val="single"/>
        </w:rPr>
        <w:tab/>
      </w:r>
    </w:p>
    <w:p w14:paraId="1EFE229B" w14:textId="7737C7D4" w:rsidR="00120AB0" w:rsidRPr="001D2DE5" w:rsidRDefault="00AA52AC" w:rsidP="006F3C66">
      <w:pPr>
        <w:pStyle w:val="WABody6above"/>
        <w:tabs>
          <w:tab w:val="right" w:pos="9360"/>
        </w:tabs>
        <w:spacing w:before="0"/>
        <w:ind w:left="1080"/>
        <w:rPr>
          <w:rFonts w:asciiTheme="minorBidi" w:eastAsia="SimSun" w:hAnsiTheme="minorBidi" w:cstheme="minorBidi"/>
          <w:i/>
          <w:iCs/>
          <w:u w:val="single"/>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其他：</w:t>
      </w:r>
    </w:p>
    <w:p w14:paraId="7F7A8A7B" w14:textId="77777777" w:rsidR="004C6DD0" w:rsidRPr="001D2DE5" w:rsidRDefault="00196679" w:rsidP="001A0623">
      <w:pPr>
        <w:pStyle w:val="WAItem"/>
        <w:tabs>
          <w:tab w:val="clear" w:pos="540"/>
        </w:tabs>
        <w:spacing w:before="120"/>
        <w:ind w:left="720" w:hanging="720"/>
        <w:rPr>
          <w:rFonts w:asciiTheme="minorBidi" w:eastAsia="SimSun" w:hAnsiTheme="minorBidi" w:cstheme="minorBidi"/>
          <w:sz w:val="22"/>
          <w:szCs w:val="22"/>
        </w:rPr>
      </w:pPr>
      <w:r w:rsidRPr="001D2DE5">
        <w:rPr>
          <w:rFonts w:asciiTheme="minorBidi" w:eastAsia="SimSun" w:hAnsiTheme="minorBidi" w:cstheme="minorBidi"/>
          <w:bCs/>
          <w:sz w:val="22"/>
          <w:szCs w:val="22"/>
        </w:rPr>
        <w:t>23.</w:t>
      </w:r>
      <w:r w:rsidRPr="001D2DE5">
        <w:rPr>
          <w:rFonts w:asciiTheme="minorBidi" w:eastAsia="SimSun" w:hAnsiTheme="minorBidi" w:cstheme="minorBidi"/>
          <w:bCs/>
          <w:sz w:val="22"/>
          <w:szCs w:val="22"/>
        </w:rPr>
        <w:tab/>
        <w:t>Protection Order</w:t>
      </w:r>
    </w:p>
    <w:p w14:paraId="1682537A" w14:textId="3B8E660C" w:rsidR="00912E89" w:rsidRPr="001D2DE5" w:rsidRDefault="00AA52AC" w:rsidP="006F3C66">
      <w:pPr>
        <w:pStyle w:val="WAItem"/>
        <w:tabs>
          <w:tab w:val="clear" w:pos="540"/>
        </w:tabs>
        <w:spacing w:before="0"/>
        <w:ind w:left="720" w:hanging="720"/>
        <w:rPr>
          <w:rFonts w:asciiTheme="minorBidi" w:eastAsia="SimSun" w:hAnsiTheme="minorBidi" w:cstheme="minorBidi"/>
          <w:i/>
          <w:iCs/>
          <w:sz w:val="22"/>
          <w:szCs w:val="22"/>
        </w:rPr>
      </w:pPr>
      <w:r w:rsidRPr="001D2DE5">
        <w:rPr>
          <w:rFonts w:asciiTheme="minorBidi" w:eastAsia="SimSun" w:hAnsiTheme="minorBidi" w:cstheme="minorBidi"/>
          <w:bCs/>
          <w:i/>
          <w:iCs/>
          <w:sz w:val="22"/>
          <w:szCs w:val="22"/>
        </w:rPr>
        <w:tab/>
      </w:r>
      <w:r w:rsidRPr="001D2DE5">
        <w:rPr>
          <w:rFonts w:asciiTheme="minorBidi" w:eastAsia="SimSun" w:hAnsiTheme="minorBidi" w:cstheme="minorBidi"/>
          <w:bCs/>
          <w:i/>
          <w:iCs/>
          <w:sz w:val="22"/>
          <w:szCs w:val="22"/>
          <w:lang w:eastAsia="zh-CN"/>
        </w:rPr>
        <w:t>保护令</w:t>
      </w:r>
    </w:p>
    <w:p w14:paraId="07D44465" w14:textId="77777777" w:rsidR="004C6DD0" w:rsidRPr="001D2DE5" w:rsidRDefault="00912E89"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No one requested a </w:t>
      </w:r>
      <w:r w:rsidRPr="001D2DE5">
        <w:rPr>
          <w:rFonts w:asciiTheme="minorBidi" w:eastAsia="SimSun" w:hAnsiTheme="minorBidi" w:cstheme="minorBidi"/>
          <w:i/>
          <w:iCs/>
        </w:rPr>
        <w:t>Protection Order</w:t>
      </w:r>
      <w:r w:rsidRPr="001D2DE5">
        <w:rPr>
          <w:rFonts w:asciiTheme="minorBidi" w:eastAsia="SimSun" w:hAnsiTheme="minorBidi" w:cstheme="minorBidi"/>
        </w:rPr>
        <w:t xml:space="preserve"> in this case.</w:t>
      </w:r>
    </w:p>
    <w:p w14:paraId="20C92785" w14:textId="12B47114" w:rsidR="00912E89" w:rsidRPr="001D2DE5" w:rsidRDefault="00AA52AC"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本案中没有人申请保护令。</w:t>
      </w:r>
    </w:p>
    <w:p w14:paraId="6F050BE0" w14:textId="77777777" w:rsidR="004C6DD0" w:rsidRPr="001D2DE5" w:rsidRDefault="00912E89"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 xml:space="preserve">Any order about the </w:t>
      </w:r>
      <w:r w:rsidRPr="001D2DE5">
        <w:rPr>
          <w:rFonts w:asciiTheme="minorBidi" w:eastAsia="SimSun" w:hAnsiTheme="minorBidi" w:cstheme="minorBidi"/>
          <w:i/>
          <w:iCs/>
        </w:rPr>
        <w:t>Protection Order</w:t>
      </w:r>
      <w:r w:rsidRPr="001D2DE5">
        <w:rPr>
          <w:rFonts w:asciiTheme="minorBidi" w:eastAsia="SimSun" w:hAnsiTheme="minorBidi" w:cstheme="minorBidi"/>
        </w:rPr>
        <w:t xml:space="preserve"> is filed in a separate case.</w:t>
      </w:r>
    </w:p>
    <w:p w14:paraId="5FFDD5A2" w14:textId="71CE07C9" w:rsidR="00912E89" w:rsidRPr="001D2DE5" w:rsidRDefault="00AA52AC"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任何有关保护令的命令都将在单独的案件中归档。</w:t>
      </w:r>
    </w:p>
    <w:p w14:paraId="3C836812" w14:textId="77777777" w:rsidR="004C6DD0" w:rsidRPr="001D2DE5" w:rsidRDefault="00196679" w:rsidP="001A0623">
      <w:pPr>
        <w:pStyle w:val="WAItem"/>
        <w:tabs>
          <w:tab w:val="clear" w:pos="540"/>
        </w:tabs>
        <w:spacing w:before="120"/>
        <w:ind w:left="720" w:hanging="720"/>
        <w:rPr>
          <w:rFonts w:asciiTheme="minorBidi" w:eastAsia="SimSun" w:hAnsiTheme="minorBidi" w:cstheme="minorBidi"/>
          <w:sz w:val="22"/>
          <w:szCs w:val="22"/>
        </w:rPr>
      </w:pPr>
      <w:r w:rsidRPr="001D2DE5">
        <w:rPr>
          <w:rFonts w:asciiTheme="minorBidi" w:eastAsia="SimSun" w:hAnsiTheme="minorBidi" w:cstheme="minorBidi"/>
          <w:bCs/>
          <w:sz w:val="22"/>
          <w:szCs w:val="22"/>
        </w:rPr>
        <w:lastRenderedPageBreak/>
        <w:t>24.</w:t>
      </w:r>
      <w:r w:rsidRPr="001D2DE5">
        <w:rPr>
          <w:rFonts w:asciiTheme="minorBidi" w:eastAsia="SimSun" w:hAnsiTheme="minorBidi" w:cstheme="minorBidi"/>
          <w:bCs/>
          <w:sz w:val="22"/>
          <w:szCs w:val="22"/>
        </w:rPr>
        <w:tab/>
        <w:t>Guardian ad Litem or Court Visitor Fees</w:t>
      </w:r>
    </w:p>
    <w:p w14:paraId="27F98A29" w14:textId="5594AFEF" w:rsidR="00912E89" w:rsidRPr="001D2DE5" w:rsidRDefault="00357E2A" w:rsidP="006F3C66">
      <w:pPr>
        <w:pStyle w:val="WAItem"/>
        <w:tabs>
          <w:tab w:val="clear" w:pos="540"/>
        </w:tabs>
        <w:spacing w:before="0"/>
        <w:ind w:left="720" w:hanging="720"/>
        <w:rPr>
          <w:rFonts w:asciiTheme="minorBidi" w:eastAsia="SimSun" w:hAnsiTheme="minorBidi" w:cstheme="minorBidi"/>
          <w:i/>
          <w:iCs/>
          <w:sz w:val="22"/>
          <w:szCs w:val="22"/>
        </w:rPr>
      </w:pPr>
      <w:r w:rsidRPr="001D2DE5">
        <w:rPr>
          <w:rFonts w:asciiTheme="minorBidi" w:eastAsia="SimSun" w:hAnsiTheme="minorBidi" w:cstheme="minorBidi"/>
          <w:bCs/>
          <w:i/>
          <w:iCs/>
          <w:sz w:val="22"/>
          <w:szCs w:val="22"/>
        </w:rPr>
        <w:tab/>
      </w:r>
      <w:r w:rsidRPr="001D2DE5">
        <w:rPr>
          <w:rFonts w:asciiTheme="minorBidi" w:eastAsia="SimSun" w:hAnsiTheme="minorBidi" w:cstheme="minorBidi"/>
          <w:bCs/>
          <w:i/>
          <w:iCs/>
          <w:sz w:val="22"/>
          <w:szCs w:val="22"/>
          <w:lang w:eastAsia="zh-CN"/>
        </w:rPr>
        <w:t>诉讼监护人或法院视察员费用</w:t>
      </w:r>
    </w:p>
    <w:p w14:paraId="3FABD631" w14:textId="77777777" w:rsidR="004C6DD0" w:rsidRPr="001D2DE5" w:rsidRDefault="00912E89"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Does not apply.</w:t>
      </w:r>
    </w:p>
    <w:p w14:paraId="2B36065C" w14:textId="0868004C" w:rsidR="00912E89" w:rsidRPr="001D2DE5" w:rsidRDefault="00357E2A"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不适用。</w:t>
      </w:r>
    </w:p>
    <w:p w14:paraId="5204816A" w14:textId="77777777" w:rsidR="004C6DD0" w:rsidRPr="001D2DE5" w:rsidRDefault="008817DB"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The Guardian ad Litem (GAL) or Court Visitor (Visitor) is discharged from this case.</w:t>
      </w:r>
    </w:p>
    <w:p w14:paraId="529ECB7E" w14:textId="2350A8CB" w:rsidR="00912E89" w:rsidRPr="001D2DE5" w:rsidRDefault="00357E2A"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诉讼监护人或法院视察员将退出本案。</w:t>
      </w:r>
    </w:p>
    <w:p w14:paraId="2BA84422" w14:textId="77777777" w:rsidR="004C6DD0" w:rsidRPr="001D2DE5" w:rsidRDefault="00467EBD" w:rsidP="001A0623">
      <w:pPr>
        <w:pStyle w:val="WABody6above"/>
        <w:tabs>
          <w:tab w:val="left" w:pos="2520"/>
        </w:tabs>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The GAL or Visitor fees and costs are approved as reasonable in the total amount of</w:t>
      </w:r>
    </w:p>
    <w:p w14:paraId="30F172F9" w14:textId="31DD04CD" w:rsidR="00336B1A" w:rsidRPr="001D2DE5" w:rsidRDefault="00357E2A" w:rsidP="006F3C66">
      <w:pPr>
        <w:pStyle w:val="WABody6above"/>
        <w:tabs>
          <w:tab w:val="left" w:pos="2520"/>
        </w:tabs>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GAL</w:t>
      </w:r>
      <w:r w:rsidRPr="001D2DE5">
        <w:rPr>
          <w:rFonts w:asciiTheme="minorBidi" w:eastAsia="SimSun" w:hAnsiTheme="minorBidi" w:cstheme="minorBidi"/>
          <w:i/>
          <w:iCs/>
          <w:lang w:eastAsia="zh-CN"/>
        </w:rPr>
        <w:t>或视察员合理费用和开支经批准总额为</w:t>
      </w:r>
      <w:r w:rsidRPr="001D2DE5">
        <w:rPr>
          <w:rFonts w:asciiTheme="minorBidi" w:eastAsia="SimSun" w:hAnsiTheme="minorBidi" w:cstheme="minorBidi"/>
          <w:i/>
          <w:iCs/>
          <w:lang w:eastAsia="zh-CN"/>
        </w:rPr>
        <w:t xml:space="preserve"> </w:t>
      </w:r>
    </w:p>
    <w:p w14:paraId="39D477E6" w14:textId="6D1BA507" w:rsidR="00336B1A" w:rsidRPr="001D2DE5" w:rsidRDefault="000F4C50" w:rsidP="00357E2A">
      <w:pPr>
        <w:pStyle w:val="WABody63flush"/>
        <w:tabs>
          <w:tab w:val="left" w:pos="2340"/>
        </w:tabs>
        <w:ind w:left="1080"/>
        <w:rPr>
          <w:rFonts w:asciiTheme="minorBidi" w:eastAsia="SimSun" w:hAnsiTheme="minorBidi" w:cstheme="minorBidi"/>
        </w:rPr>
      </w:pPr>
      <w:r w:rsidRPr="001D2DE5">
        <w:rPr>
          <w:rFonts w:asciiTheme="minorBidi" w:eastAsia="SimSun" w:hAnsiTheme="minorBidi" w:cstheme="minorBidi"/>
        </w:rPr>
        <w:t>$</w:t>
      </w:r>
      <w:r w:rsidRPr="001D2DE5">
        <w:rPr>
          <w:rFonts w:asciiTheme="minorBidi" w:eastAsia="SimSun" w:hAnsiTheme="minorBidi" w:cstheme="minorBidi"/>
          <w:u w:val="single"/>
        </w:rPr>
        <w:tab/>
      </w:r>
      <w:r w:rsidRPr="001D2DE5">
        <w:rPr>
          <w:rFonts w:asciiTheme="minorBidi" w:eastAsia="SimSun" w:hAnsiTheme="minorBidi" w:cstheme="minorBidi"/>
        </w:rPr>
        <w:t>.</w:t>
      </w:r>
    </w:p>
    <w:p w14:paraId="14EE2E17" w14:textId="77777777" w:rsidR="004C6DD0" w:rsidRPr="001D2DE5" w:rsidRDefault="000F4C50" w:rsidP="001A0623">
      <w:pPr>
        <w:pStyle w:val="WABody63flush"/>
        <w:tabs>
          <w:tab w:val="right" w:pos="9360"/>
        </w:tabs>
        <w:ind w:left="1080"/>
        <w:rPr>
          <w:rFonts w:asciiTheme="minorBidi" w:eastAsia="SimSun" w:hAnsiTheme="minorBidi" w:cstheme="minorBidi"/>
          <w:u w:val="single"/>
        </w:rPr>
      </w:pPr>
      <w:r w:rsidRPr="001D2DE5">
        <w:rPr>
          <w:rFonts w:asciiTheme="minorBidi" w:eastAsia="SimSun" w:hAnsiTheme="minorBidi" w:cstheme="minorBidi"/>
        </w:rPr>
        <w:t xml:space="preserve">They shall be paid from </w:t>
      </w: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 xml:space="preserve"> the </w:t>
      </w:r>
      <w:proofErr w:type="gramStart"/>
      <w:r w:rsidRPr="001D2DE5">
        <w:rPr>
          <w:rFonts w:asciiTheme="minorBidi" w:eastAsia="SimSun" w:hAnsiTheme="minorBidi" w:cstheme="minorBidi"/>
        </w:rPr>
        <w:t>county  [  ]</w:t>
      </w:r>
      <w:proofErr w:type="gramEnd"/>
      <w:r w:rsidRPr="001D2DE5">
        <w:rPr>
          <w:rFonts w:asciiTheme="minorBidi" w:eastAsia="SimSun" w:hAnsiTheme="minorBidi" w:cstheme="minorBidi"/>
        </w:rPr>
        <w:t xml:space="preserve"> split between the parties as follows:</w:t>
      </w:r>
      <w:r w:rsidRPr="001D2DE5">
        <w:rPr>
          <w:rFonts w:asciiTheme="minorBidi" w:eastAsia="SimSun" w:hAnsiTheme="minorBidi" w:cstheme="minorBidi"/>
        </w:rPr>
        <w:br/>
      </w:r>
      <w:r w:rsidRPr="001D2DE5">
        <w:rPr>
          <w:rFonts w:asciiTheme="minorBidi" w:eastAsia="SimSun" w:hAnsiTheme="minorBidi" w:cstheme="minorBidi"/>
          <w:u w:val="single"/>
        </w:rPr>
        <w:tab/>
      </w:r>
    </w:p>
    <w:p w14:paraId="27088A4C" w14:textId="5E012B88" w:rsidR="000F4C50" w:rsidRPr="001D2DE5" w:rsidRDefault="004C6DD0" w:rsidP="006F3C66">
      <w:pPr>
        <w:pStyle w:val="WABody63flush"/>
        <w:tabs>
          <w:tab w:val="right" w:pos="9360"/>
        </w:tabs>
        <w:spacing w:before="0"/>
        <w:ind w:left="1080"/>
        <w:rPr>
          <w:rFonts w:asciiTheme="minorBidi" w:eastAsia="SimSun" w:hAnsiTheme="minorBidi" w:cstheme="minorBidi"/>
          <w:i/>
          <w:iCs/>
          <w:u w:val="single"/>
        </w:rPr>
      </w:pPr>
      <w:r w:rsidRPr="001D2DE5">
        <w:rPr>
          <w:rFonts w:asciiTheme="minorBidi" w:eastAsia="SimSun" w:hAnsiTheme="minorBidi" w:cstheme="minorBidi"/>
          <w:i/>
          <w:iCs/>
          <w:lang w:eastAsia="zh-CN"/>
        </w:rPr>
        <w:t>这些费用应由</w:t>
      </w:r>
      <w:r w:rsidRPr="001D2DE5">
        <w:rPr>
          <w:rFonts w:asciiTheme="minorBidi" w:eastAsia="SimSun" w:hAnsiTheme="minorBidi" w:cstheme="minorBidi"/>
          <w:i/>
          <w:iCs/>
          <w:lang w:eastAsia="zh-CN"/>
        </w:rPr>
        <w:t xml:space="preserve"> [-] </w:t>
      </w:r>
      <w:r w:rsidRPr="001D2DE5">
        <w:rPr>
          <w:rFonts w:asciiTheme="minorBidi" w:eastAsia="SimSun" w:hAnsiTheme="minorBidi" w:cstheme="minorBidi"/>
          <w:i/>
          <w:iCs/>
          <w:lang w:eastAsia="zh-CN"/>
        </w:rPr>
        <w:t>县</w:t>
      </w:r>
      <w:r w:rsidRPr="001D2DE5">
        <w:rPr>
          <w:rFonts w:asciiTheme="minorBidi" w:eastAsia="SimSun" w:hAnsiTheme="minorBidi" w:cstheme="minorBidi"/>
          <w:i/>
          <w:iCs/>
          <w:lang w:eastAsia="zh-CN"/>
        </w:rPr>
        <w:t xml:space="preserve"> [-] </w:t>
      </w:r>
      <w:r w:rsidRPr="001D2DE5">
        <w:rPr>
          <w:rFonts w:asciiTheme="minorBidi" w:eastAsia="SimSun" w:hAnsiTheme="minorBidi" w:cstheme="minorBidi"/>
          <w:i/>
          <w:iCs/>
          <w:lang w:eastAsia="zh-CN"/>
        </w:rPr>
        <w:t>各方分摊支付，具体如下：</w:t>
      </w:r>
    </w:p>
    <w:p w14:paraId="1980779F" w14:textId="77777777" w:rsidR="004C6DD0" w:rsidRPr="001D2DE5" w:rsidRDefault="00912E89" w:rsidP="001A0623">
      <w:pPr>
        <w:pStyle w:val="WABody6above"/>
        <w:tabs>
          <w:tab w:val="left" w:pos="9270"/>
          <w:tab w:val="right" w:pos="9360"/>
        </w:tabs>
        <w:ind w:left="1080"/>
        <w:rPr>
          <w:rFonts w:asciiTheme="minorBidi" w:eastAsia="SimSun" w:hAnsiTheme="minorBidi" w:cstheme="minorBidi"/>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Other (</w:t>
      </w:r>
      <w:r w:rsidRPr="001D2DE5">
        <w:rPr>
          <w:rFonts w:asciiTheme="minorBidi" w:eastAsia="SimSun" w:hAnsiTheme="minorBidi" w:cstheme="minorBidi"/>
          <w:i/>
          <w:iCs/>
        </w:rPr>
        <w:t>specify</w:t>
      </w:r>
      <w:r w:rsidRPr="001D2DE5">
        <w:rPr>
          <w:rFonts w:asciiTheme="minorBidi" w:eastAsia="SimSun" w:hAnsiTheme="minorBidi" w:cstheme="minorBidi"/>
        </w:rPr>
        <w:t>)</w:t>
      </w:r>
      <w:r w:rsidRPr="001D2DE5">
        <w:rPr>
          <w:rFonts w:asciiTheme="minorBidi" w:eastAsia="SimSun" w:hAnsiTheme="minorBidi" w:cstheme="minorBidi"/>
          <w:i/>
          <w:iCs/>
        </w:rPr>
        <w:t xml:space="preserve">: </w:t>
      </w:r>
      <w:r w:rsidRPr="001D2DE5">
        <w:rPr>
          <w:rFonts w:asciiTheme="minorBidi" w:eastAsia="SimSun" w:hAnsiTheme="minorBidi" w:cstheme="minorBidi"/>
          <w:u w:val="single"/>
        </w:rPr>
        <w:tab/>
      </w:r>
    </w:p>
    <w:p w14:paraId="0DAE53FD" w14:textId="7863E891" w:rsidR="00912E89" w:rsidRPr="001D2DE5" w:rsidRDefault="00357E2A" w:rsidP="00357E2A">
      <w:pPr>
        <w:pStyle w:val="WABody6above"/>
        <w:tabs>
          <w:tab w:val="left" w:pos="9036"/>
          <w:tab w:val="left" w:pos="9270"/>
          <w:tab w:val="right" w:pos="9360"/>
        </w:tabs>
        <w:spacing w:before="0"/>
        <w:ind w:left="1080"/>
        <w:rPr>
          <w:rFonts w:asciiTheme="minorBidi" w:eastAsia="SimSun" w:hAnsiTheme="minorBidi" w:cstheme="minorBidi"/>
          <w:i/>
          <w:iCs/>
          <w:u w:val="single"/>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其他（具体说明）：</w:t>
      </w:r>
    </w:p>
    <w:p w14:paraId="5D11425C" w14:textId="77777777" w:rsidR="004C6DD0" w:rsidRPr="001D2DE5" w:rsidRDefault="00196679" w:rsidP="001A0623">
      <w:pPr>
        <w:pStyle w:val="WAItem"/>
        <w:tabs>
          <w:tab w:val="clear" w:pos="540"/>
          <w:tab w:val="right" w:pos="9360"/>
        </w:tabs>
        <w:spacing w:before="120"/>
        <w:ind w:left="720" w:hanging="720"/>
        <w:rPr>
          <w:rFonts w:asciiTheme="minorBidi" w:eastAsia="SimSun" w:hAnsiTheme="minorBidi" w:cstheme="minorBidi"/>
          <w:sz w:val="22"/>
          <w:szCs w:val="22"/>
        </w:rPr>
      </w:pPr>
      <w:r w:rsidRPr="001D2DE5">
        <w:rPr>
          <w:rFonts w:asciiTheme="minorBidi" w:eastAsia="SimSun" w:hAnsiTheme="minorBidi" w:cstheme="minorBidi"/>
          <w:bCs/>
          <w:sz w:val="22"/>
          <w:szCs w:val="22"/>
        </w:rPr>
        <w:t>25.</w:t>
      </w:r>
      <w:r w:rsidRPr="001D2DE5">
        <w:rPr>
          <w:rFonts w:asciiTheme="minorBidi" w:eastAsia="SimSun" w:hAnsiTheme="minorBidi" w:cstheme="minorBidi"/>
          <w:bCs/>
          <w:sz w:val="22"/>
          <w:szCs w:val="22"/>
        </w:rPr>
        <w:tab/>
        <w:t>Lawyers and Legal Fees</w:t>
      </w:r>
    </w:p>
    <w:p w14:paraId="73D8C43C" w14:textId="2826E893" w:rsidR="0037219D" w:rsidRPr="001D2DE5" w:rsidRDefault="00357E2A" w:rsidP="006F3C66">
      <w:pPr>
        <w:pStyle w:val="WAItem"/>
        <w:tabs>
          <w:tab w:val="clear" w:pos="540"/>
          <w:tab w:val="right" w:pos="9360"/>
        </w:tabs>
        <w:spacing w:before="0"/>
        <w:ind w:left="720" w:hanging="720"/>
        <w:rPr>
          <w:rFonts w:asciiTheme="minorBidi" w:eastAsia="SimSun" w:hAnsiTheme="minorBidi" w:cstheme="minorBidi"/>
          <w:i/>
          <w:iCs/>
          <w:sz w:val="22"/>
          <w:szCs w:val="22"/>
        </w:rPr>
      </w:pPr>
      <w:r w:rsidRPr="001D2DE5">
        <w:rPr>
          <w:rFonts w:asciiTheme="minorBidi" w:eastAsia="SimSun" w:hAnsiTheme="minorBidi" w:cstheme="minorBidi"/>
          <w:bCs/>
          <w:i/>
          <w:iCs/>
          <w:sz w:val="22"/>
          <w:szCs w:val="22"/>
        </w:rPr>
        <w:tab/>
      </w:r>
      <w:r w:rsidRPr="001D2DE5">
        <w:rPr>
          <w:rFonts w:asciiTheme="minorBidi" w:eastAsia="SimSun" w:hAnsiTheme="minorBidi" w:cstheme="minorBidi"/>
          <w:bCs/>
          <w:i/>
          <w:iCs/>
          <w:sz w:val="22"/>
          <w:szCs w:val="22"/>
          <w:lang w:eastAsia="zh-CN"/>
        </w:rPr>
        <w:t>律师和法律费用</w:t>
      </w:r>
    </w:p>
    <w:p w14:paraId="2E469370" w14:textId="77777777" w:rsidR="004C6DD0" w:rsidRPr="001D2DE5" w:rsidRDefault="00E76116" w:rsidP="001A0623">
      <w:pPr>
        <w:pStyle w:val="WABody6above"/>
        <w:tabs>
          <w:tab w:val="right" w:pos="9360"/>
        </w:tabs>
        <w:ind w:left="1080"/>
        <w:rPr>
          <w:rFonts w:asciiTheme="minorBidi" w:eastAsia="SimSun" w:hAnsiTheme="minorBidi" w:cstheme="minorBidi"/>
          <w:u w:val="single"/>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The following lawyers who were appointed by the court are discharged:</w:t>
      </w:r>
      <w:r w:rsidRPr="001D2DE5">
        <w:rPr>
          <w:rFonts w:asciiTheme="minorBidi" w:eastAsia="SimSun" w:hAnsiTheme="minorBidi" w:cstheme="minorBidi"/>
        </w:rPr>
        <w:br/>
      </w:r>
      <w:r w:rsidRPr="001D2DE5">
        <w:rPr>
          <w:rFonts w:asciiTheme="minorBidi" w:eastAsia="SimSun" w:hAnsiTheme="minorBidi" w:cstheme="minorBidi"/>
          <w:u w:val="single"/>
        </w:rPr>
        <w:tab/>
      </w:r>
    </w:p>
    <w:p w14:paraId="5DED1BE5" w14:textId="002C9763" w:rsidR="00E76116" w:rsidRPr="001D2DE5" w:rsidRDefault="00357E2A" w:rsidP="006F3C66">
      <w:pPr>
        <w:pStyle w:val="WABody6above"/>
        <w:tabs>
          <w:tab w:val="right" w:pos="9360"/>
        </w:tabs>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法院指定的下列律师将退出：</w:t>
      </w:r>
    </w:p>
    <w:p w14:paraId="3D8BAF7D" w14:textId="77777777" w:rsidR="004C6DD0" w:rsidRPr="001D2DE5" w:rsidRDefault="004B2CF4" w:rsidP="001A0623">
      <w:pPr>
        <w:pStyle w:val="WABody6above"/>
        <w:tabs>
          <w:tab w:val="left" w:pos="3420"/>
        </w:tabs>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The legal fees and costs for the children’s lawyer are approved as reasonable in the amount of $</w:t>
      </w:r>
      <w:r w:rsidRPr="001D2DE5">
        <w:rPr>
          <w:rFonts w:asciiTheme="minorBidi" w:eastAsia="SimSun" w:hAnsiTheme="minorBidi" w:cstheme="minorBidi"/>
          <w:u w:val="single"/>
        </w:rPr>
        <w:tab/>
      </w:r>
      <w:r w:rsidRPr="001D2DE5">
        <w:rPr>
          <w:rFonts w:asciiTheme="minorBidi" w:eastAsia="SimSun" w:hAnsiTheme="minorBidi" w:cstheme="minorBidi"/>
        </w:rPr>
        <w:t>.</w:t>
      </w:r>
    </w:p>
    <w:p w14:paraId="6C5401D2" w14:textId="559A0EE6" w:rsidR="0037219D" w:rsidRPr="001D2DE5" w:rsidRDefault="00FD7FF0" w:rsidP="006F3C66">
      <w:pPr>
        <w:pStyle w:val="WABody6above"/>
        <w:tabs>
          <w:tab w:val="left" w:pos="3420"/>
        </w:tabs>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儿童律师的合理法律费用和开支经批准金额为</w:t>
      </w:r>
      <w:r w:rsidRPr="001D2DE5">
        <w:rPr>
          <w:rFonts w:asciiTheme="minorBidi" w:eastAsia="SimSun" w:hAnsiTheme="minorBidi" w:cstheme="minorBidi"/>
          <w:i/>
          <w:iCs/>
          <w:lang w:eastAsia="zh-CN"/>
        </w:rPr>
        <w:t>$</w:t>
      </w:r>
    </w:p>
    <w:p w14:paraId="49EC98D9" w14:textId="77777777" w:rsidR="004C6DD0" w:rsidRPr="001D2DE5" w:rsidRDefault="004B2CF4"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The legal fees and costs for the children’s lawyer shall be paid for by the county.</w:t>
      </w:r>
    </w:p>
    <w:p w14:paraId="6DD6C920" w14:textId="063FE0A9" w:rsidR="004B2CF4" w:rsidRPr="001D2DE5" w:rsidRDefault="00FD7FF0"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儿童律师的法律费用和开支应由县政府支付。</w:t>
      </w:r>
    </w:p>
    <w:p w14:paraId="1076D2E4" w14:textId="77777777" w:rsidR="004C6DD0" w:rsidRPr="001D2DE5" w:rsidRDefault="00275E99" w:rsidP="001A0623">
      <w:pPr>
        <w:pStyle w:val="WABody6above"/>
        <w:tabs>
          <w:tab w:val="left" w:pos="9360"/>
        </w:tabs>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The legal fees and costs for the parent’s (</w:t>
      </w:r>
      <w:r w:rsidRPr="001D2DE5">
        <w:rPr>
          <w:rFonts w:asciiTheme="minorBidi" w:eastAsia="SimSun" w:hAnsiTheme="minorBidi" w:cstheme="minorBidi"/>
          <w:i/>
          <w:iCs/>
        </w:rPr>
        <w:t>name</w:t>
      </w:r>
      <w:r w:rsidRPr="001D2DE5">
        <w:rPr>
          <w:rFonts w:asciiTheme="minorBidi" w:eastAsia="SimSun" w:hAnsiTheme="minorBidi" w:cstheme="minorBidi"/>
        </w:rPr>
        <w:t>)</w:t>
      </w:r>
      <w:r w:rsidRPr="001D2DE5">
        <w:rPr>
          <w:rFonts w:asciiTheme="minorBidi" w:eastAsia="SimSun" w:hAnsiTheme="minorBidi" w:cstheme="minorBidi"/>
          <w:i/>
          <w:iCs/>
        </w:rPr>
        <w:t xml:space="preserve"> </w:t>
      </w:r>
      <w:r w:rsidRPr="001D2DE5">
        <w:rPr>
          <w:rFonts w:asciiTheme="minorBidi" w:eastAsia="SimSun" w:hAnsiTheme="minorBidi" w:cstheme="minorBidi"/>
          <w:u w:val="single"/>
        </w:rPr>
        <w:tab/>
      </w:r>
      <w:r w:rsidRPr="001D2DE5">
        <w:rPr>
          <w:rFonts w:asciiTheme="minorBidi" w:eastAsia="SimSun" w:hAnsiTheme="minorBidi" w:cstheme="minorBidi"/>
        </w:rPr>
        <w:t xml:space="preserve"> lawyer are approved as reasonable in the amount of $</w:t>
      </w:r>
      <w:r w:rsidRPr="001D2DE5">
        <w:rPr>
          <w:rFonts w:asciiTheme="minorBidi" w:eastAsia="SimSun" w:hAnsiTheme="minorBidi" w:cstheme="minorBidi"/>
          <w:u w:val="single"/>
        </w:rPr>
        <w:t xml:space="preserve">                                              </w:t>
      </w:r>
      <w:proofErr w:type="gramStart"/>
      <w:r w:rsidRPr="001D2DE5">
        <w:rPr>
          <w:rFonts w:asciiTheme="minorBidi" w:eastAsia="SimSun" w:hAnsiTheme="minorBidi" w:cstheme="minorBidi"/>
          <w:u w:val="single"/>
        </w:rPr>
        <w:t xml:space="preserve">  </w:t>
      </w:r>
      <w:r w:rsidRPr="001D2DE5">
        <w:rPr>
          <w:rFonts w:asciiTheme="minorBidi" w:eastAsia="SimSun" w:hAnsiTheme="minorBidi" w:cstheme="minorBidi"/>
        </w:rPr>
        <w:t>.</w:t>
      </w:r>
      <w:proofErr w:type="gramEnd"/>
    </w:p>
    <w:p w14:paraId="63EEC9EF" w14:textId="3712EA3A" w:rsidR="00275E99" w:rsidRPr="001D2DE5" w:rsidRDefault="00FD7FF0" w:rsidP="006F3C66">
      <w:pPr>
        <w:pStyle w:val="WABody6above"/>
        <w:tabs>
          <w:tab w:val="left" w:pos="9360"/>
        </w:tabs>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父母（姓名）</w:t>
      </w:r>
      <w:r w:rsidRPr="001D2DE5">
        <w:rPr>
          <w:rFonts w:asciiTheme="minorBidi" w:eastAsia="SimSun" w:hAnsiTheme="minorBidi" w:cstheme="minorBidi"/>
          <w:i/>
          <w:iCs/>
          <w:lang w:eastAsia="zh-CN"/>
        </w:rPr>
        <w:t xml:space="preserve"> </w:t>
      </w:r>
      <w:r w:rsidRPr="001D2DE5">
        <w:rPr>
          <w:rFonts w:asciiTheme="minorBidi" w:eastAsia="SimSun" w:hAnsiTheme="minorBidi" w:cstheme="minorBidi"/>
          <w:lang w:eastAsia="zh-CN"/>
        </w:rPr>
        <w:tab/>
      </w:r>
      <w:r w:rsidRPr="001D2DE5">
        <w:rPr>
          <w:rFonts w:asciiTheme="minorBidi" w:eastAsia="SimSun" w:hAnsiTheme="minorBidi" w:cstheme="minorBidi"/>
          <w:i/>
          <w:iCs/>
          <w:lang w:eastAsia="zh-CN"/>
        </w:rPr>
        <w:t xml:space="preserve"> </w:t>
      </w:r>
      <w:r w:rsidRPr="001D2DE5">
        <w:rPr>
          <w:rFonts w:asciiTheme="minorBidi" w:eastAsia="SimSun" w:hAnsiTheme="minorBidi" w:cstheme="minorBidi"/>
          <w:i/>
          <w:iCs/>
          <w:lang w:eastAsia="zh-CN"/>
        </w:rPr>
        <w:t>的律师的合理法律费用和开支经批准金额为</w:t>
      </w:r>
      <w:r w:rsidRPr="001D2DE5">
        <w:rPr>
          <w:rFonts w:asciiTheme="minorBidi" w:eastAsia="SimSun" w:hAnsiTheme="minorBidi" w:cstheme="minorBidi"/>
          <w:i/>
          <w:iCs/>
          <w:lang w:eastAsia="zh-CN"/>
        </w:rPr>
        <w:t>$</w:t>
      </w:r>
    </w:p>
    <w:p w14:paraId="6FF93EA4" w14:textId="77777777" w:rsidR="004C6DD0" w:rsidRPr="001D2DE5" w:rsidRDefault="00275E99" w:rsidP="001A0623">
      <w:pPr>
        <w:pStyle w:val="WABody6above"/>
        <w:tabs>
          <w:tab w:val="left" w:pos="9360"/>
        </w:tabs>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The legal fees and costs for the parent’s (</w:t>
      </w:r>
      <w:r w:rsidRPr="001D2DE5">
        <w:rPr>
          <w:rFonts w:asciiTheme="minorBidi" w:eastAsia="SimSun" w:hAnsiTheme="minorBidi" w:cstheme="minorBidi"/>
          <w:i/>
          <w:iCs/>
        </w:rPr>
        <w:t>name</w:t>
      </w:r>
      <w:r w:rsidRPr="001D2DE5">
        <w:rPr>
          <w:rFonts w:asciiTheme="minorBidi" w:eastAsia="SimSun" w:hAnsiTheme="minorBidi" w:cstheme="minorBidi"/>
        </w:rPr>
        <w:t>)</w:t>
      </w:r>
      <w:r w:rsidRPr="001D2DE5">
        <w:rPr>
          <w:rFonts w:asciiTheme="minorBidi" w:eastAsia="SimSun" w:hAnsiTheme="minorBidi" w:cstheme="minorBidi"/>
          <w:i/>
          <w:iCs/>
        </w:rPr>
        <w:t xml:space="preserve"> </w:t>
      </w:r>
      <w:r w:rsidRPr="001D2DE5">
        <w:rPr>
          <w:rFonts w:asciiTheme="minorBidi" w:eastAsia="SimSun" w:hAnsiTheme="minorBidi" w:cstheme="minorBidi"/>
          <w:u w:val="single"/>
        </w:rPr>
        <w:tab/>
      </w:r>
      <w:r w:rsidRPr="001D2DE5">
        <w:rPr>
          <w:rFonts w:asciiTheme="minorBidi" w:eastAsia="SimSun" w:hAnsiTheme="minorBidi" w:cstheme="minorBidi"/>
        </w:rPr>
        <w:t xml:space="preserve"> lawyer shall be paid for by the county.</w:t>
      </w:r>
    </w:p>
    <w:p w14:paraId="5AC5B2A9" w14:textId="19B2B7C8" w:rsidR="00275E99" w:rsidRPr="001D2DE5" w:rsidRDefault="00FD7FF0" w:rsidP="006F3C66">
      <w:pPr>
        <w:pStyle w:val="WABody6above"/>
        <w:tabs>
          <w:tab w:val="left" w:pos="9360"/>
        </w:tabs>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父母（姓名）</w:t>
      </w:r>
      <w:r w:rsidRPr="001D2DE5">
        <w:rPr>
          <w:rFonts w:asciiTheme="minorBidi" w:eastAsia="SimSun" w:hAnsiTheme="minorBidi" w:cstheme="minorBidi"/>
          <w:i/>
          <w:iCs/>
          <w:lang w:eastAsia="zh-CN"/>
        </w:rPr>
        <w:t xml:space="preserve"> </w:t>
      </w:r>
      <w:r w:rsidRPr="001D2DE5">
        <w:rPr>
          <w:rFonts w:asciiTheme="minorBidi" w:eastAsia="SimSun" w:hAnsiTheme="minorBidi" w:cstheme="minorBidi"/>
          <w:lang w:eastAsia="zh-CN"/>
        </w:rPr>
        <w:tab/>
      </w:r>
      <w:r w:rsidRPr="001D2DE5">
        <w:rPr>
          <w:rFonts w:asciiTheme="minorBidi" w:eastAsia="SimSun" w:hAnsiTheme="minorBidi" w:cstheme="minorBidi"/>
          <w:i/>
          <w:iCs/>
          <w:lang w:eastAsia="zh-CN"/>
        </w:rPr>
        <w:t xml:space="preserve"> </w:t>
      </w:r>
      <w:r w:rsidRPr="001D2DE5">
        <w:rPr>
          <w:rFonts w:asciiTheme="minorBidi" w:eastAsia="SimSun" w:hAnsiTheme="minorBidi" w:cstheme="minorBidi"/>
          <w:i/>
          <w:iCs/>
          <w:lang w:eastAsia="zh-CN"/>
        </w:rPr>
        <w:t>的律师的法律费用和开支由县政府支付。</w:t>
      </w:r>
    </w:p>
    <w:p w14:paraId="1C14A1E1" w14:textId="77777777" w:rsidR="004C6DD0" w:rsidRPr="001D2DE5" w:rsidRDefault="004B2CF4" w:rsidP="001A0623">
      <w:pPr>
        <w:pStyle w:val="WABody6above"/>
        <w:ind w:left="1080"/>
        <w:rPr>
          <w:rFonts w:asciiTheme="minorBidi" w:eastAsia="SimSun" w:hAnsiTheme="minorBidi" w:cstheme="minorBidi"/>
        </w:rPr>
      </w:pPr>
      <w:proofErr w:type="gramStart"/>
      <w:r w:rsidRPr="001D2DE5">
        <w:rPr>
          <w:rFonts w:asciiTheme="minorBidi" w:eastAsia="SimSun" w:hAnsiTheme="minorBidi" w:cstheme="minorBidi"/>
        </w:rPr>
        <w:t>[  ]</w:t>
      </w:r>
      <w:proofErr w:type="gramEnd"/>
      <w:r w:rsidRPr="001D2DE5">
        <w:rPr>
          <w:rFonts w:asciiTheme="minorBidi" w:eastAsia="SimSun" w:hAnsiTheme="minorBidi" w:cstheme="minorBidi"/>
        </w:rPr>
        <w:tab/>
        <w:t>The children had no legal fees.</w:t>
      </w:r>
    </w:p>
    <w:p w14:paraId="6D63D941" w14:textId="0BF16A09" w:rsidR="004B2CF4" w:rsidRPr="001D2DE5" w:rsidRDefault="00FD7FF0" w:rsidP="006F3C66">
      <w:pPr>
        <w:pStyle w:val="WABody6above"/>
        <w:spacing w:before="0"/>
        <w:ind w:left="1080"/>
        <w:rPr>
          <w:rFonts w:asciiTheme="minorBidi" w:eastAsia="SimSun" w:hAnsiTheme="minorBidi" w:cstheme="minorBidi"/>
          <w:i/>
          <w:iCs/>
        </w:rPr>
      </w:pPr>
      <w:r w:rsidRPr="001D2DE5">
        <w:rPr>
          <w:rFonts w:asciiTheme="minorBidi" w:eastAsia="SimSun" w:hAnsiTheme="minorBidi" w:cstheme="minorBidi"/>
          <w:i/>
          <w:iCs/>
        </w:rPr>
        <w:tab/>
      </w:r>
      <w:r w:rsidRPr="001D2DE5">
        <w:rPr>
          <w:rFonts w:asciiTheme="minorBidi" w:eastAsia="SimSun" w:hAnsiTheme="minorBidi" w:cstheme="minorBidi"/>
          <w:i/>
          <w:iCs/>
        </w:rPr>
        <w:tab/>
      </w:r>
      <w:r w:rsidRPr="001D2DE5">
        <w:rPr>
          <w:rFonts w:asciiTheme="minorBidi" w:eastAsia="SimSun" w:hAnsiTheme="minorBidi" w:cstheme="minorBidi"/>
          <w:i/>
          <w:iCs/>
          <w:lang w:eastAsia="zh-CN"/>
        </w:rPr>
        <w:t>这些儿童没有法律费用。</w:t>
      </w:r>
    </w:p>
    <w:p w14:paraId="1A302DF9" w14:textId="77777777" w:rsidR="004C6DD0" w:rsidRPr="001D2DE5" w:rsidRDefault="00084ECD" w:rsidP="001A0623">
      <w:pPr>
        <w:pStyle w:val="WABody6above"/>
        <w:tabs>
          <w:tab w:val="clear" w:pos="900"/>
          <w:tab w:val="left" w:pos="720"/>
        </w:tabs>
        <w:ind w:left="0" w:firstLine="0"/>
        <w:rPr>
          <w:rFonts w:asciiTheme="minorBidi" w:eastAsia="SimSun" w:hAnsiTheme="minorBidi" w:cstheme="minorBidi"/>
          <w:b/>
        </w:rPr>
      </w:pPr>
      <w:r w:rsidRPr="001D2DE5">
        <w:rPr>
          <w:rFonts w:asciiTheme="minorBidi" w:eastAsia="SimSun" w:hAnsiTheme="minorBidi" w:cstheme="minorBidi"/>
          <w:b/>
          <w:bCs/>
        </w:rPr>
        <w:t>26.</w:t>
      </w:r>
      <w:r w:rsidRPr="001D2DE5">
        <w:rPr>
          <w:rFonts w:asciiTheme="minorBidi" w:eastAsia="SimSun" w:hAnsiTheme="minorBidi" w:cstheme="minorBidi"/>
          <w:b/>
          <w:bCs/>
        </w:rPr>
        <w:tab/>
        <w:t>Successor Guardian</w:t>
      </w:r>
    </w:p>
    <w:p w14:paraId="438CD0DC" w14:textId="477D8CA6" w:rsidR="00084ECD" w:rsidRPr="001D2DE5" w:rsidRDefault="00FD7FF0" w:rsidP="006F3C66">
      <w:pPr>
        <w:pStyle w:val="WABody6above"/>
        <w:tabs>
          <w:tab w:val="clear" w:pos="900"/>
          <w:tab w:val="left" w:pos="720"/>
        </w:tabs>
        <w:spacing w:before="0"/>
        <w:ind w:left="0" w:firstLine="0"/>
        <w:rPr>
          <w:rFonts w:asciiTheme="minorBidi" w:eastAsia="SimSun" w:hAnsiTheme="minorBidi" w:cstheme="minorBidi"/>
          <w:b/>
          <w:i/>
          <w:iCs/>
        </w:rPr>
      </w:pPr>
      <w:r w:rsidRPr="001D2DE5">
        <w:rPr>
          <w:rFonts w:asciiTheme="minorBidi" w:eastAsia="SimSun" w:hAnsiTheme="minorBidi" w:cstheme="minorBidi"/>
          <w:b/>
          <w:bCs/>
          <w:i/>
          <w:iCs/>
        </w:rPr>
        <w:tab/>
      </w:r>
      <w:r w:rsidRPr="001D2DE5">
        <w:rPr>
          <w:rFonts w:asciiTheme="minorBidi" w:eastAsia="SimSun" w:hAnsiTheme="minorBidi" w:cstheme="minorBidi"/>
          <w:b/>
          <w:bCs/>
          <w:i/>
          <w:iCs/>
          <w:lang w:eastAsia="zh-CN"/>
        </w:rPr>
        <w:t>继任监护人</w:t>
      </w:r>
    </w:p>
    <w:p w14:paraId="4DC188FC" w14:textId="77777777" w:rsidR="004C6DD0" w:rsidRPr="001D2DE5" w:rsidRDefault="00084ECD" w:rsidP="001A0623">
      <w:pPr>
        <w:pStyle w:val="WABody6above"/>
        <w:tabs>
          <w:tab w:val="left" w:pos="9360"/>
        </w:tabs>
        <w:ind w:left="720" w:firstLine="0"/>
        <w:rPr>
          <w:rFonts w:asciiTheme="minorBidi" w:eastAsia="SimSun" w:hAnsiTheme="minorBidi" w:cstheme="minorBidi"/>
          <w:iCs/>
          <w:u w:val="single"/>
        </w:rPr>
      </w:pPr>
      <w:r w:rsidRPr="001D2DE5">
        <w:rPr>
          <w:rFonts w:asciiTheme="minorBidi" w:eastAsia="SimSun" w:hAnsiTheme="minorBidi" w:cstheme="minorBidi"/>
        </w:rPr>
        <w:t>(</w:t>
      </w:r>
      <w:r w:rsidRPr="001D2DE5">
        <w:rPr>
          <w:rFonts w:asciiTheme="minorBidi" w:eastAsia="SimSun" w:hAnsiTheme="minorBidi" w:cstheme="minorBidi"/>
          <w:i/>
          <w:iCs/>
        </w:rPr>
        <w:t>Name</w:t>
      </w:r>
      <w:r w:rsidRPr="001D2DE5">
        <w:rPr>
          <w:rFonts w:asciiTheme="minorBidi" w:eastAsia="SimSun" w:hAnsiTheme="minorBidi" w:cstheme="minorBidi"/>
        </w:rPr>
        <w:t>)</w:t>
      </w:r>
      <w:r w:rsidRPr="001D2DE5">
        <w:rPr>
          <w:rFonts w:asciiTheme="minorBidi" w:eastAsia="SimSun" w:hAnsiTheme="minorBidi" w:cstheme="minorBidi"/>
          <w:i/>
          <w:iCs/>
        </w:rPr>
        <w:t xml:space="preserve">: </w:t>
      </w:r>
      <w:r w:rsidRPr="001D2DE5">
        <w:rPr>
          <w:rFonts w:asciiTheme="minorBidi" w:eastAsia="SimSun" w:hAnsiTheme="minorBidi" w:cstheme="minorBidi"/>
          <w:u w:val="single"/>
        </w:rPr>
        <w:tab/>
        <w:t xml:space="preserve"> </w:t>
      </w:r>
      <w:r w:rsidRPr="001D2DE5">
        <w:rPr>
          <w:rFonts w:asciiTheme="minorBidi" w:eastAsia="SimSun" w:hAnsiTheme="minorBidi" w:cstheme="minorBidi"/>
        </w:rPr>
        <w:t>should be appointed the Successor Guardian if the following event occurs (</w:t>
      </w:r>
      <w:r w:rsidRPr="001D2DE5">
        <w:rPr>
          <w:rFonts w:asciiTheme="minorBidi" w:eastAsia="SimSun" w:hAnsiTheme="minorBidi" w:cstheme="minorBidi"/>
          <w:i/>
          <w:iCs/>
        </w:rPr>
        <w:t>list the designated event</w:t>
      </w:r>
      <w:r w:rsidRPr="001D2DE5">
        <w:rPr>
          <w:rFonts w:asciiTheme="minorBidi" w:eastAsia="SimSun" w:hAnsiTheme="minorBidi" w:cstheme="minorBidi"/>
        </w:rPr>
        <w:t>)</w:t>
      </w:r>
      <w:r w:rsidRPr="001D2DE5">
        <w:rPr>
          <w:rFonts w:asciiTheme="minorBidi" w:eastAsia="SimSun" w:hAnsiTheme="minorBidi" w:cstheme="minorBidi"/>
          <w:i/>
          <w:iCs/>
        </w:rPr>
        <w:t xml:space="preserve">: </w:t>
      </w:r>
      <w:r w:rsidRPr="001D2DE5">
        <w:rPr>
          <w:rFonts w:asciiTheme="minorBidi" w:eastAsia="SimSun" w:hAnsiTheme="minorBidi" w:cstheme="minorBidi"/>
          <w:u w:val="single"/>
        </w:rPr>
        <w:tab/>
      </w:r>
    </w:p>
    <w:p w14:paraId="127FC226" w14:textId="52F657C5" w:rsidR="00084ECD" w:rsidRPr="001D2DE5" w:rsidRDefault="004C6DD0" w:rsidP="006F3C66">
      <w:pPr>
        <w:pStyle w:val="WABody6above"/>
        <w:tabs>
          <w:tab w:val="left" w:pos="9360"/>
        </w:tabs>
        <w:spacing w:before="0"/>
        <w:ind w:left="720" w:firstLine="0"/>
        <w:rPr>
          <w:rFonts w:asciiTheme="minorBidi" w:eastAsia="SimSun" w:hAnsiTheme="minorBidi" w:cstheme="minorBidi"/>
          <w:i/>
          <w:iCs/>
          <w:u w:val="single"/>
        </w:rPr>
      </w:pPr>
      <w:r w:rsidRPr="001D2DE5">
        <w:rPr>
          <w:rFonts w:asciiTheme="minorBidi" w:eastAsia="SimSun" w:hAnsiTheme="minorBidi" w:cstheme="minorBidi"/>
          <w:i/>
          <w:iCs/>
          <w:lang w:eastAsia="zh-CN"/>
        </w:rPr>
        <w:t>（姓名）：</w:t>
      </w:r>
      <w:r w:rsidRPr="001D2DE5">
        <w:rPr>
          <w:rFonts w:asciiTheme="minorBidi" w:eastAsia="SimSun" w:hAnsiTheme="minorBidi" w:cstheme="minorBidi"/>
          <w:i/>
          <w:iCs/>
          <w:lang w:eastAsia="zh-CN"/>
        </w:rPr>
        <w:t xml:space="preserve"> </w:t>
      </w:r>
      <w:r w:rsidRPr="001D2DE5">
        <w:rPr>
          <w:rFonts w:asciiTheme="minorBidi" w:eastAsia="SimSun" w:hAnsiTheme="minorBidi" w:cstheme="minorBidi"/>
          <w:lang w:eastAsia="zh-CN"/>
        </w:rPr>
        <w:tab/>
      </w:r>
      <w:r w:rsidRPr="001D2DE5">
        <w:rPr>
          <w:rFonts w:asciiTheme="minorBidi" w:eastAsia="SimSun" w:hAnsiTheme="minorBidi" w:cstheme="minorBidi"/>
          <w:i/>
          <w:iCs/>
          <w:u w:val="single"/>
          <w:lang w:eastAsia="zh-CN"/>
        </w:rPr>
        <w:t xml:space="preserve"> </w:t>
      </w:r>
      <w:r w:rsidRPr="001D2DE5">
        <w:rPr>
          <w:rFonts w:asciiTheme="minorBidi" w:eastAsia="SimSun" w:hAnsiTheme="minorBidi" w:cstheme="minorBidi"/>
          <w:i/>
          <w:iCs/>
          <w:lang w:eastAsia="zh-CN"/>
        </w:rPr>
        <w:t>应在发生以下事件后，被指定为继任监护人（列出指定事件）：</w:t>
      </w:r>
    </w:p>
    <w:p w14:paraId="4A47F682" w14:textId="03F38CFB" w:rsidR="00084ECD" w:rsidRPr="001D2DE5" w:rsidRDefault="00084ECD" w:rsidP="00A239FE">
      <w:pPr>
        <w:pStyle w:val="WABody6above"/>
        <w:tabs>
          <w:tab w:val="clear" w:pos="900"/>
          <w:tab w:val="left" w:pos="9360"/>
        </w:tabs>
        <w:ind w:left="720" w:firstLine="0"/>
        <w:rPr>
          <w:rFonts w:asciiTheme="minorBidi" w:eastAsia="SimSun" w:hAnsiTheme="minorBidi" w:cstheme="minorBidi"/>
          <w:iCs/>
          <w:u w:val="single"/>
        </w:rPr>
      </w:pPr>
      <w:r w:rsidRPr="001D2DE5">
        <w:rPr>
          <w:rFonts w:asciiTheme="minorBidi" w:eastAsia="SimSun" w:hAnsiTheme="minorBidi" w:cstheme="minorBidi"/>
          <w:u w:val="single"/>
        </w:rPr>
        <w:lastRenderedPageBreak/>
        <w:tab/>
      </w:r>
    </w:p>
    <w:p w14:paraId="45C8B6BD" w14:textId="4F8DAB03" w:rsidR="00084ECD" w:rsidRPr="001D2DE5" w:rsidRDefault="00084ECD" w:rsidP="00A239FE">
      <w:pPr>
        <w:pStyle w:val="WABody6above"/>
        <w:tabs>
          <w:tab w:val="clear" w:pos="900"/>
          <w:tab w:val="left" w:pos="9360"/>
        </w:tabs>
        <w:ind w:left="720" w:firstLine="0"/>
        <w:rPr>
          <w:rFonts w:asciiTheme="minorBidi" w:eastAsia="SimSun" w:hAnsiTheme="minorBidi" w:cstheme="minorBidi"/>
          <w:iCs/>
          <w:u w:val="single"/>
        </w:rPr>
      </w:pPr>
      <w:r w:rsidRPr="001D2DE5">
        <w:rPr>
          <w:rFonts w:asciiTheme="minorBidi" w:eastAsia="SimSun" w:hAnsiTheme="minorBidi" w:cstheme="minorBidi"/>
          <w:u w:val="single"/>
        </w:rPr>
        <w:tab/>
      </w:r>
    </w:p>
    <w:p w14:paraId="4339EB15" w14:textId="77777777" w:rsidR="004C6DD0" w:rsidRPr="001D2DE5" w:rsidRDefault="00084ECD" w:rsidP="001A0623">
      <w:pPr>
        <w:pStyle w:val="WAItem"/>
        <w:tabs>
          <w:tab w:val="clear" w:pos="540"/>
          <w:tab w:val="left" w:pos="9360"/>
        </w:tabs>
        <w:spacing w:before="120"/>
        <w:ind w:left="720" w:hanging="720"/>
        <w:rPr>
          <w:rFonts w:asciiTheme="minorBidi" w:eastAsia="SimSun" w:hAnsiTheme="minorBidi" w:cstheme="minorBidi"/>
          <w:sz w:val="22"/>
          <w:szCs w:val="22"/>
        </w:rPr>
      </w:pPr>
      <w:r w:rsidRPr="001D2DE5">
        <w:rPr>
          <w:rFonts w:asciiTheme="minorBidi" w:eastAsia="SimSun" w:hAnsiTheme="minorBidi" w:cstheme="minorBidi"/>
          <w:bCs/>
          <w:sz w:val="22"/>
          <w:szCs w:val="22"/>
        </w:rPr>
        <w:t>27.</w:t>
      </w:r>
      <w:r w:rsidRPr="001D2DE5">
        <w:rPr>
          <w:rFonts w:asciiTheme="minorBidi" w:eastAsia="SimSun" w:hAnsiTheme="minorBidi" w:cstheme="minorBidi"/>
          <w:bCs/>
          <w:sz w:val="22"/>
          <w:szCs w:val="22"/>
        </w:rPr>
        <w:tab/>
        <w:t>Other Orders (if any)</w:t>
      </w:r>
    </w:p>
    <w:p w14:paraId="2A9286FB" w14:textId="10131A66" w:rsidR="00912E89" w:rsidRPr="001D2DE5" w:rsidRDefault="00B252A7" w:rsidP="006F3C66">
      <w:pPr>
        <w:pStyle w:val="WAItem"/>
        <w:tabs>
          <w:tab w:val="clear" w:pos="540"/>
          <w:tab w:val="left" w:pos="9360"/>
        </w:tabs>
        <w:spacing w:before="0"/>
        <w:ind w:left="720" w:hanging="720"/>
        <w:rPr>
          <w:rFonts w:asciiTheme="minorBidi" w:eastAsia="SimSun" w:hAnsiTheme="minorBidi" w:cstheme="minorBidi"/>
          <w:i/>
          <w:iCs/>
          <w:sz w:val="22"/>
          <w:szCs w:val="22"/>
        </w:rPr>
      </w:pPr>
      <w:r w:rsidRPr="001D2DE5">
        <w:rPr>
          <w:rFonts w:asciiTheme="minorBidi" w:eastAsia="SimSun" w:hAnsiTheme="minorBidi" w:cstheme="minorBidi"/>
          <w:bCs/>
          <w:i/>
          <w:iCs/>
          <w:sz w:val="22"/>
          <w:szCs w:val="22"/>
        </w:rPr>
        <w:tab/>
      </w:r>
      <w:r w:rsidRPr="001D2DE5">
        <w:rPr>
          <w:rFonts w:asciiTheme="minorBidi" w:eastAsia="SimSun" w:hAnsiTheme="minorBidi" w:cstheme="minorBidi"/>
          <w:bCs/>
          <w:i/>
          <w:iCs/>
          <w:sz w:val="22"/>
          <w:szCs w:val="22"/>
          <w:lang w:eastAsia="zh-CN"/>
        </w:rPr>
        <w:t>其他命令（如有）</w:t>
      </w:r>
    </w:p>
    <w:p w14:paraId="5251021B" w14:textId="0EB43FD6" w:rsidR="00275E99" w:rsidRPr="001D2DE5" w:rsidRDefault="00BB5D79" w:rsidP="00B252A7">
      <w:pPr>
        <w:pStyle w:val="WAblankline"/>
        <w:tabs>
          <w:tab w:val="clear" w:pos="9270"/>
          <w:tab w:val="left" w:pos="9360"/>
        </w:tabs>
        <w:ind w:left="720"/>
        <w:rPr>
          <w:rFonts w:asciiTheme="minorBidi" w:eastAsia="SimSun" w:hAnsiTheme="minorBidi" w:cstheme="minorBidi"/>
        </w:rPr>
      </w:pPr>
      <w:r w:rsidRPr="001D2DE5">
        <w:rPr>
          <w:rFonts w:asciiTheme="minorBidi" w:eastAsia="SimSun" w:hAnsiTheme="minorBidi" w:cstheme="minorBidi"/>
        </w:rPr>
        <w:tab/>
      </w:r>
    </w:p>
    <w:p w14:paraId="08CAA51F" w14:textId="6671141A" w:rsidR="002B5E25" w:rsidRPr="001D2DE5" w:rsidRDefault="002B5E25" w:rsidP="00B252A7">
      <w:pPr>
        <w:pStyle w:val="WAblankline"/>
        <w:tabs>
          <w:tab w:val="clear" w:pos="9270"/>
          <w:tab w:val="left" w:pos="9360"/>
        </w:tabs>
        <w:ind w:left="720"/>
        <w:rPr>
          <w:rFonts w:asciiTheme="minorBidi" w:eastAsia="SimSun" w:hAnsiTheme="minorBidi" w:cstheme="minorBidi"/>
        </w:rPr>
      </w:pPr>
      <w:r w:rsidRPr="001D2DE5">
        <w:rPr>
          <w:rFonts w:asciiTheme="minorBidi" w:eastAsia="SimSun" w:hAnsiTheme="minorBidi" w:cstheme="minorBidi"/>
        </w:rPr>
        <w:tab/>
      </w:r>
    </w:p>
    <w:p w14:paraId="612D4B89" w14:textId="7DA39827" w:rsidR="002B5E25" w:rsidRPr="001D2DE5" w:rsidRDefault="002B5E25" w:rsidP="00B252A7">
      <w:pPr>
        <w:pStyle w:val="WAblankline"/>
        <w:tabs>
          <w:tab w:val="clear" w:pos="9270"/>
          <w:tab w:val="left" w:pos="9360"/>
        </w:tabs>
        <w:ind w:left="720"/>
        <w:rPr>
          <w:rFonts w:asciiTheme="minorBidi" w:eastAsia="SimSun" w:hAnsiTheme="minorBidi" w:cstheme="minorBidi"/>
        </w:rPr>
      </w:pPr>
      <w:r w:rsidRPr="001D2DE5">
        <w:rPr>
          <w:rFonts w:asciiTheme="minorBidi" w:eastAsia="SimSun" w:hAnsiTheme="minorBidi" w:cstheme="minorBidi"/>
        </w:rPr>
        <w:tab/>
      </w:r>
    </w:p>
    <w:p w14:paraId="21B7A63B" w14:textId="4FAE5972" w:rsidR="002B5E25" w:rsidRPr="001D2DE5" w:rsidRDefault="002B5E25" w:rsidP="00B252A7">
      <w:pPr>
        <w:pStyle w:val="WAblankline"/>
        <w:tabs>
          <w:tab w:val="clear" w:pos="9270"/>
          <w:tab w:val="left" w:pos="9360"/>
        </w:tabs>
        <w:ind w:left="720"/>
        <w:rPr>
          <w:rFonts w:asciiTheme="minorBidi" w:eastAsia="SimSun" w:hAnsiTheme="minorBidi" w:cstheme="minorBidi"/>
        </w:rPr>
      </w:pPr>
      <w:r w:rsidRPr="001D2DE5">
        <w:rPr>
          <w:rFonts w:asciiTheme="minorBidi" w:eastAsia="SimSun" w:hAnsiTheme="minorBidi" w:cstheme="minorBidi"/>
        </w:rPr>
        <w:tab/>
      </w:r>
    </w:p>
    <w:p w14:paraId="16F2DB6F" w14:textId="77777777" w:rsidR="004C6DD0" w:rsidRPr="001D2DE5" w:rsidRDefault="00216733" w:rsidP="001A0623">
      <w:pPr>
        <w:tabs>
          <w:tab w:val="left" w:pos="5310"/>
          <w:tab w:val="left" w:pos="5760"/>
          <w:tab w:val="left" w:pos="7920"/>
        </w:tabs>
        <w:spacing w:before="120" w:after="0"/>
        <w:outlineLvl w:val="0"/>
        <w:rPr>
          <w:rFonts w:asciiTheme="minorBidi" w:eastAsia="SimSun" w:hAnsiTheme="minorBidi" w:cstheme="minorBidi"/>
          <w:b/>
          <w:sz w:val="22"/>
          <w:szCs w:val="22"/>
        </w:rPr>
      </w:pPr>
      <w:r w:rsidRPr="001D2DE5">
        <w:rPr>
          <w:rFonts w:asciiTheme="minorBidi" w:eastAsia="SimSun" w:hAnsiTheme="minorBidi" w:cstheme="minorBidi"/>
          <w:b/>
          <w:bCs/>
          <w:sz w:val="22"/>
          <w:szCs w:val="22"/>
        </w:rPr>
        <w:t>Ordered.</w:t>
      </w:r>
    </w:p>
    <w:p w14:paraId="1D70E8A6" w14:textId="03DCE903" w:rsidR="00216733" w:rsidRPr="001D2DE5" w:rsidRDefault="004C6DD0" w:rsidP="006F3C66">
      <w:pPr>
        <w:tabs>
          <w:tab w:val="left" w:pos="5310"/>
          <w:tab w:val="left" w:pos="5760"/>
          <w:tab w:val="left" w:pos="7920"/>
        </w:tabs>
        <w:spacing w:after="0"/>
        <w:outlineLvl w:val="0"/>
        <w:rPr>
          <w:rFonts w:asciiTheme="minorBidi" w:eastAsia="SimSun" w:hAnsiTheme="minorBidi" w:cstheme="minorBidi"/>
          <w:b/>
          <w:i/>
          <w:iCs/>
          <w:sz w:val="22"/>
          <w:szCs w:val="22"/>
        </w:rPr>
      </w:pPr>
      <w:r w:rsidRPr="001D2DE5">
        <w:rPr>
          <w:rFonts w:asciiTheme="minorBidi" w:eastAsia="SimSun" w:hAnsiTheme="minorBidi" w:cstheme="minorBidi"/>
          <w:b/>
          <w:bCs/>
          <w:i/>
          <w:iCs/>
          <w:sz w:val="22"/>
          <w:szCs w:val="22"/>
          <w:lang w:eastAsia="zh-CN"/>
        </w:rPr>
        <w:t>命令已下达。</w:t>
      </w:r>
    </w:p>
    <w:p w14:paraId="6EE0061F" w14:textId="206B25DB" w:rsidR="00EA2968" w:rsidRPr="001D2DE5" w:rsidRDefault="006E5977" w:rsidP="00B252A7">
      <w:pPr>
        <w:tabs>
          <w:tab w:val="left" w:pos="4050"/>
          <w:tab w:val="left" w:pos="4680"/>
          <w:tab w:val="left" w:pos="9360"/>
        </w:tabs>
        <w:spacing w:before="240" w:after="0"/>
        <w:rPr>
          <w:rFonts w:asciiTheme="minorBidi" w:eastAsia="SimSun" w:hAnsiTheme="minorBidi" w:cstheme="minorBidi"/>
          <w:sz w:val="22"/>
          <w:szCs w:val="22"/>
          <w:u w:val="single"/>
        </w:rPr>
      </w:pPr>
      <w:r w:rsidRPr="001D2DE5">
        <w:rPr>
          <w:rFonts w:asciiTheme="minorBidi" w:eastAsia="SimSun" w:hAnsiTheme="minorBidi" w:cstheme="minorBidi"/>
          <w:noProof/>
        </w:rPr>
        <mc:AlternateContent>
          <mc:Choice Requires="wps">
            <w:drawing>
              <wp:anchor distT="0" distB="0" distL="114300" distR="114300" simplePos="0" relativeHeight="251654656" behindDoc="0" locked="0" layoutInCell="1" allowOverlap="1" wp14:anchorId="543CE814" wp14:editId="13600FBB">
                <wp:simplePos x="0" y="0"/>
                <wp:positionH relativeFrom="margin">
                  <wp:posOffset>2915765</wp:posOffset>
                </wp:positionH>
                <wp:positionV relativeFrom="paragraph">
                  <wp:posOffset>182089</wp:posOffset>
                </wp:positionV>
                <wp:extent cx="164465" cy="65405"/>
                <wp:effectExtent l="0" t="7620" r="0" b="0"/>
                <wp:wrapNone/>
                <wp:docPr id="7"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926B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229.6pt;margin-top:14.35pt;width:12.95pt;height:5.15pt;rotation:90;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hE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" fillcolor="black" stroked="f">
                <o:lock v:ext="edit" aspectratio="t"/>
                <w10:wrap anchorx="margin"/>
              </v:shape>
            </w:pict>
          </mc:Fallback>
        </mc:AlternateContent>
      </w:r>
      <w:r w:rsidRPr="001D2DE5">
        <w:rPr>
          <w:rFonts w:asciiTheme="minorBidi" w:eastAsia="SimSun" w:hAnsiTheme="minorBidi" w:cstheme="minorBidi"/>
          <w:sz w:val="22"/>
          <w:szCs w:val="22"/>
          <w:u w:val="single"/>
        </w:rPr>
        <w:tab/>
      </w:r>
      <w:r w:rsidRPr="001D2DE5">
        <w:rPr>
          <w:rFonts w:asciiTheme="minorBidi" w:eastAsia="SimSun" w:hAnsiTheme="minorBidi" w:cstheme="minorBidi"/>
          <w:sz w:val="22"/>
          <w:szCs w:val="22"/>
        </w:rPr>
        <w:tab/>
      </w:r>
      <w:r w:rsidRPr="001D2DE5">
        <w:rPr>
          <w:rFonts w:asciiTheme="minorBidi" w:eastAsia="SimSun" w:hAnsiTheme="minorBidi" w:cstheme="minorBidi"/>
          <w:sz w:val="22"/>
          <w:szCs w:val="22"/>
          <w:u w:val="single"/>
        </w:rPr>
        <w:tab/>
      </w:r>
    </w:p>
    <w:p w14:paraId="7A9D3CFF" w14:textId="77777777" w:rsidR="004C6DD0" w:rsidRPr="001D2DE5" w:rsidRDefault="00216733" w:rsidP="001A0623">
      <w:pPr>
        <w:tabs>
          <w:tab w:val="left" w:pos="4680"/>
        </w:tabs>
        <w:spacing w:after="0"/>
        <w:rPr>
          <w:rFonts w:asciiTheme="minorBidi" w:eastAsia="SimSun" w:hAnsiTheme="minorBidi" w:cstheme="minorBidi"/>
          <w:b/>
          <w:i/>
          <w:sz w:val="20"/>
          <w:szCs w:val="22"/>
        </w:rPr>
      </w:pPr>
      <w:r w:rsidRPr="001D2DE5">
        <w:rPr>
          <w:rFonts w:asciiTheme="minorBidi" w:eastAsia="SimSun" w:hAnsiTheme="minorBidi" w:cstheme="minorBidi"/>
          <w:i/>
          <w:iCs/>
          <w:sz w:val="20"/>
          <w:szCs w:val="22"/>
        </w:rPr>
        <w:t>Date</w:t>
      </w:r>
      <w:r w:rsidRPr="001D2DE5">
        <w:rPr>
          <w:rFonts w:asciiTheme="minorBidi" w:eastAsia="SimSun" w:hAnsiTheme="minorBidi" w:cstheme="minorBidi"/>
          <w:i/>
          <w:iCs/>
          <w:sz w:val="20"/>
          <w:szCs w:val="22"/>
        </w:rPr>
        <w:tab/>
      </w:r>
      <w:r w:rsidRPr="001D2DE5">
        <w:rPr>
          <w:rFonts w:asciiTheme="minorBidi" w:eastAsia="SimSun" w:hAnsiTheme="minorBidi" w:cstheme="minorBidi"/>
          <w:b/>
          <w:bCs/>
          <w:i/>
          <w:iCs/>
          <w:sz w:val="20"/>
          <w:szCs w:val="22"/>
        </w:rPr>
        <w:t>Judge or Commissioner</w:t>
      </w:r>
    </w:p>
    <w:p w14:paraId="0F99D929" w14:textId="36019E7A" w:rsidR="00216733" w:rsidRPr="001D2DE5" w:rsidRDefault="004C6DD0" w:rsidP="006F3C66">
      <w:pPr>
        <w:tabs>
          <w:tab w:val="left" w:pos="4680"/>
        </w:tabs>
        <w:spacing w:after="0"/>
        <w:rPr>
          <w:rFonts w:asciiTheme="minorBidi" w:eastAsia="SimSun" w:hAnsiTheme="minorBidi" w:cstheme="minorBidi"/>
          <w:i/>
          <w:iCs/>
          <w:sz w:val="20"/>
          <w:szCs w:val="22"/>
        </w:rPr>
      </w:pPr>
      <w:r w:rsidRPr="001D2DE5">
        <w:rPr>
          <w:rFonts w:asciiTheme="minorBidi" w:eastAsia="SimSun" w:hAnsiTheme="minorBidi" w:cstheme="minorBidi"/>
          <w:i/>
          <w:iCs/>
          <w:sz w:val="20"/>
          <w:szCs w:val="22"/>
          <w:lang w:eastAsia="zh-CN"/>
        </w:rPr>
        <w:t>日期</w:t>
      </w:r>
      <w:r w:rsidRPr="001D2DE5">
        <w:rPr>
          <w:rFonts w:asciiTheme="minorBidi" w:eastAsia="SimSun" w:hAnsiTheme="minorBidi" w:cstheme="minorBidi"/>
          <w:sz w:val="20"/>
          <w:szCs w:val="22"/>
          <w:lang w:eastAsia="zh-CN"/>
        </w:rPr>
        <w:tab/>
      </w:r>
      <w:r w:rsidRPr="001D2DE5">
        <w:rPr>
          <w:rFonts w:asciiTheme="minorBidi" w:eastAsia="SimSun" w:hAnsiTheme="minorBidi" w:cstheme="minorBidi"/>
          <w:b/>
          <w:bCs/>
          <w:i/>
          <w:iCs/>
          <w:sz w:val="20"/>
          <w:szCs w:val="22"/>
          <w:lang w:eastAsia="zh-CN"/>
        </w:rPr>
        <w:t>法官或助理法官</w:t>
      </w:r>
      <w:r w:rsidRPr="001D2DE5">
        <w:rPr>
          <w:rFonts w:asciiTheme="minorBidi" w:eastAsia="SimSun" w:hAnsiTheme="minorBidi" w:cstheme="minorBidi"/>
          <w:i/>
          <w:iCs/>
          <w:sz w:val="20"/>
          <w:szCs w:val="22"/>
          <w:lang w:eastAsia="zh-CN"/>
        </w:rPr>
        <w:t xml:space="preserve"> </w:t>
      </w:r>
    </w:p>
    <w:p w14:paraId="203E0966" w14:textId="77777777" w:rsidR="004C6DD0" w:rsidRPr="001D2DE5" w:rsidRDefault="00BB5D79" w:rsidP="001A0623">
      <w:pPr>
        <w:pStyle w:val="Body"/>
        <w:tabs>
          <w:tab w:val="left" w:pos="0"/>
          <w:tab w:val="left" w:pos="90"/>
          <w:tab w:val="left" w:pos="360"/>
          <w:tab w:val="left" w:pos="2520"/>
          <w:tab w:val="left" w:pos="4320"/>
        </w:tabs>
        <w:spacing w:before="240" w:line="240" w:lineRule="auto"/>
        <w:rPr>
          <w:rFonts w:asciiTheme="minorBidi" w:eastAsia="SimSun" w:hAnsiTheme="minorBidi" w:cstheme="minorBidi"/>
          <w:sz w:val="22"/>
          <w:szCs w:val="22"/>
        </w:rPr>
      </w:pPr>
      <w:r w:rsidRPr="001D2DE5">
        <w:rPr>
          <w:rFonts w:asciiTheme="minorBidi" w:eastAsia="SimSun" w:hAnsiTheme="minorBidi" w:cstheme="minorBidi"/>
          <w:sz w:val="22"/>
          <w:szCs w:val="22"/>
        </w:rPr>
        <w:t>Presented by:</w:t>
      </w:r>
    </w:p>
    <w:p w14:paraId="7B7C4ABB" w14:textId="6FFF70B9" w:rsidR="00BB5D79" w:rsidRPr="001D2DE5" w:rsidRDefault="004C6DD0" w:rsidP="006F3C66">
      <w:pPr>
        <w:pStyle w:val="Body"/>
        <w:tabs>
          <w:tab w:val="left" w:pos="0"/>
          <w:tab w:val="left" w:pos="90"/>
          <w:tab w:val="left" w:pos="360"/>
          <w:tab w:val="left" w:pos="2520"/>
          <w:tab w:val="left" w:pos="4320"/>
        </w:tabs>
        <w:spacing w:after="120" w:line="240" w:lineRule="auto"/>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提交人：</w:t>
      </w:r>
    </w:p>
    <w:p w14:paraId="5AECDC13" w14:textId="13271FA0" w:rsidR="00B8077A" w:rsidRPr="001D2DE5" w:rsidRDefault="00EA2968" w:rsidP="00B252A7">
      <w:pPr>
        <w:tabs>
          <w:tab w:val="left" w:pos="3960"/>
          <w:tab w:val="left" w:pos="4680"/>
          <w:tab w:val="left" w:pos="9360"/>
        </w:tabs>
        <w:spacing w:before="240" w:after="0"/>
        <w:rPr>
          <w:rFonts w:asciiTheme="minorBidi" w:eastAsia="SimSun" w:hAnsiTheme="minorBidi" w:cstheme="minorBidi"/>
          <w:sz w:val="22"/>
          <w:szCs w:val="22"/>
          <w:u w:val="single"/>
        </w:rPr>
      </w:pPr>
      <w:r w:rsidRPr="001D2DE5">
        <w:rPr>
          <w:rFonts w:asciiTheme="minorBidi" w:eastAsia="SimSun" w:hAnsiTheme="minorBidi" w:cstheme="minorBidi"/>
          <w:noProof/>
        </w:rPr>
        <mc:AlternateContent>
          <mc:Choice Requires="wps">
            <w:drawing>
              <wp:anchor distT="0" distB="0" distL="114300" distR="114300" simplePos="0" relativeHeight="251655680" behindDoc="0" locked="0" layoutInCell="1" allowOverlap="1" wp14:anchorId="009289EA" wp14:editId="6D1D8A6B">
                <wp:simplePos x="0" y="0"/>
                <wp:positionH relativeFrom="margin">
                  <wp:posOffset>-49530</wp:posOffset>
                </wp:positionH>
                <wp:positionV relativeFrom="paragraph">
                  <wp:posOffset>102235</wp:posOffset>
                </wp:positionV>
                <wp:extent cx="164465" cy="65405"/>
                <wp:effectExtent l="0" t="7620" r="0" b="0"/>
                <wp:wrapNone/>
                <wp:docPr id="6"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83F7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3.9pt;margin-top:8.05pt;width:12.95pt;height:5.15pt;rotation:90;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" fillcolor="black" stroked="f">
                <o:lock v:ext="edit" aspectratio="t"/>
                <w10:wrap anchorx="margin"/>
              </v:shape>
            </w:pict>
          </mc:Fallback>
        </mc:AlternateContent>
      </w:r>
      <w:r w:rsidRPr="001D2DE5">
        <w:rPr>
          <w:rFonts w:asciiTheme="minorBidi" w:eastAsia="SimSun" w:hAnsiTheme="minorBidi" w:cstheme="minorBidi"/>
          <w:sz w:val="22"/>
          <w:szCs w:val="22"/>
          <w:u w:val="single"/>
        </w:rPr>
        <w:tab/>
      </w:r>
      <w:r w:rsidRPr="001D2DE5">
        <w:rPr>
          <w:rFonts w:asciiTheme="minorBidi" w:eastAsia="SimSun" w:hAnsiTheme="minorBidi" w:cstheme="minorBidi"/>
          <w:sz w:val="22"/>
          <w:szCs w:val="22"/>
        </w:rPr>
        <w:tab/>
      </w:r>
      <w:r w:rsidRPr="001D2DE5">
        <w:rPr>
          <w:rFonts w:asciiTheme="minorBidi" w:eastAsia="SimSun" w:hAnsiTheme="minorBidi" w:cstheme="minorBidi"/>
          <w:sz w:val="22"/>
          <w:szCs w:val="22"/>
          <w:u w:val="single"/>
        </w:rPr>
        <w:tab/>
      </w:r>
    </w:p>
    <w:p w14:paraId="21B1693F" w14:textId="77777777" w:rsidR="004C6DD0" w:rsidRPr="001D2DE5" w:rsidRDefault="00BB5D79" w:rsidP="001A0623">
      <w:pPr>
        <w:tabs>
          <w:tab w:val="left" w:pos="4680"/>
          <w:tab w:val="left" w:pos="8100"/>
          <w:tab w:val="left" w:pos="9360"/>
        </w:tabs>
        <w:spacing w:after="0"/>
        <w:rPr>
          <w:rFonts w:asciiTheme="minorBidi" w:eastAsia="SimSun" w:hAnsiTheme="minorBidi" w:cstheme="minorBidi"/>
          <w:i/>
          <w:sz w:val="20"/>
          <w:szCs w:val="22"/>
        </w:rPr>
      </w:pPr>
      <w:r w:rsidRPr="001D2DE5">
        <w:rPr>
          <w:rFonts w:asciiTheme="minorBidi" w:eastAsia="SimSun" w:hAnsiTheme="minorBidi" w:cstheme="minorBidi"/>
          <w:i/>
          <w:iCs/>
          <w:sz w:val="20"/>
          <w:szCs w:val="22"/>
        </w:rPr>
        <w:t>Signature of Party/Lawyer</w:t>
      </w:r>
      <w:r w:rsidRPr="001D2DE5">
        <w:rPr>
          <w:rFonts w:asciiTheme="minorBidi" w:eastAsia="SimSun" w:hAnsiTheme="minorBidi" w:cstheme="minorBidi"/>
          <w:i/>
          <w:iCs/>
          <w:sz w:val="20"/>
          <w:szCs w:val="22"/>
        </w:rPr>
        <w:tab/>
        <w:t>Printed Name</w:t>
      </w:r>
      <w:r w:rsidRPr="001D2DE5">
        <w:rPr>
          <w:rFonts w:asciiTheme="minorBidi" w:eastAsia="SimSun" w:hAnsiTheme="minorBidi" w:cstheme="minorBidi"/>
          <w:i/>
          <w:iCs/>
          <w:sz w:val="20"/>
          <w:szCs w:val="22"/>
        </w:rPr>
        <w:tab/>
        <w:t>WSBA No.</w:t>
      </w:r>
    </w:p>
    <w:p w14:paraId="6A4BCF68" w14:textId="03596EEC" w:rsidR="00BB5D79" w:rsidRPr="001D2DE5" w:rsidRDefault="004C6DD0" w:rsidP="006F3C66">
      <w:pPr>
        <w:tabs>
          <w:tab w:val="left" w:pos="4680"/>
          <w:tab w:val="left" w:pos="8100"/>
          <w:tab w:val="left" w:pos="9360"/>
        </w:tabs>
        <w:spacing w:after="120"/>
        <w:rPr>
          <w:rFonts w:asciiTheme="minorBidi" w:eastAsia="SimSun" w:hAnsiTheme="minorBidi" w:cstheme="minorBidi"/>
          <w:i/>
          <w:iCs/>
          <w:sz w:val="20"/>
          <w:szCs w:val="22"/>
        </w:rPr>
      </w:pPr>
      <w:r w:rsidRPr="001D2DE5">
        <w:rPr>
          <w:rFonts w:asciiTheme="minorBidi" w:eastAsia="SimSun" w:hAnsiTheme="minorBidi" w:cstheme="minorBidi"/>
          <w:i/>
          <w:iCs/>
          <w:sz w:val="20"/>
          <w:szCs w:val="22"/>
          <w:lang w:eastAsia="zh-CN"/>
        </w:rPr>
        <w:t>当事人</w:t>
      </w:r>
      <w:r w:rsidRPr="001D2DE5">
        <w:rPr>
          <w:rFonts w:asciiTheme="minorBidi" w:eastAsia="SimSun" w:hAnsiTheme="minorBidi" w:cstheme="minorBidi"/>
          <w:i/>
          <w:iCs/>
          <w:sz w:val="20"/>
          <w:szCs w:val="22"/>
          <w:lang w:eastAsia="zh-CN"/>
        </w:rPr>
        <w:t>/</w:t>
      </w:r>
      <w:r w:rsidRPr="001D2DE5">
        <w:rPr>
          <w:rFonts w:asciiTheme="minorBidi" w:eastAsia="SimSun" w:hAnsiTheme="minorBidi" w:cstheme="minorBidi"/>
          <w:i/>
          <w:iCs/>
          <w:sz w:val="20"/>
          <w:szCs w:val="22"/>
          <w:lang w:eastAsia="zh-CN"/>
        </w:rPr>
        <w:t>律师签名</w:t>
      </w:r>
      <w:r w:rsidRPr="001D2DE5">
        <w:rPr>
          <w:rFonts w:asciiTheme="minorBidi" w:eastAsia="SimSun" w:hAnsiTheme="minorBidi" w:cstheme="minorBidi"/>
          <w:sz w:val="20"/>
          <w:szCs w:val="22"/>
          <w:lang w:eastAsia="zh-CN"/>
        </w:rPr>
        <w:tab/>
      </w:r>
      <w:r w:rsidRPr="001D2DE5">
        <w:rPr>
          <w:rFonts w:asciiTheme="minorBidi" w:eastAsia="SimSun" w:hAnsiTheme="minorBidi" w:cstheme="minorBidi"/>
          <w:i/>
          <w:iCs/>
          <w:sz w:val="20"/>
          <w:szCs w:val="22"/>
          <w:lang w:eastAsia="zh-CN"/>
        </w:rPr>
        <w:t>请工整填写姓名</w:t>
      </w:r>
      <w:r w:rsidRPr="001D2DE5">
        <w:rPr>
          <w:rFonts w:asciiTheme="minorBidi" w:eastAsia="SimSun" w:hAnsiTheme="minorBidi" w:cstheme="minorBidi"/>
          <w:sz w:val="20"/>
          <w:szCs w:val="22"/>
          <w:lang w:eastAsia="zh-CN"/>
        </w:rPr>
        <w:tab/>
      </w:r>
      <w:r w:rsidRPr="001D2DE5">
        <w:rPr>
          <w:rFonts w:asciiTheme="minorBidi" w:eastAsia="SimSun" w:hAnsiTheme="minorBidi" w:cstheme="minorBidi"/>
          <w:i/>
          <w:iCs/>
          <w:sz w:val="20"/>
          <w:szCs w:val="22"/>
          <w:lang w:eastAsia="zh-CN"/>
        </w:rPr>
        <w:t>WSBA</w:t>
      </w:r>
      <w:r w:rsidRPr="001D2DE5">
        <w:rPr>
          <w:rFonts w:asciiTheme="minorBidi" w:eastAsia="SimSun" w:hAnsiTheme="minorBidi" w:cstheme="minorBidi"/>
          <w:i/>
          <w:iCs/>
          <w:sz w:val="20"/>
          <w:szCs w:val="22"/>
          <w:lang w:eastAsia="zh-CN"/>
        </w:rPr>
        <w:t>编号</w:t>
      </w:r>
    </w:p>
    <w:p w14:paraId="26DCBBC8" w14:textId="77777777" w:rsidR="004C6DD0" w:rsidRPr="001D2DE5" w:rsidRDefault="00BB5D79" w:rsidP="001A0623">
      <w:pPr>
        <w:pStyle w:val="Body"/>
        <w:tabs>
          <w:tab w:val="left" w:pos="0"/>
          <w:tab w:val="left" w:pos="90"/>
          <w:tab w:val="left" w:pos="360"/>
          <w:tab w:val="left" w:pos="2520"/>
          <w:tab w:val="left" w:pos="4320"/>
          <w:tab w:val="left" w:pos="4770"/>
          <w:tab w:val="left" w:pos="9360"/>
        </w:tabs>
        <w:spacing w:before="240" w:line="240" w:lineRule="auto"/>
        <w:rPr>
          <w:rFonts w:asciiTheme="minorBidi" w:eastAsia="SimSun" w:hAnsiTheme="minorBidi" w:cstheme="minorBidi"/>
          <w:sz w:val="22"/>
          <w:szCs w:val="22"/>
        </w:rPr>
      </w:pPr>
      <w:r w:rsidRPr="001D2DE5">
        <w:rPr>
          <w:rFonts w:asciiTheme="minorBidi" w:eastAsia="SimSun" w:hAnsiTheme="minorBidi" w:cstheme="minorBidi"/>
          <w:sz w:val="22"/>
          <w:szCs w:val="22"/>
        </w:rPr>
        <w:t>Copy received and approved by:</w:t>
      </w:r>
    </w:p>
    <w:p w14:paraId="7960C323" w14:textId="528E5E70" w:rsidR="00BB5D79" w:rsidRPr="001D2DE5" w:rsidRDefault="004C6DD0" w:rsidP="006F3C66">
      <w:pPr>
        <w:pStyle w:val="Body"/>
        <w:tabs>
          <w:tab w:val="left" w:pos="0"/>
          <w:tab w:val="left" w:pos="90"/>
          <w:tab w:val="left" w:pos="360"/>
          <w:tab w:val="left" w:pos="2520"/>
          <w:tab w:val="left" w:pos="4320"/>
          <w:tab w:val="left" w:pos="4770"/>
          <w:tab w:val="left" w:pos="9360"/>
        </w:tabs>
        <w:spacing w:after="120" w:line="240" w:lineRule="auto"/>
        <w:rPr>
          <w:rFonts w:asciiTheme="minorBidi" w:eastAsia="SimSun" w:hAnsiTheme="minorBidi" w:cstheme="minorBidi"/>
          <w:i/>
          <w:iCs/>
          <w:sz w:val="22"/>
          <w:szCs w:val="22"/>
        </w:rPr>
      </w:pPr>
      <w:r w:rsidRPr="001D2DE5">
        <w:rPr>
          <w:rFonts w:asciiTheme="minorBidi" w:eastAsia="SimSun" w:hAnsiTheme="minorBidi" w:cstheme="minorBidi"/>
          <w:i/>
          <w:iCs/>
          <w:sz w:val="22"/>
          <w:szCs w:val="22"/>
          <w:lang w:eastAsia="zh-CN"/>
        </w:rPr>
        <w:t>副本接收和批准人：</w:t>
      </w:r>
    </w:p>
    <w:p w14:paraId="2B33033E" w14:textId="6148D466" w:rsidR="00B8077A" w:rsidRPr="001D2DE5" w:rsidRDefault="00F22DF8" w:rsidP="00B252A7">
      <w:pPr>
        <w:tabs>
          <w:tab w:val="left" w:pos="3960"/>
          <w:tab w:val="left" w:pos="4680"/>
          <w:tab w:val="left" w:pos="9360"/>
        </w:tabs>
        <w:spacing w:before="240" w:after="0"/>
        <w:rPr>
          <w:rFonts w:asciiTheme="minorBidi" w:eastAsia="SimSun" w:hAnsiTheme="minorBidi" w:cstheme="minorBidi"/>
          <w:sz w:val="22"/>
          <w:szCs w:val="22"/>
          <w:u w:val="single"/>
        </w:rPr>
      </w:pPr>
      <w:r w:rsidRPr="001D2DE5">
        <w:rPr>
          <w:rFonts w:asciiTheme="minorBidi" w:eastAsia="SimSun" w:hAnsiTheme="minorBidi" w:cstheme="minorBidi"/>
          <w:noProof/>
          <w:u w:val="single"/>
        </w:rPr>
        <mc:AlternateContent>
          <mc:Choice Requires="wps">
            <w:drawing>
              <wp:inline distT="0" distB="0" distL="0" distR="0" wp14:anchorId="6B14D39B" wp14:editId="1906DB68">
                <wp:extent cx="164465" cy="65405"/>
                <wp:effectExtent l="0" t="7620" r="0" b="0"/>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498AB6AB" id="Isosceles Triangle 2"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B4dDVu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Pr="001D2DE5">
        <w:rPr>
          <w:rFonts w:asciiTheme="minorBidi" w:eastAsia="SimSun" w:hAnsiTheme="minorBidi" w:cstheme="minorBidi"/>
          <w:sz w:val="22"/>
          <w:szCs w:val="22"/>
          <w:u w:val="single"/>
        </w:rPr>
        <w:tab/>
      </w:r>
      <w:r w:rsidRPr="001D2DE5">
        <w:rPr>
          <w:rFonts w:asciiTheme="minorBidi" w:eastAsia="SimSun" w:hAnsiTheme="minorBidi" w:cstheme="minorBidi"/>
          <w:sz w:val="22"/>
          <w:szCs w:val="22"/>
        </w:rPr>
        <w:tab/>
      </w:r>
      <w:r w:rsidRPr="001D2DE5">
        <w:rPr>
          <w:rFonts w:asciiTheme="minorBidi" w:eastAsia="SimSun" w:hAnsiTheme="minorBidi" w:cstheme="minorBidi"/>
          <w:sz w:val="22"/>
          <w:szCs w:val="22"/>
          <w:u w:val="single"/>
        </w:rPr>
        <w:tab/>
      </w:r>
    </w:p>
    <w:p w14:paraId="2AE53592" w14:textId="77777777" w:rsidR="004C6DD0" w:rsidRPr="001D2DE5" w:rsidRDefault="00B8077A" w:rsidP="001A0623">
      <w:pPr>
        <w:tabs>
          <w:tab w:val="left" w:pos="4680"/>
          <w:tab w:val="left" w:pos="8100"/>
          <w:tab w:val="left" w:pos="9360"/>
        </w:tabs>
        <w:spacing w:after="0"/>
        <w:rPr>
          <w:rFonts w:asciiTheme="minorBidi" w:eastAsia="SimSun" w:hAnsiTheme="minorBidi" w:cstheme="minorBidi"/>
          <w:i/>
          <w:sz w:val="20"/>
          <w:szCs w:val="22"/>
        </w:rPr>
      </w:pPr>
      <w:r w:rsidRPr="001D2DE5">
        <w:rPr>
          <w:rFonts w:asciiTheme="minorBidi" w:eastAsia="SimSun" w:hAnsiTheme="minorBidi" w:cstheme="minorBidi"/>
          <w:i/>
          <w:iCs/>
          <w:sz w:val="20"/>
          <w:szCs w:val="22"/>
        </w:rPr>
        <w:t>Signature of Party/Lawyer</w:t>
      </w:r>
      <w:r w:rsidRPr="001D2DE5">
        <w:rPr>
          <w:rFonts w:asciiTheme="minorBidi" w:eastAsia="SimSun" w:hAnsiTheme="minorBidi" w:cstheme="minorBidi"/>
          <w:i/>
          <w:iCs/>
          <w:sz w:val="20"/>
          <w:szCs w:val="22"/>
        </w:rPr>
        <w:tab/>
        <w:t>Printed Name</w:t>
      </w:r>
      <w:r w:rsidRPr="001D2DE5">
        <w:rPr>
          <w:rFonts w:asciiTheme="minorBidi" w:eastAsia="SimSun" w:hAnsiTheme="minorBidi" w:cstheme="minorBidi"/>
          <w:i/>
          <w:iCs/>
          <w:sz w:val="20"/>
          <w:szCs w:val="22"/>
        </w:rPr>
        <w:tab/>
        <w:t>WSBA No.</w:t>
      </w:r>
    </w:p>
    <w:p w14:paraId="5F1035AB" w14:textId="0F013E1B" w:rsidR="00B8077A" w:rsidRPr="001D2DE5" w:rsidRDefault="004C6DD0" w:rsidP="006F3C66">
      <w:pPr>
        <w:tabs>
          <w:tab w:val="left" w:pos="4680"/>
          <w:tab w:val="left" w:pos="8100"/>
          <w:tab w:val="left" w:pos="9360"/>
        </w:tabs>
        <w:spacing w:after="120"/>
        <w:rPr>
          <w:rFonts w:asciiTheme="minorBidi" w:eastAsia="SimSun" w:hAnsiTheme="minorBidi" w:cstheme="minorBidi"/>
          <w:i/>
          <w:iCs/>
          <w:sz w:val="20"/>
          <w:szCs w:val="22"/>
        </w:rPr>
      </w:pPr>
      <w:r w:rsidRPr="001D2DE5">
        <w:rPr>
          <w:rFonts w:asciiTheme="minorBidi" w:eastAsia="SimSun" w:hAnsiTheme="minorBidi" w:cstheme="minorBidi"/>
          <w:i/>
          <w:iCs/>
          <w:sz w:val="20"/>
          <w:szCs w:val="22"/>
          <w:lang w:eastAsia="zh-CN"/>
        </w:rPr>
        <w:t>当事人</w:t>
      </w:r>
      <w:r w:rsidRPr="001D2DE5">
        <w:rPr>
          <w:rFonts w:asciiTheme="minorBidi" w:eastAsia="SimSun" w:hAnsiTheme="minorBidi" w:cstheme="minorBidi"/>
          <w:i/>
          <w:iCs/>
          <w:sz w:val="20"/>
          <w:szCs w:val="22"/>
          <w:lang w:eastAsia="zh-CN"/>
        </w:rPr>
        <w:t>/</w:t>
      </w:r>
      <w:r w:rsidRPr="001D2DE5">
        <w:rPr>
          <w:rFonts w:asciiTheme="minorBidi" w:eastAsia="SimSun" w:hAnsiTheme="minorBidi" w:cstheme="minorBidi"/>
          <w:i/>
          <w:iCs/>
          <w:sz w:val="20"/>
          <w:szCs w:val="22"/>
          <w:lang w:eastAsia="zh-CN"/>
        </w:rPr>
        <w:t>律师签名</w:t>
      </w:r>
      <w:r w:rsidRPr="001D2DE5">
        <w:rPr>
          <w:rFonts w:asciiTheme="minorBidi" w:eastAsia="SimSun" w:hAnsiTheme="minorBidi" w:cstheme="minorBidi"/>
          <w:sz w:val="20"/>
          <w:szCs w:val="22"/>
          <w:lang w:eastAsia="zh-CN"/>
        </w:rPr>
        <w:tab/>
      </w:r>
      <w:r w:rsidRPr="001D2DE5">
        <w:rPr>
          <w:rFonts w:asciiTheme="minorBidi" w:eastAsia="SimSun" w:hAnsiTheme="minorBidi" w:cstheme="minorBidi"/>
          <w:i/>
          <w:iCs/>
          <w:sz w:val="20"/>
          <w:szCs w:val="22"/>
          <w:lang w:eastAsia="zh-CN"/>
        </w:rPr>
        <w:t>请工整填写姓名</w:t>
      </w:r>
      <w:r w:rsidRPr="001D2DE5">
        <w:rPr>
          <w:rFonts w:asciiTheme="minorBidi" w:eastAsia="SimSun" w:hAnsiTheme="minorBidi" w:cstheme="minorBidi"/>
          <w:sz w:val="20"/>
          <w:szCs w:val="22"/>
          <w:lang w:eastAsia="zh-CN"/>
        </w:rPr>
        <w:tab/>
      </w:r>
      <w:r w:rsidRPr="001D2DE5">
        <w:rPr>
          <w:rFonts w:asciiTheme="minorBidi" w:eastAsia="SimSun" w:hAnsiTheme="minorBidi" w:cstheme="minorBidi"/>
          <w:i/>
          <w:iCs/>
          <w:sz w:val="20"/>
          <w:szCs w:val="22"/>
          <w:lang w:eastAsia="zh-CN"/>
        </w:rPr>
        <w:t>WSBA</w:t>
      </w:r>
      <w:r w:rsidRPr="001D2DE5">
        <w:rPr>
          <w:rFonts w:asciiTheme="minorBidi" w:eastAsia="SimSun" w:hAnsiTheme="minorBidi" w:cstheme="minorBidi"/>
          <w:i/>
          <w:iCs/>
          <w:sz w:val="20"/>
          <w:szCs w:val="22"/>
          <w:lang w:eastAsia="zh-CN"/>
        </w:rPr>
        <w:t>编号</w:t>
      </w:r>
    </w:p>
    <w:p w14:paraId="53E26234" w14:textId="7AFF2A53" w:rsidR="00B8077A" w:rsidRPr="001D2DE5" w:rsidRDefault="008F37D5" w:rsidP="00B252A7">
      <w:pPr>
        <w:tabs>
          <w:tab w:val="left" w:pos="3960"/>
          <w:tab w:val="left" w:pos="4680"/>
          <w:tab w:val="left" w:pos="9360"/>
        </w:tabs>
        <w:spacing w:before="240" w:after="0"/>
        <w:rPr>
          <w:rFonts w:asciiTheme="minorBidi" w:eastAsia="SimSun" w:hAnsiTheme="minorBidi" w:cstheme="minorBidi"/>
          <w:sz w:val="22"/>
          <w:szCs w:val="22"/>
          <w:u w:val="single"/>
        </w:rPr>
      </w:pPr>
      <w:r w:rsidRPr="001D2DE5">
        <w:rPr>
          <w:rFonts w:asciiTheme="minorBidi" w:eastAsia="SimSun" w:hAnsiTheme="minorBidi" w:cstheme="minorBidi"/>
          <w:noProof/>
        </w:rPr>
        <mc:AlternateContent>
          <mc:Choice Requires="wps">
            <w:drawing>
              <wp:anchor distT="0" distB="0" distL="114300" distR="114300" simplePos="0" relativeHeight="251656704" behindDoc="0" locked="0" layoutInCell="1" allowOverlap="1" wp14:anchorId="371BEAD7" wp14:editId="1F9271FC">
                <wp:simplePos x="0" y="0"/>
                <wp:positionH relativeFrom="column">
                  <wp:posOffset>-57150</wp:posOffset>
                </wp:positionH>
                <wp:positionV relativeFrom="paragraph">
                  <wp:posOffset>88477</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C44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5pt;margin-top:6.9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" fillcolor="black" stroked="f">
                <o:lock v:ext="edit" aspectratio="t"/>
              </v:shape>
            </w:pict>
          </mc:Fallback>
        </mc:AlternateContent>
      </w:r>
      <w:r w:rsidRPr="001D2DE5">
        <w:rPr>
          <w:rFonts w:asciiTheme="minorBidi" w:eastAsia="SimSun" w:hAnsiTheme="minorBidi" w:cstheme="minorBidi"/>
          <w:sz w:val="22"/>
          <w:szCs w:val="22"/>
          <w:u w:val="single"/>
        </w:rPr>
        <w:tab/>
      </w:r>
      <w:r w:rsidRPr="001D2DE5">
        <w:rPr>
          <w:rFonts w:asciiTheme="minorBidi" w:eastAsia="SimSun" w:hAnsiTheme="minorBidi" w:cstheme="minorBidi"/>
          <w:sz w:val="22"/>
          <w:szCs w:val="22"/>
        </w:rPr>
        <w:tab/>
      </w:r>
      <w:r w:rsidRPr="001D2DE5">
        <w:rPr>
          <w:rFonts w:asciiTheme="minorBidi" w:eastAsia="SimSun" w:hAnsiTheme="minorBidi" w:cstheme="minorBidi"/>
          <w:sz w:val="22"/>
          <w:szCs w:val="22"/>
          <w:u w:val="single"/>
        </w:rPr>
        <w:tab/>
      </w:r>
    </w:p>
    <w:p w14:paraId="6051D1A7" w14:textId="77777777" w:rsidR="004C6DD0" w:rsidRPr="001D2DE5" w:rsidRDefault="00B8077A" w:rsidP="001A0623">
      <w:pPr>
        <w:tabs>
          <w:tab w:val="left" w:pos="4680"/>
          <w:tab w:val="left" w:pos="8100"/>
          <w:tab w:val="left" w:pos="9360"/>
        </w:tabs>
        <w:spacing w:after="0"/>
        <w:rPr>
          <w:rFonts w:asciiTheme="minorBidi" w:eastAsia="SimSun" w:hAnsiTheme="minorBidi" w:cstheme="minorBidi"/>
          <w:i/>
          <w:sz w:val="20"/>
          <w:szCs w:val="22"/>
        </w:rPr>
      </w:pPr>
      <w:r w:rsidRPr="001D2DE5">
        <w:rPr>
          <w:rFonts w:asciiTheme="minorBidi" w:eastAsia="SimSun" w:hAnsiTheme="minorBidi" w:cstheme="minorBidi"/>
          <w:i/>
          <w:iCs/>
          <w:sz w:val="20"/>
          <w:szCs w:val="22"/>
        </w:rPr>
        <w:t>Signature of Party/Lawyer</w:t>
      </w:r>
      <w:r w:rsidRPr="001D2DE5">
        <w:rPr>
          <w:rFonts w:asciiTheme="minorBidi" w:eastAsia="SimSun" w:hAnsiTheme="minorBidi" w:cstheme="minorBidi"/>
          <w:i/>
          <w:iCs/>
          <w:sz w:val="20"/>
          <w:szCs w:val="22"/>
        </w:rPr>
        <w:tab/>
        <w:t>Printed Name</w:t>
      </w:r>
      <w:r w:rsidRPr="001D2DE5">
        <w:rPr>
          <w:rFonts w:asciiTheme="minorBidi" w:eastAsia="SimSun" w:hAnsiTheme="minorBidi" w:cstheme="minorBidi"/>
          <w:i/>
          <w:iCs/>
          <w:sz w:val="20"/>
          <w:szCs w:val="22"/>
        </w:rPr>
        <w:tab/>
        <w:t>WSBA No.</w:t>
      </w:r>
    </w:p>
    <w:p w14:paraId="2EDE3D02" w14:textId="11E2B568" w:rsidR="00B8077A" w:rsidRPr="001D2DE5" w:rsidRDefault="004C6DD0" w:rsidP="006F3C66">
      <w:pPr>
        <w:tabs>
          <w:tab w:val="left" w:pos="4680"/>
          <w:tab w:val="left" w:pos="8100"/>
          <w:tab w:val="left" w:pos="9360"/>
        </w:tabs>
        <w:spacing w:after="120"/>
        <w:rPr>
          <w:rFonts w:asciiTheme="minorBidi" w:eastAsia="SimSun" w:hAnsiTheme="minorBidi" w:cstheme="minorBidi"/>
          <w:i/>
          <w:iCs/>
          <w:sz w:val="20"/>
          <w:szCs w:val="22"/>
        </w:rPr>
      </w:pPr>
      <w:r w:rsidRPr="001D2DE5">
        <w:rPr>
          <w:rFonts w:asciiTheme="minorBidi" w:eastAsia="SimSun" w:hAnsiTheme="minorBidi" w:cstheme="minorBidi"/>
          <w:i/>
          <w:iCs/>
          <w:sz w:val="20"/>
          <w:szCs w:val="22"/>
          <w:lang w:eastAsia="zh-CN"/>
        </w:rPr>
        <w:t>当事人</w:t>
      </w:r>
      <w:r w:rsidRPr="001D2DE5">
        <w:rPr>
          <w:rFonts w:asciiTheme="minorBidi" w:eastAsia="SimSun" w:hAnsiTheme="minorBidi" w:cstheme="minorBidi"/>
          <w:i/>
          <w:iCs/>
          <w:sz w:val="20"/>
          <w:szCs w:val="22"/>
          <w:lang w:eastAsia="zh-CN"/>
        </w:rPr>
        <w:t>/</w:t>
      </w:r>
      <w:r w:rsidRPr="001D2DE5">
        <w:rPr>
          <w:rFonts w:asciiTheme="minorBidi" w:eastAsia="SimSun" w:hAnsiTheme="minorBidi" w:cstheme="minorBidi"/>
          <w:i/>
          <w:iCs/>
          <w:sz w:val="20"/>
          <w:szCs w:val="22"/>
          <w:lang w:eastAsia="zh-CN"/>
        </w:rPr>
        <w:t>律师签名</w:t>
      </w:r>
      <w:r w:rsidRPr="001D2DE5">
        <w:rPr>
          <w:rFonts w:asciiTheme="minorBidi" w:eastAsia="SimSun" w:hAnsiTheme="minorBidi" w:cstheme="minorBidi"/>
          <w:sz w:val="20"/>
          <w:szCs w:val="22"/>
          <w:lang w:eastAsia="zh-CN"/>
        </w:rPr>
        <w:tab/>
      </w:r>
      <w:r w:rsidRPr="001D2DE5">
        <w:rPr>
          <w:rFonts w:asciiTheme="minorBidi" w:eastAsia="SimSun" w:hAnsiTheme="minorBidi" w:cstheme="minorBidi"/>
          <w:i/>
          <w:iCs/>
          <w:sz w:val="20"/>
          <w:szCs w:val="22"/>
          <w:lang w:eastAsia="zh-CN"/>
        </w:rPr>
        <w:t>请工整填写姓名</w:t>
      </w:r>
      <w:r w:rsidRPr="001D2DE5">
        <w:rPr>
          <w:rFonts w:asciiTheme="minorBidi" w:eastAsia="SimSun" w:hAnsiTheme="minorBidi" w:cstheme="minorBidi"/>
          <w:sz w:val="20"/>
          <w:szCs w:val="22"/>
          <w:lang w:eastAsia="zh-CN"/>
        </w:rPr>
        <w:tab/>
      </w:r>
      <w:r w:rsidRPr="001D2DE5">
        <w:rPr>
          <w:rFonts w:asciiTheme="minorBidi" w:eastAsia="SimSun" w:hAnsiTheme="minorBidi" w:cstheme="minorBidi"/>
          <w:i/>
          <w:iCs/>
          <w:sz w:val="20"/>
          <w:szCs w:val="22"/>
          <w:lang w:eastAsia="zh-CN"/>
        </w:rPr>
        <w:t>WSBA</w:t>
      </w:r>
      <w:r w:rsidRPr="001D2DE5">
        <w:rPr>
          <w:rFonts w:asciiTheme="minorBidi" w:eastAsia="SimSun" w:hAnsiTheme="minorBidi" w:cstheme="minorBidi"/>
          <w:i/>
          <w:iCs/>
          <w:sz w:val="20"/>
          <w:szCs w:val="22"/>
          <w:lang w:eastAsia="zh-CN"/>
        </w:rPr>
        <w:t>编号</w:t>
      </w:r>
    </w:p>
    <w:p w14:paraId="42D55937" w14:textId="30102B52" w:rsidR="00B8077A" w:rsidRPr="001D2DE5" w:rsidRDefault="00F22DF8" w:rsidP="00B252A7">
      <w:pPr>
        <w:tabs>
          <w:tab w:val="left" w:pos="3960"/>
          <w:tab w:val="left" w:pos="4680"/>
          <w:tab w:val="left" w:pos="9360"/>
        </w:tabs>
        <w:spacing w:before="240" w:after="0"/>
        <w:rPr>
          <w:rFonts w:asciiTheme="minorBidi" w:eastAsia="SimSun" w:hAnsiTheme="minorBidi" w:cstheme="minorBidi"/>
          <w:sz w:val="22"/>
          <w:szCs w:val="22"/>
          <w:u w:val="single"/>
        </w:rPr>
      </w:pPr>
      <w:r w:rsidRPr="001D2DE5">
        <w:rPr>
          <w:rFonts w:asciiTheme="minorBidi" w:eastAsia="SimSun" w:hAnsiTheme="minorBidi" w:cstheme="minorBidi"/>
          <w:noProof/>
          <w:u w:val="single"/>
        </w:rPr>
        <mc:AlternateContent>
          <mc:Choice Requires="wps">
            <w:drawing>
              <wp:inline distT="0" distB="0" distL="0" distR="0" wp14:anchorId="20CEA795" wp14:editId="32FFB72D">
                <wp:extent cx="164465" cy="65405"/>
                <wp:effectExtent l="0" t="7620" r="0" b="0"/>
                <wp:docPr id="4" name="Isosceles Tri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02A28DC5" id="Isosceles Triangle 4"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Pv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ADmIPv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Pr="001D2DE5">
        <w:rPr>
          <w:rFonts w:asciiTheme="minorBidi" w:eastAsia="SimSun" w:hAnsiTheme="minorBidi" w:cstheme="minorBidi"/>
          <w:sz w:val="22"/>
          <w:szCs w:val="22"/>
          <w:u w:val="single"/>
        </w:rPr>
        <w:tab/>
      </w:r>
      <w:r w:rsidRPr="001D2DE5">
        <w:rPr>
          <w:rFonts w:asciiTheme="minorBidi" w:eastAsia="SimSun" w:hAnsiTheme="minorBidi" w:cstheme="minorBidi"/>
          <w:sz w:val="22"/>
          <w:szCs w:val="22"/>
        </w:rPr>
        <w:tab/>
      </w:r>
      <w:r w:rsidRPr="001D2DE5">
        <w:rPr>
          <w:rFonts w:asciiTheme="minorBidi" w:eastAsia="SimSun" w:hAnsiTheme="minorBidi" w:cstheme="minorBidi"/>
          <w:sz w:val="22"/>
          <w:szCs w:val="22"/>
          <w:u w:val="single"/>
        </w:rPr>
        <w:tab/>
      </w:r>
    </w:p>
    <w:p w14:paraId="1A3C5DFC" w14:textId="77777777" w:rsidR="004C6DD0" w:rsidRPr="001D2DE5" w:rsidRDefault="00B8077A" w:rsidP="001A0623">
      <w:pPr>
        <w:tabs>
          <w:tab w:val="left" w:pos="4680"/>
          <w:tab w:val="left" w:pos="8100"/>
          <w:tab w:val="left" w:pos="9360"/>
        </w:tabs>
        <w:spacing w:after="0"/>
        <w:rPr>
          <w:rFonts w:asciiTheme="minorBidi" w:eastAsia="SimSun" w:hAnsiTheme="minorBidi" w:cstheme="minorBidi"/>
          <w:i/>
          <w:sz w:val="20"/>
          <w:szCs w:val="22"/>
        </w:rPr>
      </w:pPr>
      <w:r w:rsidRPr="001D2DE5">
        <w:rPr>
          <w:rFonts w:asciiTheme="minorBidi" w:eastAsia="SimSun" w:hAnsiTheme="minorBidi" w:cstheme="minorBidi"/>
          <w:i/>
          <w:iCs/>
          <w:sz w:val="20"/>
          <w:szCs w:val="22"/>
        </w:rPr>
        <w:t>Signature of Court Visitor</w:t>
      </w:r>
      <w:r w:rsidRPr="001D2DE5">
        <w:rPr>
          <w:rFonts w:asciiTheme="minorBidi" w:eastAsia="SimSun" w:hAnsiTheme="minorBidi" w:cstheme="minorBidi"/>
          <w:i/>
          <w:iCs/>
          <w:sz w:val="20"/>
          <w:szCs w:val="22"/>
        </w:rPr>
        <w:tab/>
        <w:t>Printed Name</w:t>
      </w:r>
      <w:r w:rsidRPr="001D2DE5">
        <w:rPr>
          <w:rFonts w:asciiTheme="minorBidi" w:eastAsia="SimSun" w:hAnsiTheme="minorBidi" w:cstheme="minorBidi"/>
          <w:i/>
          <w:iCs/>
          <w:sz w:val="20"/>
          <w:szCs w:val="22"/>
        </w:rPr>
        <w:tab/>
        <w:t>WSBA No.</w:t>
      </w:r>
    </w:p>
    <w:p w14:paraId="0DCC5898" w14:textId="09B01A1C" w:rsidR="00B8077A" w:rsidRPr="001D2DE5" w:rsidRDefault="004C6DD0" w:rsidP="006F3C66">
      <w:pPr>
        <w:tabs>
          <w:tab w:val="left" w:pos="4680"/>
          <w:tab w:val="left" w:pos="8100"/>
          <w:tab w:val="left" w:pos="9360"/>
        </w:tabs>
        <w:spacing w:after="120"/>
        <w:rPr>
          <w:rFonts w:asciiTheme="minorBidi" w:eastAsia="SimSun" w:hAnsiTheme="minorBidi" w:cstheme="minorBidi"/>
          <w:i/>
          <w:iCs/>
          <w:sz w:val="20"/>
          <w:szCs w:val="22"/>
        </w:rPr>
      </w:pPr>
      <w:r w:rsidRPr="001D2DE5">
        <w:rPr>
          <w:rFonts w:asciiTheme="minorBidi" w:eastAsia="SimSun" w:hAnsiTheme="minorBidi" w:cstheme="minorBidi"/>
          <w:i/>
          <w:iCs/>
          <w:sz w:val="20"/>
          <w:szCs w:val="22"/>
          <w:lang w:eastAsia="zh-CN"/>
        </w:rPr>
        <w:t>法院视察员签名</w:t>
      </w:r>
      <w:r w:rsidRPr="001D2DE5">
        <w:rPr>
          <w:rFonts w:asciiTheme="minorBidi" w:eastAsia="SimSun" w:hAnsiTheme="minorBidi" w:cstheme="minorBidi"/>
          <w:sz w:val="20"/>
          <w:szCs w:val="22"/>
          <w:lang w:eastAsia="zh-CN"/>
        </w:rPr>
        <w:tab/>
      </w:r>
      <w:r w:rsidRPr="001D2DE5">
        <w:rPr>
          <w:rFonts w:asciiTheme="minorBidi" w:eastAsia="SimSun" w:hAnsiTheme="minorBidi" w:cstheme="minorBidi"/>
          <w:i/>
          <w:iCs/>
          <w:sz w:val="20"/>
          <w:szCs w:val="22"/>
          <w:lang w:eastAsia="zh-CN"/>
        </w:rPr>
        <w:t>请工整填写姓名</w:t>
      </w:r>
      <w:r w:rsidRPr="001D2DE5">
        <w:rPr>
          <w:rFonts w:asciiTheme="minorBidi" w:eastAsia="SimSun" w:hAnsiTheme="minorBidi" w:cstheme="minorBidi"/>
          <w:sz w:val="20"/>
          <w:szCs w:val="22"/>
          <w:lang w:eastAsia="zh-CN"/>
        </w:rPr>
        <w:tab/>
      </w:r>
      <w:r w:rsidRPr="001D2DE5">
        <w:rPr>
          <w:rFonts w:asciiTheme="minorBidi" w:eastAsia="SimSun" w:hAnsiTheme="minorBidi" w:cstheme="minorBidi"/>
          <w:i/>
          <w:iCs/>
          <w:sz w:val="20"/>
          <w:szCs w:val="22"/>
          <w:lang w:eastAsia="zh-CN"/>
        </w:rPr>
        <w:t>WSBA</w:t>
      </w:r>
      <w:r w:rsidRPr="001D2DE5">
        <w:rPr>
          <w:rFonts w:asciiTheme="minorBidi" w:eastAsia="SimSun" w:hAnsiTheme="minorBidi" w:cstheme="minorBidi"/>
          <w:i/>
          <w:iCs/>
          <w:sz w:val="20"/>
          <w:szCs w:val="22"/>
          <w:lang w:eastAsia="zh-CN"/>
        </w:rPr>
        <w:t>编号</w:t>
      </w:r>
    </w:p>
    <w:p w14:paraId="5EC8D507" w14:textId="117F4528" w:rsidR="00B8077A" w:rsidRPr="001D2DE5" w:rsidRDefault="00F22DF8" w:rsidP="00B252A7">
      <w:pPr>
        <w:tabs>
          <w:tab w:val="left" w:pos="3960"/>
          <w:tab w:val="left" w:pos="4680"/>
          <w:tab w:val="left" w:pos="9360"/>
        </w:tabs>
        <w:spacing w:before="240" w:after="0"/>
        <w:rPr>
          <w:rFonts w:asciiTheme="minorBidi" w:eastAsia="SimSun" w:hAnsiTheme="minorBidi" w:cstheme="minorBidi"/>
          <w:sz w:val="22"/>
          <w:szCs w:val="22"/>
          <w:u w:val="single"/>
        </w:rPr>
      </w:pPr>
      <w:r w:rsidRPr="001D2DE5">
        <w:rPr>
          <w:rFonts w:asciiTheme="minorBidi" w:eastAsia="SimSun" w:hAnsiTheme="minorBidi" w:cstheme="minorBidi"/>
          <w:noProof/>
          <w:u w:val="single"/>
        </w:rPr>
        <mc:AlternateContent>
          <mc:Choice Requires="wps">
            <w:drawing>
              <wp:inline distT="0" distB="0" distL="0" distR="0" wp14:anchorId="17230E18" wp14:editId="36E072E8">
                <wp:extent cx="164465" cy="65405"/>
                <wp:effectExtent l="0" t="7620" r="0" b="0"/>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64995269" id="Isosceles Triangle 5"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" fillcolor="black" stroked="f">
                <o:lock v:ext="edit" aspectratio="t"/>
                <w10:anchorlock/>
              </v:shape>
            </w:pict>
          </mc:Fallback>
        </mc:AlternateContent>
      </w:r>
      <w:r w:rsidRPr="001D2DE5">
        <w:rPr>
          <w:rFonts w:asciiTheme="minorBidi" w:eastAsia="SimSun" w:hAnsiTheme="minorBidi" w:cstheme="minorBidi"/>
          <w:sz w:val="22"/>
          <w:szCs w:val="22"/>
          <w:u w:val="single"/>
        </w:rPr>
        <w:tab/>
      </w:r>
      <w:r w:rsidRPr="001D2DE5">
        <w:rPr>
          <w:rFonts w:asciiTheme="minorBidi" w:eastAsia="SimSun" w:hAnsiTheme="minorBidi" w:cstheme="minorBidi"/>
          <w:sz w:val="22"/>
          <w:szCs w:val="22"/>
        </w:rPr>
        <w:tab/>
      </w:r>
      <w:r w:rsidRPr="001D2DE5">
        <w:rPr>
          <w:rFonts w:asciiTheme="minorBidi" w:eastAsia="SimSun" w:hAnsiTheme="minorBidi" w:cstheme="minorBidi"/>
          <w:sz w:val="22"/>
          <w:szCs w:val="22"/>
          <w:u w:val="single"/>
        </w:rPr>
        <w:tab/>
      </w:r>
    </w:p>
    <w:p w14:paraId="6D3713D3" w14:textId="77777777" w:rsidR="004C6DD0" w:rsidRPr="001D2DE5" w:rsidRDefault="00B8077A" w:rsidP="001A0623">
      <w:pPr>
        <w:tabs>
          <w:tab w:val="left" w:pos="4680"/>
          <w:tab w:val="left" w:pos="8100"/>
          <w:tab w:val="left" w:pos="9360"/>
        </w:tabs>
        <w:spacing w:after="0"/>
        <w:rPr>
          <w:rFonts w:asciiTheme="minorBidi" w:eastAsia="SimSun" w:hAnsiTheme="minorBidi" w:cstheme="minorBidi"/>
          <w:i/>
          <w:sz w:val="20"/>
          <w:szCs w:val="22"/>
        </w:rPr>
      </w:pPr>
      <w:r w:rsidRPr="001D2DE5">
        <w:rPr>
          <w:rFonts w:asciiTheme="minorBidi" w:eastAsia="SimSun" w:hAnsiTheme="minorBidi" w:cstheme="minorBidi"/>
          <w:i/>
          <w:iCs/>
          <w:sz w:val="20"/>
          <w:szCs w:val="22"/>
        </w:rPr>
        <w:t>Signature of Guardian</w:t>
      </w:r>
      <w:r w:rsidRPr="001D2DE5">
        <w:rPr>
          <w:rFonts w:asciiTheme="minorBidi" w:eastAsia="SimSun" w:hAnsiTheme="minorBidi" w:cstheme="minorBidi"/>
          <w:i/>
          <w:iCs/>
          <w:sz w:val="20"/>
          <w:szCs w:val="22"/>
        </w:rPr>
        <w:tab/>
        <w:t>Printed Name</w:t>
      </w:r>
      <w:r w:rsidRPr="001D2DE5">
        <w:rPr>
          <w:rFonts w:asciiTheme="minorBidi" w:eastAsia="SimSun" w:hAnsiTheme="minorBidi" w:cstheme="minorBidi"/>
          <w:i/>
          <w:iCs/>
          <w:sz w:val="20"/>
          <w:szCs w:val="22"/>
        </w:rPr>
        <w:tab/>
        <w:t>CPGC No.</w:t>
      </w:r>
    </w:p>
    <w:p w14:paraId="59A15E62" w14:textId="2EF3E18D" w:rsidR="00B8077A" w:rsidRPr="001D2DE5" w:rsidRDefault="004C6DD0" w:rsidP="006F3C66">
      <w:pPr>
        <w:tabs>
          <w:tab w:val="left" w:pos="4680"/>
          <w:tab w:val="left" w:pos="8100"/>
          <w:tab w:val="left" w:pos="9360"/>
        </w:tabs>
        <w:spacing w:after="120"/>
        <w:rPr>
          <w:rFonts w:asciiTheme="minorBidi" w:eastAsia="SimSun" w:hAnsiTheme="minorBidi" w:cstheme="minorBidi"/>
          <w:i/>
          <w:iCs/>
          <w:sz w:val="20"/>
          <w:szCs w:val="22"/>
        </w:rPr>
      </w:pPr>
      <w:r w:rsidRPr="001D2DE5">
        <w:rPr>
          <w:rFonts w:asciiTheme="minorBidi" w:eastAsia="SimSun" w:hAnsiTheme="minorBidi" w:cstheme="minorBidi"/>
          <w:i/>
          <w:iCs/>
          <w:sz w:val="20"/>
          <w:szCs w:val="22"/>
          <w:lang w:eastAsia="zh-CN"/>
        </w:rPr>
        <w:t>监护人签名</w:t>
      </w:r>
      <w:r w:rsidRPr="001D2DE5">
        <w:rPr>
          <w:rFonts w:asciiTheme="minorBidi" w:eastAsia="SimSun" w:hAnsiTheme="minorBidi" w:cstheme="minorBidi"/>
          <w:sz w:val="20"/>
          <w:szCs w:val="22"/>
          <w:lang w:eastAsia="zh-CN"/>
        </w:rPr>
        <w:tab/>
      </w:r>
      <w:r w:rsidRPr="001D2DE5">
        <w:rPr>
          <w:rFonts w:asciiTheme="minorBidi" w:eastAsia="SimSun" w:hAnsiTheme="minorBidi" w:cstheme="minorBidi"/>
          <w:i/>
          <w:iCs/>
          <w:sz w:val="20"/>
          <w:szCs w:val="22"/>
          <w:lang w:eastAsia="zh-CN"/>
        </w:rPr>
        <w:t>请工整填写姓名</w:t>
      </w:r>
      <w:r w:rsidRPr="001D2DE5">
        <w:rPr>
          <w:rFonts w:asciiTheme="minorBidi" w:eastAsia="SimSun" w:hAnsiTheme="minorBidi" w:cstheme="minorBidi"/>
          <w:sz w:val="20"/>
          <w:szCs w:val="22"/>
          <w:lang w:eastAsia="zh-CN"/>
        </w:rPr>
        <w:tab/>
      </w:r>
      <w:r w:rsidRPr="001D2DE5">
        <w:rPr>
          <w:rFonts w:asciiTheme="minorBidi" w:eastAsia="SimSun" w:hAnsiTheme="minorBidi" w:cstheme="minorBidi"/>
          <w:i/>
          <w:iCs/>
          <w:sz w:val="20"/>
          <w:szCs w:val="22"/>
          <w:lang w:eastAsia="zh-CN"/>
        </w:rPr>
        <w:t>CPGC</w:t>
      </w:r>
      <w:r w:rsidRPr="001D2DE5">
        <w:rPr>
          <w:rFonts w:asciiTheme="minorBidi" w:eastAsia="SimSun" w:hAnsiTheme="minorBidi" w:cstheme="minorBidi"/>
          <w:i/>
          <w:iCs/>
          <w:sz w:val="20"/>
          <w:szCs w:val="22"/>
          <w:lang w:eastAsia="zh-CN"/>
        </w:rPr>
        <w:t>编号</w:t>
      </w:r>
    </w:p>
    <w:p w14:paraId="57AEB399" w14:textId="14175948" w:rsidR="00BB5D79" w:rsidRPr="001D2DE5" w:rsidRDefault="00BB5D79" w:rsidP="001A0623">
      <w:pPr>
        <w:tabs>
          <w:tab w:val="left" w:pos="4320"/>
          <w:tab w:val="left" w:pos="4680"/>
          <w:tab w:val="left" w:pos="9270"/>
        </w:tabs>
        <w:spacing w:after="0"/>
        <w:rPr>
          <w:rFonts w:asciiTheme="minorBidi" w:eastAsia="SimSun" w:hAnsiTheme="minorBidi" w:cstheme="minorBidi"/>
          <w:i/>
          <w:sz w:val="22"/>
          <w:szCs w:val="22"/>
        </w:rPr>
      </w:pPr>
    </w:p>
    <w:p w14:paraId="642CDCCE" w14:textId="77777777" w:rsidR="001E3974" w:rsidRPr="001D2DE5" w:rsidRDefault="001E3974" w:rsidP="001A0623">
      <w:pPr>
        <w:tabs>
          <w:tab w:val="left" w:pos="4320"/>
          <w:tab w:val="left" w:pos="4680"/>
          <w:tab w:val="left" w:pos="8190"/>
          <w:tab w:val="left" w:pos="9270"/>
        </w:tabs>
        <w:spacing w:after="0"/>
        <w:rPr>
          <w:rFonts w:asciiTheme="minorBidi" w:eastAsia="SimSun" w:hAnsiTheme="minorBidi" w:cstheme="minorBidi"/>
          <w:i/>
          <w:sz w:val="22"/>
          <w:szCs w:val="22"/>
        </w:rPr>
        <w:sectPr w:rsidR="001E3974" w:rsidRPr="001D2DE5" w:rsidSect="000771AD">
          <w:footerReference w:type="default" r:id="rId8"/>
          <w:pgSz w:w="12240" w:h="15840" w:code="1"/>
          <w:pgMar w:top="1440" w:right="1440" w:bottom="1440" w:left="1440" w:header="720" w:footer="720" w:gutter="0"/>
          <w:cols w:space="720"/>
        </w:sectPr>
      </w:pPr>
    </w:p>
    <w:p w14:paraId="02E2DCCA" w14:textId="77777777" w:rsidR="00B91702" w:rsidRPr="001A2096" w:rsidRDefault="00B91702" w:rsidP="001A0623">
      <w:pPr>
        <w:tabs>
          <w:tab w:val="left" w:pos="4320"/>
          <w:tab w:val="left" w:pos="4680"/>
          <w:tab w:val="left" w:pos="8190"/>
          <w:tab w:val="left" w:pos="9270"/>
        </w:tabs>
        <w:spacing w:before="120" w:after="0"/>
        <w:rPr>
          <w:rFonts w:ascii="Arial" w:hAnsi="Arial" w:cs="Arial"/>
          <w:sz w:val="22"/>
          <w:szCs w:val="22"/>
        </w:rPr>
      </w:pPr>
    </w:p>
    <w:sectPr w:rsidR="00B91702" w:rsidRPr="001A209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62477" w14:textId="77777777" w:rsidR="00356C55" w:rsidRDefault="00356C55" w:rsidP="002D609E">
      <w:pPr>
        <w:spacing w:after="0"/>
      </w:pPr>
      <w:r>
        <w:separator/>
      </w:r>
    </w:p>
  </w:endnote>
  <w:endnote w:type="continuationSeparator" w:id="0">
    <w:p w14:paraId="04B6F175" w14:textId="77777777" w:rsidR="00356C55" w:rsidRDefault="00356C55" w:rsidP="002D60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2"/>
      <w:gridCol w:w="3099"/>
    </w:tblGrid>
    <w:tr w:rsidR="000F2478" w:rsidRPr="001D2DE5" w14:paraId="0316C2F2" w14:textId="77777777" w:rsidTr="008D26F9">
      <w:tc>
        <w:tcPr>
          <w:tcW w:w="3192" w:type="dxa"/>
        </w:tcPr>
        <w:p w14:paraId="32774942" w14:textId="77777777" w:rsidR="000F2478" w:rsidRPr="001D2DE5" w:rsidRDefault="000F2478" w:rsidP="00D07908">
          <w:pPr>
            <w:pStyle w:val="Footer"/>
            <w:rPr>
              <w:rStyle w:val="PageNumber"/>
              <w:rFonts w:ascii="Arial" w:hAnsi="Arial" w:cs="Arial"/>
              <w:sz w:val="18"/>
              <w:szCs w:val="18"/>
            </w:rPr>
          </w:pPr>
          <w:r w:rsidRPr="001D2DE5">
            <w:rPr>
              <w:rFonts w:ascii="Arial" w:hAnsi="Arial" w:cs="Arial"/>
              <w:sz w:val="18"/>
              <w:szCs w:val="18"/>
            </w:rPr>
            <w:t>RCW 11.130.185, .210, 215</w:t>
          </w:r>
        </w:p>
        <w:p w14:paraId="254228BE" w14:textId="36DB0FAD" w:rsidR="000F2478" w:rsidRPr="001D2DE5" w:rsidRDefault="001D2DE5" w:rsidP="00D07908">
          <w:pPr>
            <w:pStyle w:val="Footer"/>
            <w:rPr>
              <w:rStyle w:val="PageNumber"/>
              <w:rFonts w:ascii="Arial" w:hAnsi="Arial" w:cs="Arial"/>
              <w:sz w:val="18"/>
              <w:szCs w:val="18"/>
            </w:rPr>
          </w:pPr>
          <w:r w:rsidRPr="001D2DE5">
            <w:rPr>
              <w:rStyle w:val="PageNumber"/>
              <w:rFonts w:ascii="Arial" w:hAnsi="Arial" w:cs="Arial"/>
              <w:sz w:val="18"/>
              <w:szCs w:val="18"/>
            </w:rPr>
            <w:t xml:space="preserve">CH </w:t>
          </w:r>
          <w:r w:rsidR="000F2478" w:rsidRPr="001D2DE5">
            <w:rPr>
              <w:rStyle w:val="PageNumber"/>
              <w:rFonts w:ascii="Arial" w:hAnsi="Arial" w:cs="Arial"/>
              <w:i/>
              <w:iCs/>
              <w:sz w:val="18"/>
              <w:szCs w:val="18"/>
            </w:rPr>
            <w:t>(07/2025)</w:t>
          </w:r>
          <w:r>
            <w:rPr>
              <w:rStyle w:val="PageNumber"/>
              <w:rFonts w:ascii="Arial" w:hAnsi="Arial" w:cs="Arial"/>
              <w:i/>
              <w:iCs/>
              <w:sz w:val="18"/>
              <w:szCs w:val="18"/>
            </w:rPr>
            <w:t xml:space="preserve"> </w:t>
          </w:r>
          <w:r w:rsidRPr="001D2DE5">
            <w:rPr>
              <w:rStyle w:val="PageNumber"/>
              <w:rFonts w:ascii="Arial" w:hAnsi="Arial" w:cs="Arial"/>
              <w:sz w:val="18"/>
              <w:szCs w:val="18"/>
            </w:rPr>
            <w:t>Chinese</w:t>
          </w:r>
        </w:p>
        <w:p w14:paraId="7621CA9A" w14:textId="77777777" w:rsidR="000F2478" w:rsidRPr="001D2DE5" w:rsidRDefault="000F2478" w:rsidP="00D07908">
          <w:pPr>
            <w:spacing w:after="0"/>
            <w:rPr>
              <w:rFonts w:ascii="Arial" w:hAnsi="Arial" w:cs="Arial"/>
            </w:rPr>
          </w:pPr>
          <w:r w:rsidRPr="001D2DE5">
            <w:rPr>
              <w:rStyle w:val="PageNumber"/>
              <w:rFonts w:ascii="Arial" w:hAnsi="Arial" w:cs="Arial"/>
              <w:b/>
              <w:bCs/>
              <w:sz w:val="18"/>
              <w:szCs w:val="18"/>
            </w:rPr>
            <w:t>GDN M 105</w:t>
          </w:r>
        </w:p>
      </w:tc>
      <w:tc>
        <w:tcPr>
          <w:tcW w:w="3192" w:type="dxa"/>
        </w:tcPr>
        <w:p w14:paraId="09665E06" w14:textId="77777777" w:rsidR="000F2478" w:rsidRPr="001D2DE5" w:rsidRDefault="000F2478" w:rsidP="00D07908">
          <w:pPr>
            <w:pStyle w:val="Footer"/>
            <w:jc w:val="center"/>
            <w:rPr>
              <w:rFonts w:ascii="Arial" w:hAnsi="Arial" w:cs="Arial"/>
              <w:sz w:val="18"/>
              <w:szCs w:val="18"/>
            </w:rPr>
          </w:pPr>
          <w:r w:rsidRPr="001D2DE5">
            <w:rPr>
              <w:rFonts w:ascii="Arial" w:hAnsi="Arial" w:cs="Arial"/>
              <w:color w:val="000000"/>
              <w:sz w:val="18"/>
              <w:szCs w:val="18"/>
            </w:rPr>
            <w:t xml:space="preserve">Minor Guardianship </w:t>
          </w:r>
          <w:r w:rsidRPr="001D2DE5">
            <w:rPr>
              <w:rFonts w:ascii="Arial" w:hAnsi="Arial" w:cs="Arial"/>
              <w:color w:val="000000"/>
              <w:sz w:val="18"/>
              <w:szCs w:val="18"/>
            </w:rPr>
            <w:br/>
            <w:t xml:space="preserve">Findings and Order </w:t>
          </w:r>
        </w:p>
        <w:p w14:paraId="3731CB32" w14:textId="3989C975" w:rsidR="000F2478" w:rsidRPr="001D2DE5" w:rsidRDefault="000F2478" w:rsidP="00FE5101">
          <w:pPr>
            <w:pStyle w:val="Footer"/>
            <w:jc w:val="center"/>
            <w:rPr>
              <w:rFonts w:ascii="Arial" w:hAnsi="Arial" w:cs="Arial"/>
              <w:sz w:val="18"/>
              <w:szCs w:val="18"/>
            </w:rPr>
          </w:pPr>
          <w:r w:rsidRPr="001D2DE5">
            <w:rPr>
              <w:rStyle w:val="PageNumber"/>
              <w:rFonts w:ascii="Arial" w:hAnsi="Arial" w:cs="Arial"/>
              <w:sz w:val="18"/>
              <w:szCs w:val="18"/>
            </w:rPr>
            <w:t xml:space="preserve">p. </w:t>
          </w:r>
          <w:r w:rsidRPr="001D2DE5">
            <w:rPr>
              <w:rStyle w:val="PageNumber"/>
              <w:rFonts w:ascii="Arial" w:hAnsi="Arial" w:cs="Arial"/>
              <w:b/>
              <w:bCs/>
              <w:sz w:val="18"/>
              <w:szCs w:val="18"/>
            </w:rPr>
            <w:fldChar w:fldCharType="begin"/>
          </w:r>
          <w:r w:rsidRPr="001D2DE5">
            <w:rPr>
              <w:rStyle w:val="PageNumber"/>
              <w:rFonts w:ascii="Arial" w:hAnsi="Arial" w:cs="Arial"/>
              <w:b/>
              <w:bCs/>
              <w:sz w:val="18"/>
              <w:szCs w:val="18"/>
            </w:rPr>
            <w:instrText xml:space="preserve"> PAGE </w:instrText>
          </w:r>
          <w:r w:rsidRPr="001D2DE5">
            <w:rPr>
              <w:rStyle w:val="PageNumber"/>
              <w:rFonts w:ascii="Arial" w:hAnsi="Arial" w:cs="Arial"/>
              <w:b/>
              <w:bCs/>
              <w:sz w:val="18"/>
              <w:szCs w:val="18"/>
            </w:rPr>
            <w:fldChar w:fldCharType="separate"/>
          </w:r>
          <w:r w:rsidRPr="001D2DE5">
            <w:rPr>
              <w:rStyle w:val="PageNumber"/>
              <w:rFonts w:ascii="Arial" w:hAnsi="Arial" w:cs="Arial"/>
              <w:b/>
              <w:bCs/>
              <w:noProof/>
              <w:sz w:val="18"/>
              <w:szCs w:val="18"/>
            </w:rPr>
            <w:t>13</w:t>
          </w:r>
          <w:r w:rsidRPr="001D2DE5">
            <w:rPr>
              <w:rStyle w:val="PageNumber"/>
              <w:rFonts w:ascii="Arial" w:hAnsi="Arial" w:cs="Arial"/>
              <w:b/>
              <w:bCs/>
              <w:sz w:val="18"/>
              <w:szCs w:val="18"/>
            </w:rPr>
            <w:fldChar w:fldCharType="end"/>
          </w:r>
          <w:r w:rsidRPr="001D2DE5">
            <w:rPr>
              <w:rStyle w:val="PageNumber"/>
              <w:rFonts w:ascii="Arial" w:hAnsi="Arial" w:cs="Arial"/>
              <w:sz w:val="18"/>
              <w:szCs w:val="18"/>
            </w:rPr>
            <w:t xml:space="preserve"> of </w:t>
          </w:r>
          <w:r w:rsidRPr="001D2DE5">
            <w:rPr>
              <w:rStyle w:val="PageNumber"/>
              <w:rFonts w:ascii="Arial" w:hAnsi="Arial" w:cs="Arial"/>
              <w:b/>
              <w:bCs/>
              <w:sz w:val="18"/>
              <w:szCs w:val="18"/>
            </w:rPr>
            <w:t>25</w:t>
          </w:r>
        </w:p>
      </w:tc>
      <w:tc>
        <w:tcPr>
          <w:tcW w:w="3192" w:type="dxa"/>
        </w:tcPr>
        <w:p w14:paraId="0C4D0DCA" w14:textId="77777777" w:rsidR="000F2478" w:rsidRPr="001D2DE5" w:rsidRDefault="000F2478" w:rsidP="00D07908">
          <w:pPr>
            <w:pStyle w:val="Footer"/>
            <w:rPr>
              <w:rFonts w:ascii="Arial" w:hAnsi="Arial" w:cs="Arial"/>
              <w:sz w:val="18"/>
              <w:szCs w:val="18"/>
            </w:rPr>
          </w:pPr>
        </w:p>
      </w:tc>
    </w:tr>
  </w:tbl>
  <w:p w14:paraId="1B41791C" w14:textId="77777777" w:rsidR="000F2478" w:rsidRPr="001D2DE5" w:rsidRDefault="000F2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7A4DA" w14:textId="77777777" w:rsidR="000F2478" w:rsidRDefault="000F24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657"/>
      <w:gridCol w:w="3583"/>
      <w:gridCol w:w="3120"/>
    </w:tblGrid>
    <w:tr w:rsidR="000F2478" w:rsidRPr="008D48B9" w14:paraId="12EE6B5F" w14:textId="77777777">
      <w:trPr>
        <w:hidden/>
      </w:trPr>
      <w:tc>
        <w:tcPr>
          <w:tcW w:w="2718" w:type="dxa"/>
        </w:tcPr>
        <w:p w14:paraId="497457ED" w14:textId="77777777" w:rsidR="000F2478" w:rsidRPr="008D48B9" w:rsidRDefault="000F2478">
          <w:pPr>
            <w:pStyle w:val="Footer"/>
            <w:rPr>
              <w:rFonts w:ascii="Arial" w:hAnsi="Arial" w:cs="Arial"/>
              <w:vanish/>
              <w:sz w:val="18"/>
              <w:szCs w:val="18"/>
            </w:rPr>
          </w:pPr>
          <w:r>
            <w:rPr>
              <w:rFonts w:ascii="Arial" w:hAnsi="Arial" w:cs="Arial"/>
              <w:vanish/>
              <w:sz w:val="18"/>
              <w:szCs w:val="18"/>
            </w:rPr>
            <w:t>RCW 26.09.430 - .480</w:t>
          </w:r>
        </w:p>
        <w:p w14:paraId="0F5DF3FF" w14:textId="77777777" w:rsidR="000F2478" w:rsidRPr="008D48B9" w:rsidRDefault="000F2478">
          <w:pPr>
            <w:pStyle w:val="Footer"/>
            <w:rPr>
              <w:rStyle w:val="PageNumber"/>
              <w:rFonts w:ascii="Arial" w:hAnsi="Arial" w:cs="Arial"/>
              <w:vanish/>
              <w:sz w:val="18"/>
              <w:szCs w:val="18"/>
            </w:rPr>
          </w:pPr>
          <w:r>
            <w:rPr>
              <w:rStyle w:val="PageNumber"/>
              <w:rFonts w:ascii="Arial" w:hAnsi="Arial" w:cs="Arial"/>
              <w:vanish/>
              <w:sz w:val="18"/>
              <w:szCs w:val="18"/>
            </w:rPr>
            <w:t xml:space="preserve">Mandatory Form </w:t>
          </w:r>
          <w:r>
            <w:rPr>
              <w:rStyle w:val="PageNumber"/>
              <w:rFonts w:ascii="Arial" w:hAnsi="Arial" w:cs="Arial"/>
              <w:i/>
              <w:iCs/>
              <w:vanish/>
              <w:sz w:val="18"/>
              <w:szCs w:val="18"/>
            </w:rPr>
            <w:t>(07/2019)</w:t>
          </w:r>
        </w:p>
        <w:p w14:paraId="22662966" w14:textId="77777777" w:rsidR="000F2478" w:rsidRPr="008D48B9" w:rsidRDefault="000F2478">
          <w:pPr>
            <w:pStyle w:val="Footer"/>
            <w:rPr>
              <w:rFonts w:ascii="Arial" w:hAnsi="Arial" w:cs="Arial"/>
              <w:vanish/>
              <w:sz w:val="18"/>
              <w:szCs w:val="18"/>
            </w:rPr>
          </w:pPr>
          <w:r>
            <w:rPr>
              <w:rStyle w:val="PageNumber"/>
              <w:rFonts w:ascii="Arial" w:hAnsi="Arial" w:cs="Arial"/>
              <w:b/>
              <w:bCs/>
              <w:vanish/>
              <w:sz w:val="18"/>
              <w:szCs w:val="18"/>
            </w:rPr>
            <w:t>FL Relocate 736</w:t>
          </w:r>
        </w:p>
      </w:tc>
      <w:tc>
        <w:tcPr>
          <w:tcW w:w="3666" w:type="dxa"/>
        </w:tcPr>
        <w:p w14:paraId="444EE487" w14:textId="77777777" w:rsidR="000F2478" w:rsidRPr="008D48B9" w:rsidRDefault="000F2478">
          <w:pPr>
            <w:pStyle w:val="Footer"/>
            <w:jc w:val="center"/>
            <w:rPr>
              <w:rStyle w:val="PageNumber"/>
              <w:rFonts w:ascii="Arial" w:hAnsi="Arial" w:cs="Arial"/>
              <w:vanish/>
              <w:sz w:val="18"/>
              <w:szCs w:val="18"/>
            </w:rPr>
          </w:pPr>
          <w:r>
            <w:rPr>
              <w:rFonts w:ascii="Arial" w:hAnsi="Arial" w:cs="Arial"/>
              <w:vanish/>
              <w:sz w:val="18"/>
              <w:szCs w:val="18"/>
            </w:rPr>
            <w:t>Attachment: Summary of the law about moving with children (Relocation Act)</w:t>
          </w:r>
        </w:p>
        <w:p w14:paraId="21A1EAE8" w14:textId="77777777" w:rsidR="000F2478" w:rsidRPr="008D48B9" w:rsidRDefault="000F2478">
          <w:pPr>
            <w:pStyle w:val="Footer"/>
            <w:jc w:val="center"/>
            <w:rPr>
              <w:rFonts w:ascii="Arial" w:hAnsi="Arial" w:cs="Arial"/>
              <w:b/>
              <w:vanish/>
              <w:sz w:val="18"/>
              <w:szCs w:val="18"/>
            </w:rPr>
          </w:pPr>
          <w:r>
            <w:rPr>
              <w:rStyle w:val="PageNumber"/>
              <w:rFonts w:ascii="Arial" w:hAnsi="Arial" w:cs="Arial"/>
              <w:vanish/>
              <w:sz w:val="18"/>
              <w:szCs w:val="18"/>
            </w:rPr>
            <w:t xml:space="preserve">p.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PAGE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2</w:t>
          </w:r>
          <w:r>
            <w:rPr>
              <w:rStyle w:val="PageNumber"/>
              <w:rFonts w:ascii="Arial" w:hAnsi="Arial" w:cs="Arial"/>
              <w:b/>
              <w:bCs/>
              <w:vanish/>
              <w:sz w:val="18"/>
              <w:szCs w:val="18"/>
            </w:rPr>
            <w:fldChar w:fldCharType="end"/>
          </w:r>
          <w:r>
            <w:rPr>
              <w:rStyle w:val="PageNumber"/>
              <w:rFonts w:ascii="Arial" w:hAnsi="Arial" w:cs="Arial"/>
              <w:b/>
              <w:bCs/>
              <w:vanish/>
              <w:sz w:val="18"/>
              <w:szCs w:val="18"/>
            </w:rPr>
            <w:t xml:space="preserve"> </w:t>
          </w:r>
          <w:r>
            <w:rPr>
              <w:rStyle w:val="PageNumber"/>
              <w:rFonts w:ascii="Arial" w:hAnsi="Arial" w:cs="Arial"/>
              <w:vanish/>
              <w:sz w:val="18"/>
              <w:szCs w:val="18"/>
            </w:rPr>
            <w:t>of</w:t>
          </w:r>
          <w:r>
            <w:rPr>
              <w:rStyle w:val="PageNumber"/>
              <w:rFonts w:ascii="Arial" w:hAnsi="Arial" w:cs="Arial"/>
              <w:b/>
              <w:bCs/>
              <w:vanish/>
              <w:sz w:val="18"/>
              <w:szCs w:val="18"/>
            </w:rPr>
            <w:t xml:space="preserve"> 2</w:t>
          </w:r>
        </w:p>
      </w:tc>
      <w:tc>
        <w:tcPr>
          <w:tcW w:w="3192" w:type="dxa"/>
        </w:tcPr>
        <w:p w14:paraId="5BBD9448" w14:textId="77777777" w:rsidR="000F2478" w:rsidRPr="008D48B9" w:rsidRDefault="000F2478">
          <w:pPr>
            <w:pStyle w:val="Footer"/>
            <w:rPr>
              <w:rFonts w:ascii="Arial" w:hAnsi="Arial" w:cs="Arial"/>
              <w:vanish/>
              <w:sz w:val="18"/>
              <w:szCs w:val="18"/>
            </w:rPr>
          </w:pPr>
        </w:p>
      </w:tc>
    </w:tr>
  </w:tbl>
  <w:p w14:paraId="5F99CD7D" w14:textId="77777777" w:rsidR="000F2478" w:rsidRPr="008D48B9" w:rsidRDefault="000F2478">
    <w:pPr>
      <w:pStyle w:val="Footer"/>
      <w:rPr>
        <w:rFonts w:ascii="Arial" w:hAnsi="Arial" w:cs="Arial"/>
        <w:vanish/>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D42DF" w14:textId="77777777" w:rsidR="000F2478" w:rsidRDefault="000F2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F8413" w14:textId="77777777" w:rsidR="00356C55" w:rsidRDefault="00356C55" w:rsidP="002D609E">
      <w:pPr>
        <w:spacing w:after="0"/>
      </w:pPr>
      <w:r>
        <w:separator/>
      </w:r>
    </w:p>
  </w:footnote>
  <w:footnote w:type="continuationSeparator" w:id="0">
    <w:p w14:paraId="5DF97584" w14:textId="77777777" w:rsidR="00356C55" w:rsidRDefault="00356C55" w:rsidP="002D60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E1A21" w14:textId="77777777" w:rsidR="000F2478" w:rsidRDefault="000F2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8C0ED" w14:textId="77777777" w:rsidR="000F2478" w:rsidRDefault="000F24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B94B5" w14:textId="77777777" w:rsidR="000F2478" w:rsidRDefault="000F2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478D664"/>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022D30DE"/>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A6F50"/>
    <w:multiLevelType w:val="hybridMultilevel"/>
    <w:tmpl w:val="C950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31BD6"/>
    <w:multiLevelType w:val="hybridMultilevel"/>
    <w:tmpl w:val="D1F42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15E40"/>
    <w:multiLevelType w:val="hybridMultilevel"/>
    <w:tmpl w:val="E5021E82"/>
    <w:lvl w:ilvl="0" w:tplc="C2DC14CA">
      <w:start w:val="1"/>
      <w:numFmt w:val="decimal"/>
      <w:lvlText w:val="%1."/>
      <w:lvlJc w:val="left"/>
      <w:pPr>
        <w:ind w:left="720" w:hanging="360"/>
      </w:pPr>
      <w:rPr>
        <w:rFonts w:ascii="Arial Black" w:hAnsi="Arial Black"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F03DA"/>
    <w:multiLevelType w:val="hybridMultilevel"/>
    <w:tmpl w:val="1A14D12A"/>
    <w:lvl w:ilvl="0" w:tplc="BC34AFB4">
      <w:start w:val="1"/>
      <w:numFmt w:val="decimal"/>
      <w:lvlText w:val="%1."/>
      <w:lvlJc w:val="left"/>
      <w:pPr>
        <w:ind w:left="90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150933CA"/>
    <w:multiLevelType w:val="hybridMultilevel"/>
    <w:tmpl w:val="A6E401D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15:restartNumberingAfterBreak="0">
    <w:nsid w:val="173E4DE3"/>
    <w:multiLevelType w:val="multilevel"/>
    <w:tmpl w:val="7D2A54E8"/>
    <w:lvl w:ilvl="0">
      <w:start w:val="1"/>
      <w:numFmt w:val="upperRoman"/>
      <w:lvlText w:val="%1."/>
      <w:lvlJc w:val="left"/>
      <w:pPr>
        <w:ind w:left="1080" w:hanging="72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C32C3"/>
    <w:multiLevelType w:val="hybridMultilevel"/>
    <w:tmpl w:val="0B7255AA"/>
    <w:lvl w:ilvl="0" w:tplc="C246AAA4">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5698F"/>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635467"/>
    <w:multiLevelType w:val="hybridMultilevel"/>
    <w:tmpl w:val="75886182"/>
    <w:lvl w:ilvl="0" w:tplc="D57C8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5B5A34"/>
    <w:multiLevelType w:val="hybridMultilevel"/>
    <w:tmpl w:val="68563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77C9C"/>
    <w:multiLevelType w:val="hybridMultilevel"/>
    <w:tmpl w:val="81785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0147C"/>
    <w:multiLevelType w:val="hybridMultilevel"/>
    <w:tmpl w:val="05C0DEEE"/>
    <w:lvl w:ilvl="0" w:tplc="D9DEAF3E">
      <w:start w:val="1"/>
      <w:numFmt w:val="bullet"/>
      <w:lvlText w:val=""/>
      <w:lvlJc w:val="left"/>
      <w:pPr>
        <w:ind w:left="1987" w:hanging="360"/>
      </w:pPr>
      <w:rPr>
        <w:rFonts w:ascii="Wingdings" w:hAnsi="Wingdings" w:hint="default"/>
        <w:sz w:val="22"/>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6" w15:restartNumberingAfterBreak="0">
    <w:nsid w:val="33144A34"/>
    <w:multiLevelType w:val="hybridMultilevel"/>
    <w:tmpl w:val="E8DE43F8"/>
    <w:lvl w:ilvl="0" w:tplc="E2B4C022">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8146C"/>
    <w:multiLevelType w:val="hybridMultilevel"/>
    <w:tmpl w:val="32CABD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9" w15:restartNumberingAfterBreak="0">
    <w:nsid w:val="3FD50DD4"/>
    <w:multiLevelType w:val="hybridMultilevel"/>
    <w:tmpl w:val="6F1AA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9286A"/>
    <w:multiLevelType w:val="hybridMultilevel"/>
    <w:tmpl w:val="5C0CD272"/>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2"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4046D3D"/>
    <w:multiLevelType w:val="hybridMultilevel"/>
    <w:tmpl w:val="006EEBB0"/>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4" w15:restartNumberingAfterBreak="0">
    <w:nsid w:val="75D96751"/>
    <w:multiLevelType w:val="hybridMultilevel"/>
    <w:tmpl w:val="FC48232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F32CDB"/>
    <w:multiLevelType w:val="hybridMultilevel"/>
    <w:tmpl w:val="31E0D03A"/>
    <w:lvl w:ilvl="0" w:tplc="E3EEE6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33449884">
    <w:abstractNumId w:val="19"/>
  </w:num>
  <w:num w:numId="2" w16cid:durableId="1411273347">
    <w:abstractNumId w:val="4"/>
  </w:num>
  <w:num w:numId="3" w16cid:durableId="250503528">
    <w:abstractNumId w:val="22"/>
  </w:num>
  <w:num w:numId="4" w16cid:durableId="423453746">
    <w:abstractNumId w:val="8"/>
  </w:num>
  <w:num w:numId="5" w16cid:durableId="420874806">
    <w:abstractNumId w:val="5"/>
  </w:num>
  <w:num w:numId="6" w16cid:durableId="602223677">
    <w:abstractNumId w:val="9"/>
  </w:num>
  <w:num w:numId="7" w16cid:durableId="249584704">
    <w:abstractNumId w:val="18"/>
  </w:num>
  <w:num w:numId="8" w16cid:durableId="67850285">
    <w:abstractNumId w:val="23"/>
  </w:num>
  <w:num w:numId="9" w16cid:durableId="122385422">
    <w:abstractNumId w:val="25"/>
  </w:num>
  <w:num w:numId="10" w16cid:durableId="1101027519">
    <w:abstractNumId w:val="17"/>
  </w:num>
  <w:num w:numId="11" w16cid:durableId="635599901">
    <w:abstractNumId w:val="12"/>
  </w:num>
  <w:num w:numId="12" w16cid:durableId="316347473">
    <w:abstractNumId w:val="13"/>
  </w:num>
  <w:num w:numId="13" w16cid:durableId="1051270609">
    <w:abstractNumId w:val="14"/>
  </w:num>
  <w:num w:numId="14" w16cid:durableId="122432724">
    <w:abstractNumId w:val="11"/>
  </w:num>
  <w:num w:numId="15" w16cid:durableId="1943764118">
    <w:abstractNumId w:val="1"/>
  </w:num>
  <w:num w:numId="16" w16cid:durableId="1812362820">
    <w:abstractNumId w:val="21"/>
  </w:num>
  <w:num w:numId="17" w16cid:durableId="1180509869">
    <w:abstractNumId w:val="0"/>
  </w:num>
  <w:num w:numId="18" w16cid:durableId="1525050534">
    <w:abstractNumId w:val="26"/>
  </w:num>
  <w:num w:numId="19" w16cid:durableId="1684282265">
    <w:abstractNumId w:val="15"/>
  </w:num>
  <w:num w:numId="20" w16cid:durableId="1159274310">
    <w:abstractNumId w:val="20"/>
  </w:num>
  <w:num w:numId="21" w16cid:durableId="861550729">
    <w:abstractNumId w:val="24"/>
  </w:num>
  <w:num w:numId="22" w16cid:durableId="223418975">
    <w:abstractNumId w:val="10"/>
  </w:num>
  <w:num w:numId="23" w16cid:durableId="1355495220">
    <w:abstractNumId w:val="6"/>
  </w:num>
  <w:num w:numId="24" w16cid:durableId="248345399">
    <w:abstractNumId w:val="16"/>
  </w:num>
  <w:num w:numId="25" w16cid:durableId="173229533">
    <w:abstractNumId w:val="3"/>
  </w:num>
  <w:num w:numId="26" w16cid:durableId="402683034">
    <w:abstractNumId w:val="2"/>
  </w:num>
  <w:num w:numId="27" w16cid:durableId="1260026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317"/>
    <w:rsid w:val="0000685A"/>
    <w:rsid w:val="00007986"/>
    <w:rsid w:val="00015CBD"/>
    <w:rsid w:val="0001613F"/>
    <w:rsid w:val="0001769E"/>
    <w:rsid w:val="00017837"/>
    <w:rsid w:val="00021877"/>
    <w:rsid w:val="00030E8C"/>
    <w:rsid w:val="00033B5D"/>
    <w:rsid w:val="00042159"/>
    <w:rsid w:val="00046DB0"/>
    <w:rsid w:val="000566C6"/>
    <w:rsid w:val="000631E8"/>
    <w:rsid w:val="00067A06"/>
    <w:rsid w:val="00067AAE"/>
    <w:rsid w:val="000740C1"/>
    <w:rsid w:val="000765C9"/>
    <w:rsid w:val="000771AD"/>
    <w:rsid w:val="00080FDC"/>
    <w:rsid w:val="00084063"/>
    <w:rsid w:val="00084ECD"/>
    <w:rsid w:val="00085B3C"/>
    <w:rsid w:val="000900C9"/>
    <w:rsid w:val="00091158"/>
    <w:rsid w:val="00092F01"/>
    <w:rsid w:val="000A0FFC"/>
    <w:rsid w:val="000A19ED"/>
    <w:rsid w:val="000A478C"/>
    <w:rsid w:val="000A5A47"/>
    <w:rsid w:val="000B148A"/>
    <w:rsid w:val="000B2F47"/>
    <w:rsid w:val="000B3F54"/>
    <w:rsid w:val="000C715C"/>
    <w:rsid w:val="000D0EF2"/>
    <w:rsid w:val="000D4157"/>
    <w:rsid w:val="000D47A3"/>
    <w:rsid w:val="000E30C4"/>
    <w:rsid w:val="000E7458"/>
    <w:rsid w:val="000F2478"/>
    <w:rsid w:val="000F36BC"/>
    <w:rsid w:val="000F4C50"/>
    <w:rsid w:val="00100E67"/>
    <w:rsid w:val="001020D9"/>
    <w:rsid w:val="00110FCF"/>
    <w:rsid w:val="00120AB0"/>
    <w:rsid w:val="001265DE"/>
    <w:rsid w:val="0013166F"/>
    <w:rsid w:val="00137934"/>
    <w:rsid w:val="001542C2"/>
    <w:rsid w:val="001570BE"/>
    <w:rsid w:val="0016408C"/>
    <w:rsid w:val="00177536"/>
    <w:rsid w:val="0019512F"/>
    <w:rsid w:val="00196679"/>
    <w:rsid w:val="001976EF"/>
    <w:rsid w:val="001A0623"/>
    <w:rsid w:val="001A1764"/>
    <w:rsid w:val="001A2096"/>
    <w:rsid w:val="001A5A68"/>
    <w:rsid w:val="001A607E"/>
    <w:rsid w:val="001A6ED3"/>
    <w:rsid w:val="001A7C0B"/>
    <w:rsid w:val="001B06D0"/>
    <w:rsid w:val="001B2A0E"/>
    <w:rsid w:val="001B528F"/>
    <w:rsid w:val="001B686B"/>
    <w:rsid w:val="001C59F4"/>
    <w:rsid w:val="001D00E5"/>
    <w:rsid w:val="001D0A0F"/>
    <w:rsid w:val="001D2DE5"/>
    <w:rsid w:val="001E3974"/>
    <w:rsid w:val="001E3A18"/>
    <w:rsid w:val="001E5659"/>
    <w:rsid w:val="001E6E3F"/>
    <w:rsid w:val="001F1261"/>
    <w:rsid w:val="001F1862"/>
    <w:rsid w:val="001F355E"/>
    <w:rsid w:val="001F5ED3"/>
    <w:rsid w:val="0020461C"/>
    <w:rsid w:val="00204ADC"/>
    <w:rsid w:val="00206775"/>
    <w:rsid w:val="00212DB3"/>
    <w:rsid w:val="00216733"/>
    <w:rsid w:val="0022006D"/>
    <w:rsid w:val="00220F8E"/>
    <w:rsid w:val="0022392B"/>
    <w:rsid w:val="002256D4"/>
    <w:rsid w:val="00230673"/>
    <w:rsid w:val="00231B6D"/>
    <w:rsid w:val="00232DB4"/>
    <w:rsid w:val="00234CCF"/>
    <w:rsid w:val="00235992"/>
    <w:rsid w:val="0024446E"/>
    <w:rsid w:val="00251A7E"/>
    <w:rsid w:val="00262376"/>
    <w:rsid w:val="002663E9"/>
    <w:rsid w:val="002665E8"/>
    <w:rsid w:val="0027117A"/>
    <w:rsid w:val="00275350"/>
    <w:rsid w:val="00275E99"/>
    <w:rsid w:val="00286438"/>
    <w:rsid w:val="0029084A"/>
    <w:rsid w:val="00291EDA"/>
    <w:rsid w:val="002A20FA"/>
    <w:rsid w:val="002B0185"/>
    <w:rsid w:val="002B097C"/>
    <w:rsid w:val="002B1B31"/>
    <w:rsid w:val="002B3F71"/>
    <w:rsid w:val="002B55BD"/>
    <w:rsid w:val="002B5E25"/>
    <w:rsid w:val="002C0C40"/>
    <w:rsid w:val="002C33B3"/>
    <w:rsid w:val="002C6560"/>
    <w:rsid w:val="002D1A17"/>
    <w:rsid w:val="002D55ED"/>
    <w:rsid w:val="002D609E"/>
    <w:rsid w:val="002E0391"/>
    <w:rsid w:val="002E586F"/>
    <w:rsid w:val="002E6239"/>
    <w:rsid w:val="002E6DA7"/>
    <w:rsid w:val="002F0DBC"/>
    <w:rsid w:val="002F13A9"/>
    <w:rsid w:val="003076FE"/>
    <w:rsid w:val="00314632"/>
    <w:rsid w:val="00315ACC"/>
    <w:rsid w:val="00316CD2"/>
    <w:rsid w:val="00317789"/>
    <w:rsid w:val="0032090C"/>
    <w:rsid w:val="00321F4B"/>
    <w:rsid w:val="00323A42"/>
    <w:rsid w:val="003247FD"/>
    <w:rsid w:val="00326F1C"/>
    <w:rsid w:val="003303B4"/>
    <w:rsid w:val="00330DAE"/>
    <w:rsid w:val="0033349A"/>
    <w:rsid w:val="003353EA"/>
    <w:rsid w:val="00336B1A"/>
    <w:rsid w:val="00342FF9"/>
    <w:rsid w:val="00345939"/>
    <w:rsid w:val="00351244"/>
    <w:rsid w:val="00355E50"/>
    <w:rsid w:val="00356C55"/>
    <w:rsid w:val="00357E2A"/>
    <w:rsid w:val="00361669"/>
    <w:rsid w:val="0037219D"/>
    <w:rsid w:val="003824E9"/>
    <w:rsid w:val="00382AE4"/>
    <w:rsid w:val="00390A77"/>
    <w:rsid w:val="00392D1B"/>
    <w:rsid w:val="00396652"/>
    <w:rsid w:val="003A27EF"/>
    <w:rsid w:val="003A5553"/>
    <w:rsid w:val="003A6481"/>
    <w:rsid w:val="003B6076"/>
    <w:rsid w:val="003B64A5"/>
    <w:rsid w:val="003B7AD6"/>
    <w:rsid w:val="003C3348"/>
    <w:rsid w:val="003D0632"/>
    <w:rsid w:val="003D0E5A"/>
    <w:rsid w:val="003D4165"/>
    <w:rsid w:val="003D5784"/>
    <w:rsid w:val="003D5FD8"/>
    <w:rsid w:val="003F2000"/>
    <w:rsid w:val="003F22CB"/>
    <w:rsid w:val="003F3015"/>
    <w:rsid w:val="003F78BF"/>
    <w:rsid w:val="0040111A"/>
    <w:rsid w:val="00404A49"/>
    <w:rsid w:val="004063DD"/>
    <w:rsid w:val="00407626"/>
    <w:rsid w:val="00412BA6"/>
    <w:rsid w:val="00424511"/>
    <w:rsid w:val="0043110B"/>
    <w:rsid w:val="00437F98"/>
    <w:rsid w:val="00440E42"/>
    <w:rsid w:val="00444301"/>
    <w:rsid w:val="004532F4"/>
    <w:rsid w:val="00453563"/>
    <w:rsid w:val="00454737"/>
    <w:rsid w:val="004566D7"/>
    <w:rsid w:val="00457A49"/>
    <w:rsid w:val="004666A9"/>
    <w:rsid w:val="00467EBD"/>
    <w:rsid w:val="00470F44"/>
    <w:rsid w:val="0047587B"/>
    <w:rsid w:val="0047772E"/>
    <w:rsid w:val="00482368"/>
    <w:rsid w:val="00485DA7"/>
    <w:rsid w:val="00486E9B"/>
    <w:rsid w:val="00487235"/>
    <w:rsid w:val="00496583"/>
    <w:rsid w:val="004A5270"/>
    <w:rsid w:val="004B2CF4"/>
    <w:rsid w:val="004B4019"/>
    <w:rsid w:val="004B6443"/>
    <w:rsid w:val="004B703F"/>
    <w:rsid w:val="004C0C61"/>
    <w:rsid w:val="004C13E8"/>
    <w:rsid w:val="004C2D67"/>
    <w:rsid w:val="004C5BA6"/>
    <w:rsid w:val="004C6DD0"/>
    <w:rsid w:val="004C6E49"/>
    <w:rsid w:val="004C74CC"/>
    <w:rsid w:val="004C7A22"/>
    <w:rsid w:val="004D09FC"/>
    <w:rsid w:val="004D13EA"/>
    <w:rsid w:val="004D3DEB"/>
    <w:rsid w:val="004D6139"/>
    <w:rsid w:val="004F4D2D"/>
    <w:rsid w:val="00501142"/>
    <w:rsid w:val="0050260B"/>
    <w:rsid w:val="00503180"/>
    <w:rsid w:val="0050323E"/>
    <w:rsid w:val="005046FF"/>
    <w:rsid w:val="00506917"/>
    <w:rsid w:val="00510255"/>
    <w:rsid w:val="005119BA"/>
    <w:rsid w:val="005144A4"/>
    <w:rsid w:val="00521221"/>
    <w:rsid w:val="00521F78"/>
    <w:rsid w:val="005305EF"/>
    <w:rsid w:val="00535B4B"/>
    <w:rsid w:val="0054649E"/>
    <w:rsid w:val="0055067F"/>
    <w:rsid w:val="00555027"/>
    <w:rsid w:val="005555B8"/>
    <w:rsid w:val="005614E4"/>
    <w:rsid w:val="00564D28"/>
    <w:rsid w:val="00566196"/>
    <w:rsid w:val="005664AA"/>
    <w:rsid w:val="00566C94"/>
    <w:rsid w:val="005724BB"/>
    <w:rsid w:val="00576DFB"/>
    <w:rsid w:val="00580EE6"/>
    <w:rsid w:val="0058191D"/>
    <w:rsid w:val="0059106A"/>
    <w:rsid w:val="00591803"/>
    <w:rsid w:val="005A0A91"/>
    <w:rsid w:val="005A38DF"/>
    <w:rsid w:val="005A4FB1"/>
    <w:rsid w:val="005B1AA3"/>
    <w:rsid w:val="005B2DD6"/>
    <w:rsid w:val="005B2E0A"/>
    <w:rsid w:val="005C215F"/>
    <w:rsid w:val="005C44B8"/>
    <w:rsid w:val="005C61B3"/>
    <w:rsid w:val="005D02AB"/>
    <w:rsid w:val="005D0343"/>
    <w:rsid w:val="005D7982"/>
    <w:rsid w:val="005E3DB8"/>
    <w:rsid w:val="005E6B1A"/>
    <w:rsid w:val="005F0E60"/>
    <w:rsid w:val="005F3B94"/>
    <w:rsid w:val="005F41C0"/>
    <w:rsid w:val="005F4D45"/>
    <w:rsid w:val="00600E59"/>
    <w:rsid w:val="006036B7"/>
    <w:rsid w:val="00603E07"/>
    <w:rsid w:val="006052E5"/>
    <w:rsid w:val="00605306"/>
    <w:rsid w:val="0060731A"/>
    <w:rsid w:val="00614A48"/>
    <w:rsid w:val="0062219B"/>
    <w:rsid w:val="006223A1"/>
    <w:rsid w:val="00623155"/>
    <w:rsid w:val="006234ED"/>
    <w:rsid w:val="00625C8F"/>
    <w:rsid w:val="00634396"/>
    <w:rsid w:val="00635E9C"/>
    <w:rsid w:val="00645A19"/>
    <w:rsid w:val="00645F6B"/>
    <w:rsid w:val="0064660E"/>
    <w:rsid w:val="00656873"/>
    <w:rsid w:val="00667B5C"/>
    <w:rsid w:val="006742FF"/>
    <w:rsid w:val="0067760B"/>
    <w:rsid w:val="00680A7D"/>
    <w:rsid w:val="0068313D"/>
    <w:rsid w:val="006867AB"/>
    <w:rsid w:val="00687CD2"/>
    <w:rsid w:val="006918AF"/>
    <w:rsid w:val="0069758D"/>
    <w:rsid w:val="006A0052"/>
    <w:rsid w:val="006A427D"/>
    <w:rsid w:val="006A5632"/>
    <w:rsid w:val="006A5A42"/>
    <w:rsid w:val="006A7A6C"/>
    <w:rsid w:val="006B559E"/>
    <w:rsid w:val="006B5BA2"/>
    <w:rsid w:val="006B6792"/>
    <w:rsid w:val="006B6CE9"/>
    <w:rsid w:val="006D0292"/>
    <w:rsid w:val="006D07C6"/>
    <w:rsid w:val="006D31AB"/>
    <w:rsid w:val="006D4C60"/>
    <w:rsid w:val="006D63DE"/>
    <w:rsid w:val="006E5977"/>
    <w:rsid w:val="006E7410"/>
    <w:rsid w:val="006F0DBC"/>
    <w:rsid w:val="006F1A2A"/>
    <w:rsid w:val="006F3C66"/>
    <w:rsid w:val="006F4192"/>
    <w:rsid w:val="007020C1"/>
    <w:rsid w:val="00704B71"/>
    <w:rsid w:val="0070644B"/>
    <w:rsid w:val="00707869"/>
    <w:rsid w:val="00714431"/>
    <w:rsid w:val="00715E57"/>
    <w:rsid w:val="007277FA"/>
    <w:rsid w:val="0072786E"/>
    <w:rsid w:val="00732A53"/>
    <w:rsid w:val="007363A1"/>
    <w:rsid w:val="007441AF"/>
    <w:rsid w:val="007457B4"/>
    <w:rsid w:val="007538D1"/>
    <w:rsid w:val="0075435E"/>
    <w:rsid w:val="007543CC"/>
    <w:rsid w:val="007612AE"/>
    <w:rsid w:val="0076782C"/>
    <w:rsid w:val="007727B3"/>
    <w:rsid w:val="00773463"/>
    <w:rsid w:val="00776F2D"/>
    <w:rsid w:val="00786BE0"/>
    <w:rsid w:val="00790D0B"/>
    <w:rsid w:val="00791432"/>
    <w:rsid w:val="007A00A2"/>
    <w:rsid w:val="007A74EE"/>
    <w:rsid w:val="007C65E3"/>
    <w:rsid w:val="007D2ECF"/>
    <w:rsid w:val="007D331D"/>
    <w:rsid w:val="007D4C92"/>
    <w:rsid w:val="007E0FF5"/>
    <w:rsid w:val="007E1BD2"/>
    <w:rsid w:val="007F4A84"/>
    <w:rsid w:val="00802C44"/>
    <w:rsid w:val="00803C53"/>
    <w:rsid w:val="00811EDA"/>
    <w:rsid w:val="0081621F"/>
    <w:rsid w:val="00820279"/>
    <w:rsid w:val="00820B27"/>
    <w:rsid w:val="00833520"/>
    <w:rsid w:val="008359CF"/>
    <w:rsid w:val="00845336"/>
    <w:rsid w:val="008503A4"/>
    <w:rsid w:val="00852F0D"/>
    <w:rsid w:val="00853B20"/>
    <w:rsid w:val="00855249"/>
    <w:rsid w:val="008644E4"/>
    <w:rsid w:val="00872698"/>
    <w:rsid w:val="00873F74"/>
    <w:rsid w:val="008752E3"/>
    <w:rsid w:val="0087640D"/>
    <w:rsid w:val="00876C4C"/>
    <w:rsid w:val="00880A6B"/>
    <w:rsid w:val="008817DB"/>
    <w:rsid w:val="00883C8B"/>
    <w:rsid w:val="0088476B"/>
    <w:rsid w:val="00886DE0"/>
    <w:rsid w:val="00890C71"/>
    <w:rsid w:val="0089198B"/>
    <w:rsid w:val="008A3153"/>
    <w:rsid w:val="008A3E7B"/>
    <w:rsid w:val="008A5753"/>
    <w:rsid w:val="008A5C23"/>
    <w:rsid w:val="008A606D"/>
    <w:rsid w:val="008A7C42"/>
    <w:rsid w:val="008B30E6"/>
    <w:rsid w:val="008B3201"/>
    <w:rsid w:val="008B346B"/>
    <w:rsid w:val="008C06FB"/>
    <w:rsid w:val="008C37EF"/>
    <w:rsid w:val="008C4609"/>
    <w:rsid w:val="008C7654"/>
    <w:rsid w:val="008C7B57"/>
    <w:rsid w:val="008D26F9"/>
    <w:rsid w:val="008D3479"/>
    <w:rsid w:val="008D48B9"/>
    <w:rsid w:val="008D6BB7"/>
    <w:rsid w:val="008E38C2"/>
    <w:rsid w:val="008E74EC"/>
    <w:rsid w:val="008F28BB"/>
    <w:rsid w:val="008F37D5"/>
    <w:rsid w:val="008F40FD"/>
    <w:rsid w:val="008F58BD"/>
    <w:rsid w:val="0090411E"/>
    <w:rsid w:val="0091287A"/>
    <w:rsid w:val="00912E89"/>
    <w:rsid w:val="00915ADD"/>
    <w:rsid w:val="0093445D"/>
    <w:rsid w:val="009400ED"/>
    <w:rsid w:val="0094481B"/>
    <w:rsid w:val="009454EA"/>
    <w:rsid w:val="00963DF1"/>
    <w:rsid w:val="00967545"/>
    <w:rsid w:val="00970607"/>
    <w:rsid w:val="0097277E"/>
    <w:rsid w:val="00973CDB"/>
    <w:rsid w:val="00981300"/>
    <w:rsid w:val="0098372A"/>
    <w:rsid w:val="009877F4"/>
    <w:rsid w:val="009959EB"/>
    <w:rsid w:val="009971CE"/>
    <w:rsid w:val="009A1AA3"/>
    <w:rsid w:val="009A1C39"/>
    <w:rsid w:val="009A47FF"/>
    <w:rsid w:val="009A4DC5"/>
    <w:rsid w:val="009A5C12"/>
    <w:rsid w:val="009A6694"/>
    <w:rsid w:val="009B33D6"/>
    <w:rsid w:val="009B7DCF"/>
    <w:rsid w:val="009C6976"/>
    <w:rsid w:val="009C7E62"/>
    <w:rsid w:val="009D076C"/>
    <w:rsid w:val="009E331A"/>
    <w:rsid w:val="009F0041"/>
    <w:rsid w:val="009F0E50"/>
    <w:rsid w:val="00A002D7"/>
    <w:rsid w:val="00A01B61"/>
    <w:rsid w:val="00A03856"/>
    <w:rsid w:val="00A04DC8"/>
    <w:rsid w:val="00A0559F"/>
    <w:rsid w:val="00A10BA0"/>
    <w:rsid w:val="00A17223"/>
    <w:rsid w:val="00A178EE"/>
    <w:rsid w:val="00A2020E"/>
    <w:rsid w:val="00A22958"/>
    <w:rsid w:val="00A239FE"/>
    <w:rsid w:val="00A25D31"/>
    <w:rsid w:val="00A40385"/>
    <w:rsid w:val="00A45D7B"/>
    <w:rsid w:val="00A53498"/>
    <w:rsid w:val="00A553C7"/>
    <w:rsid w:val="00A569FB"/>
    <w:rsid w:val="00A6637B"/>
    <w:rsid w:val="00A762EC"/>
    <w:rsid w:val="00A90BF5"/>
    <w:rsid w:val="00A92D23"/>
    <w:rsid w:val="00A93C50"/>
    <w:rsid w:val="00AA52AC"/>
    <w:rsid w:val="00AA5EBB"/>
    <w:rsid w:val="00AA7043"/>
    <w:rsid w:val="00AB0F72"/>
    <w:rsid w:val="00AB52D2"/>
    <w:rsid w:val="00AB7862"/>
    <w:rsid w:val="00AC4E49"/>
    <w:rsid w:val="00AF3BA7"/>
    <w:rsid w:val="00AF511C"/>
    <w:rsid w:val="00AF6281"/>
    <w:rsid w:val="00B0294A"/>
    <w:rsid w:val="00B03E04"/>
    <w:rsid w:val="00B05930"/>
    <w:rsid w:val="00B05972"/>
    <w:rsid w:val="00B12C00"/>
    <w:rsid w:val="00B174C1"/>
    <w:rsid w:val="00B252A7"/>
    <w:rsid w:val="00B30C53"/>
    <w:rsid w:val="00B330BA"/>
    <w:rsid w:val="00B33423"/>
    <w:rsid w:val="00B42651"/>
    <w:rsid w:val="00B444FE"/>
    <w:rsid w:val="00B479CC"/>
    <w:rsid w:val="00B47FFE"/>
    <w:rsid w:val="00B50C2B"/>
    <w:rsid w:val="00B730FD"/>
    <w:rsid w:val="00B73BAD"/>
    <w:rsid w:val="00B76EC8"/>
    <w:rsid w:val="00B8077A"/>
    <w:rsid w:val="00B818DB"/>
    <w:rsid w:val="00B84A29"/>
    <w:rsid w:val="00B85D60"/>
    <w:rsid w:val="00B91702"/>
    <w:rsid w:val="00B919A0"/>
    <w:rsid w:val="00B96DA4"/>
    <w:rsid w:val="00BA01A5"/>
    <w:rsid w:val="00BA56EB"/>
    <w:rsid w:val="00BB2322"/>
    <w:rsid w:val="00BB5D79"/>
    <w:rsid w:val="00BC00F6"/>
    <w:rsid w:val="00BC5741"/>
    <w:rsid w:val="00BC5C62"/>
    <w:rsid w:val="00BC79F3"/>
    <w:rsid w:val="00BD09EE"/>
    <w:rsid w:val="00BD158B"/>
    <w:rsid w:val="00BD2E21"/>
    <w:rsid w:val="00BD782E"/>
    <w:rsid w:val="00BE300E"/>
    <w:rsid w:val="00BE4311"/>
    <w:rsid w:val="00BE7D05"/>
    <w:rsid w:val="00BF490D"/>
    <w:rsid w:val="00BF7034"/>
    <w:rsid w:val="00C021B0"/>
    <w:rsid w:val="00C02F7A"/>
    <w:rsid w:val="00C11A5E"/>
    <w:rsid w:val="00C11B96"/>
    <w:rsid w:val="00C13744"/>
    <w:rsid w:val="00C14984"/>
    <w:rsid w:val="00C17CE3"/>
    <w:rsid w:val="00C20C22"/>
    <w:rsid w:val="00C2409D"/>
    <w:rsid w:val="00C268B3"/>
    <w:rsid w:val="00C30802"/>
    <w:rsid w:val="00C31AC7"/>
    <w:rsid w:val="00C325BD"/>
    <w:rsid w:val="00C32DE5"/>
    <w:rsid w:val="00C34A3D"/>
    <w:rsid w:val="00C368D8"/>
    <w:rsid w:val="00C453E2"/>
    <w:rsid w:val="00C47C5B"/>
    <w:rsid w:val="00C516EC"/>
    <w:rsid w:val="00C528BC"/>
    <w:rsid w:val="00C53318"/>
    <w:rsid w:val="00C5608F"/>
    <w:rsid w:val="00C569E3"/>
    <w:rsid w:val="00C60F7D"/>
    <w:rsid w:val="00C700D7"/>
    <w:rsid w:val="00C70D88"/>
    <w:rsid w:val="00C80B37"/>
    <w:rsid w:val="00C82381"/>
    <w:rsid w:val="00C90751"/>
    <w:rsid w:val="00C95336"/>
    <w:rsid w:val="00C954DC"/>
    <w:rsid w:val="00C95F36"/>
    <w:rsid w:val="00CA3938"/>
    <w:rsid w:val="00CA40B1"/>
    <w:rsid w:val="00CA5A76"/>
    <w:rsid w:val="00CB21EC"/>
    <w:rsid w:val="00CB33FA"/>
    <w:rsid w:val="00CB4308"/>
    <w:rsid w:val="00CB4576"/>
    <w:rsid w:val="00CC02F1"/>
    <w:rsid w:val="00CC44C2"/>
    <w:rsid w:val="00CE3B93"/>
    <w:rsid w:val="00CE59A7"/>
    <w:rsid w:val="00CE7E5A"/>
    <w:rsid w:val="00CF0404"/>
    <w:rsid w:val="00CF1057"/>
    <w:rsid w:val="00CF3572"/>
    <w:rsid w:val="00CF3C15"/>
    <w:rsid w:val="00D0076E"/>
    <w:rsid w:val="00D01B21"/>
    <w:rsid w:val="00D020BB"/>
    <w:rsid w:val="00D02C63"/>
    <w:rsid w:val="00D04D52"/>
    <w:rsid w:val="00D07908"/>
    <w:rsid w:val="00D137B2"/>
    <w:rsid w:val="00D165E5"/>
    <w:rsid w:val="00D20801"/>
    <w:rsid w:val="00D230AD"/>
    <w:rsid w:val="00D2528E"/>
    <w:rsid w:val="00D273B1"/>
    <w:rsid w:val="00D3362C"/>
    <w:rsid w:val="00D4264B"/>
    <w:rsid w:val="00D45A92"/>
    <w:rsid w:val="00D46AE4"/>
    <w:rsid w:val="00D528A1"/>
    <w:rsid w:val="00D56297"/>
    <w:rsid w:val="00D60D5F"/>
    <w:rsid w:val="00D6105C"/>
    <w:rsid w:val="00D6418A"/>
    <w:rsid w:val="00D6461D"/>
    <w:rsid w:val="00D67D73"/>
    <w:rsid w:val="00D71CFE"/>
    <w:rsid w:val="00D72B2A"/>
    <w:rsid w:val="00D818B7"/>
    <w:rsid w:val="00D87820"/>
    <w:rsid w:val="00D95884"/>
    <w:rsid w:val="00DA30A4"/>
    <w:rsid w:val="00DA770F"/>
    <w:rsid w:val="00DB7ADB"/>
    <w:rsid w:val="00DC778D"/>
    <w:rsid w:val="00DE0BD7"/>
    <w:rsid w:val="00DE5976"/>
    <w:rsid w:val="00DE70F3"/>
    <w:rsid w:val="00DF3A6E"/>
    <w:rsid w:val="00E009EB"/>
    <w:rsid w:val="00E0733A"/>
    <w:rsid w:val="00E1002F"/>
    <w:rsid w:val="00E1101F"/>
    <w:rsid w:val="00E12974"/>
    <w:rsid w:val="00E13317"/>
    <w:rsid w:val="00E20A25"/>
    <w:rsid w:val="00E35C8B"/>
    <w:rsid w:val="00E3715D"/>
    <w:rsid w:val="00E406A3"/>
    <w:rsid w:val="00E43A0A"/>
    <w:rsid w:val="00E533A2"/>
    <w:rsid w:val="00E53DAF"/>
    <w:rsid w:val="00E67E52"/>
    <w:rsid w:val="00E70D01"/>
    <w:rsid w:val="00E75492"/>
    <w:rsid w:val="00E75A43"/>
    <w:rsid w:val="00E76116"/>
    <w:rsid w:val="00E77BFC"/>
    <w:rsid w:val="00E80B08"/>
    <w:rsid w:val="00E80C84"/>
    <w:rsid w:val="00E85DA7"/>
    <w:rsid w:val="00E91ABA"/>
    <w:rsid w:val="00E91D74"/>
    <w:rsid w:val="00E91E3F"/>
    <w:rsid w:val="00E95ACD"/>
    <w:rsid w:val="00E95DB9"/>
    <w:rsid w:val="00EA2968"/>
    <w:rsid w:val="00EA2DB5"/>
    <w:rsid w:val="00EB4BF1"/>
    <w:rsid w:val="00EB75C7"/>
    <w:rsid w:val="00EB7D09"/>
    <w:rsid w:val="00EC1050"/>
    <w:rsid w:val="00ED3DAF"/>
    <w:rsid w:val="00EE0499"/>
    <w:rsid w:val="00EE0833"/>
    <w:rsid w:val="00EE419D"/>
    <w:rsid w:val="00EE5EA1"/>
    <w:rsid w:val="00F03668"/>
    <w:rsid w:val="00F1358C"/>
    <w:rsid w:val="00F22914"/>
    <w:rsid w:val="00F22DF8"/>
    <w:rsid w:val="00F23B3E"/>
    <w:rsid w:val="00F25BA2"/>
    <w:rsid w:val="00F25FF7"/>
    <w:rsid w:val="00F27C4C"/>
    <w:rsid w:val="00F27DC4"/>
    <w:rsid w:val="00F27E52"/>
    <w:rsid w:val="00F40FBC"/>
    <w:rsid w:val="00F4501A"/>
    <w:rsid w:val="00F5037A"/>
    <w:rsid w:val="00F50AD5"/>
    <w:rsid w:val="00F522D7"/>
    <w:rsid w:val="00F539B9"/>
    <w:rsid w:val="00F539C5"/>
    <w:rsid w:val="00F63411"/>
    <w:rsid w:val="00F637B0"/>
    <w:rsid w:val="00F63AF7"/>
    <w:rsid w:val="00F67AF6"/>
    <w:rsid w:val="00F712D7"/>
    <w:rsid w:val="00F739BB"/>
    <w:rsid w:val="00F74DB4"/>
    <w:rsid w:val="00F80C03"/>
    <w:rsid w:val="00F83F97"/>
    <w:rsid w:val="00F849C9"/>
    <w:rsid w:val="00F854C2"/>
    <w:rsid w:val="00F85A12"/>
    <w:rsid w:val="00F9111B"/>
    <w:rsid w:val="00F9341B"/>
    <w:rsid w:val="00F93511"/>
    <w:rsid w:val="00F94F5C"/>
    <w:rsid w:val="00F961D1"/>
    <w:rsid w:val="00F96766"/>
    <w:rsid w:val="00FA4C72"/>
    <w:rsid w:val="00FA5670"/>
    <w:rsid w:val="00FB0A47"/>
    <w:rsid w:val="00FB20E7"/>
    <w:rsid w:val="00FB28DF"/>
    <w:rsid w:val="00FB29EB"/>
    <w:rsid w:val="00FB62FF"/>
    <w:rsid w:val="00FB7432"/>
    <w:rsid w:val="00FC79E9"/>
    <w:rsid w:val="00FC7C1C"/>
    <w:rsid w:val="00FD3E14"/>
    <w:rsid w:val="00FD7FF0"/>
    <w:rsid w:val="00FE0632"/>
    <w:rsid w:val="00FE5101"/>
    <w:rsid w:val="00FF06FE"/>
    <w:rsid w:val="00FF24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E7596"/>
  <w15:chartTrackingRefBased/>
  <w15:docId w15:val="{66D59668-CB07-4A89-A309-61B7FA42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EC"/>
    <w:pPr>
      <w:spacing w:after="200"/>
    </w:pPr>
    <w:rPr>
      <w:rFonts w:ascii="Cambria" w:eastAsia="MS Mincho" w:hAnsi="Cambr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A5A68"/>
    <w:pPr>
      <w:ind w:left="720"/>
      <w:contextualSpacing/>
    </w:pPr>
  </w:style>
  <w:style w:type="paragraph" w:customStyle="1" w:styleId="WABody6above">
    <w:name w:val="WA Body 6 above"/>
    <w:basedOn w:val="Normal"/>
    <w:qFormat/>
    <w:rsid w:val="007363A1"/>
    <w:pPr>
      <w:tabs>
        <w:tab w:val="left" w:pos="900"/>
      </w:tabs>
      <w:spacing w:before="120" w:after="0"/>
      <w:ind w:left="907" w:hanging="360"/>
    </w:pPr>
    <w:rPr>
      <w:rFonts w:ascii="Arial" w:hAnsi="Arial" w:cs="Arial"/>
      <w:sz w:val="22"/>
      <w:szCs w:val="22"/>
    </w:rPr>
  </w:style>
  <w:style w:type="paragraph" w:customStyle="1" w:styleId="WAItem">
    <w:name w:val="WA Item #"/>
    <w:basedOn w:val="Normal"/>
    <w:qFormat/>
    <w:rsid w:val="009F0041"/>
    <w:pPr>
      <w:keepNext/>
      <w:tabs>
        <w:tab w:val="left" w:pos="540"/>
      </w:tabs>
      <w:suppressAutoHyphens/>
      <w:spacing w:before="200" w:after="0"/>
      <w:ind w:left="547" w:hanging="547"/>
      <w:outlineLvl w:val="1"/>
    </w:pPr>
    <w:rPr>
      <w:rFonts w:ascii="Arial" w:hAnsi="Arial" w:cs="Arial"/>
      <w:b/>
      <w:szCs w:val="28"/>
    </w:rPr>
  </w:style>
  <w:style w:type="paragraph" w:customStyle="1" w:styleId="Body">
    <w:name w:val="Body"/>
    <w:basedOn w:val="Normal"/>
    <w:rsid w:val="000D0EF2"/>
    <w:pPr>
      <w:overflowPunct w:val="0"/>
      <w:autoSpaceDE w:val="0"/>
      <w:autoSpaceDN w:val="0"/>
      <w:adjustRightInd w:val="0"/>
      <w:spacing w:after="0" w:line="480" w:lineRule="exact"/>
      <w:textAlignment w:val="baseline"/>
    </w:pPr>
    <w:rPr>
      <w:rFonts w:ascii="Times New Roman" w:eastAsia="Times New Roman" w:hAnsi="Times New Roman"/>
      <w:szCs w:val="20"/>
      <w:lang w:eastAsia="en-US"/>
    </w:rPr>
  </w:style>
  <w:style w:type="paragraph" w:customStyle="1" w:styleId="WABody4aboveIndented">
    <w:name w:val="WA Body 4 above Indented"/>
    <w:basedOn w:val="Normal"/>
    <w:qFormat/>
    <w:rsid w:val="00120AB0"/>
    <w:pPr>
      <w:tabs>
        <w:tab w:val="left" w:pos="1260"/>
        <w:tab w:val="left" w:pos="5400"/>
        <w:tab w:val="left" w:pos="9360"/>
      </w:tabs>
      <w:spacing w:before="80" w:after="0"/>
      <w:ind w:left="1260" w:hanging="360"/>
    </w:pPr>
    <w:rPr>
      <w:rFonts w:ascii="Arial" w:hAnsi="Arial" w:cs="Arial"/>
      <w:color w:val="000000"/>
      <w:sz w:val="22"/>
      <w:szCs w:val="22"/>
    </w:rPr>
  </w:style>
  <w:style w:type="paragraph" w:customStyle="1" w:styleId="WABody63flush">
    <w:name w:val="WA Body .63&quot; flush"/>
    <w:basedOn w:val="WABody6above"/>
    <w:next w:val="WABody6above"/>
    <w:qFormat/>
    <w:rsid w:val="00120AB0"/>
    <w:pPr>
      <w:tabs>
        <w:tab w:val="clear" w:pos="900"/>
      </w:tabs>
      <w:ind w:firstLine="0"/>
    </w:pPr>
    <w:rPr>
      <w:spacing w:val="-2"/>
      <w:szCs w:val="20"/>
    </w:rPr>
  </w:style>
  <w:style w:type="paragraph" w:customStyle="1" w:styleId="WAblankline">
    <w:name w:val="WA blank line"/>
    <w:basedOn w:val="Normal"/>
    <w:qFormat/>
    <w:rsid w:val="00390A77"/>
    <w:pPr>
      <w:tabs>
        <w:tab w:val="left" w:pos="9270"/>
      </w:tabs>
      <w:spacing w:before="120" w:after="0"/>
      <w:ind w:left="900"/>
    </w:pPr>
    <w:rPr>
      <w:rFonts w:ascii="Arial" w:hAnsi="Arial" w:cs="Arial"/>
      <w:sz w:val="22"/>
      <w:szCs w:val="22"/>
      <w:u w:val="single"/>
    </w:rPr>
  </w:style>
  <w:style w:type="paragraph" w:customStyle="1" w:styleId="WApartialblankline">
    <w:name w:val="WA partial blank line"/>
    <w:basedOn w:val="Normal"/>
    <w:qFormat/>
    <w:rsid w:val="00912E89"/>
    <w:pPr>
      <w:tabs>
        <w:tab w:val="left" w:pos="9360"/>
      </w:tabs>
      <w:spacing w:before="120" w:after="0"/>
      <w:ind w:left="900" w:hanging="353"/>
    </w:pPr>
    <w:rPr>
      <w:rFonts w:ascii="Arial" w:hAnsi="Arial" w:cs="Arial"/>
      <w:sz w:val="22"/>
      <w:szCs w:val="22"/>
    </w:rPr>
  </w:style>
  <w:style w:type="paragraph" w:styleId="Footer">
    <w:name w:val="footer"/>
    <w:basedOn w:val="Normal"/>
    <w:link w:val="FooterChar"/>
    <w:unhideWhenUsed/>
    <w:rsid w:val="00BB5D79"/>
    <w:pPr>
      <w:tabs>
        <w:tab w:val="center" w:pos="4680"/>
        <w:tab w:val="right" w:pos="9360"/>
      </w:tabs>
      <w:overflowPunct w:val="0"/>
      <w:autoSpaceDE w:val="0"/>
      <w:autoSpaceDN w:val="0"/>
      <w:adjustRightInd w:val="0"/>
      <w:spacing w:after="0"/>
      <w:textAlignment w:val="baseline"/>
    </w:pPr>
    <w:rPr>
      <w:rFonts w:ascii="Times New Roman" w:eastAsia="Times New Roman" w:hAnsi="Times New Roman"/>
      <w:sz w:val="20"/>
      <w:szCs w:val="20"/>
      <w:lang w:eastAsia="en-US"/>
    </w:rPr>
  </w:style>
  <w:style w:type="character" w:customStyle="1" w:styleId="FooterChar">
    <w:name w:val="Footer Char"/>
    <w:link w:val="Footer"/>
    <w:rsid w:val="00BB5D79"/>
    <w:rPr>
      <w:rFonts w:ascii="Times New Roman" w:eastAsia="Times New Roman" w:hAnsi="Times New Roman" w:cs="Times New Roman"/>
      <w:sz w:val="20"/>
      <w:szCs w:val="20"/>
    </w:rPr>
  </w:style>
  <w:style w:type="paragraph" w:customStyle="1" w:styleId="WABody6AboveHang">
    <w:name w:val="WA Body 6 Above Hang"/>
    <w:basedOn w:val="Normal"/>
    <w:qFormat/>
    <w:rsid w:val="00D818B7"/>
    <w:pPr>
      <w:spacing w:before="120" w:after="0"/>
      <w:ind w:left="900" w:hanging="353"/>
    </w:pPr>
    <w:rPr>
      <w:rFonts w:ascii="Arial" w:hAnsi="Arial" w:cs="Arial"/>
      <w:sz w:val="22"/>
      <w:szCs w:val="22"/>
    </w:rPr>
  </w:style>
  <w:style w:type="character" w:styleId="Strong">
    <w:name w:val="Strong"/>
    <w:uiPriority w:val="22"/>
    <w:qFormat/>
    <w:rsid w:val="00D818B7"/>
    <w:rPr>
      <w:b/>
      <w:bCs/>
    </w:rPr>
  </w:style>
  <w:style w:type="paragraph" w:customStyle="1" w:styleId="WABulletList">
    <w:name w:val="WA Bullet List"/>
    <w:basedOn w:val="Normal"/>
    <w:qFormat/>
    <w:rsid w:val="006D0292"/>
    <w:pPr>
      <w:numPr>
        <w:numId w:val="6"/>
      </w:numPr>
      <w:spacing w:before="60" w:after="0"/>
      <w:ind w:left="1260"/>
    </w:pPr>
    <w:rPr>
      <w:rFonts w:ascii="Arial" w:hAnsi="Arial" w:cs="Arial"/>
      <w:sz w:val="22"/>
      <w:szCs w:val="22"/>
    </w:rPr>
  </w:style>
  <w:style w:type="paragraph" w:customStyle="1" w:styleId="WA1stlineaftersub">
    <w:name w:val="WA 1st line after sub"/>
    <w:basedOn w:val="Normal"/>
    <w:qFormat/>
    <w:rsid w:val="006D0292"/>
    <w:pPr>
      <w:tabs>
        <w:tab w:val="left" w:pos="540"/>
      </w:tabs>
      <w:spacing w:before="60" w:after="0"/>
      <w:ind w:left="547"/>
    </w:pPr>
    <w:rPr>
      <w:rFonts w:ascii="Arial" w:hAnsi="Arial" w:cs="Arial"/>
      <w:sz w:val="22"/>
      <w:szCs w:val="22"/>
    </w:rPr>
  </w:style>
  <w:style w:type="character" w:styleId="CommentReference">
    <w:name w:val="annotation reference"/>
    <w:uiPriority w:val="99"/>
    <w:unhideWhenUsed/>
    <w:rsid w:val="00B730FD"/>
    <w:rPr>
      <w:sz w:val="16"/>
      <w:szCs w:val="16"/>
    </w:rPr>
  </w:style>
  <w:style w:type="paragraph" w:styleId="CommentText">
    <w:name w:val="annotation text"/>
    <w:basedOn w:val="Normal"/>
    <w:link w:val="CommentTextChar"/>
    <w:uiPriority w:val="99"/>
    <w:unhideWhenUsed/>
    <w:rsid w:val="00B730FD"/>
    <w:rPr>
      <w:sz w:val="20"/>
      <w:szCs w:val="20"/>
    </w:rPr>
  </w:style>
  <w:style w:type="character" w:customStyle="1" w:styleId="CommentTextChar">
    <w:name w:val="Comment Text Char"/>
    <w:link w:val="CommentText"/>
    <w:uiPriority w:val="99"/>
    <w:rsid w:val="00B730FD"/>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B730FD"/>
    <w:rPr>
      <w:b/>
      <w:bCs/>
    </w:rPr>
  </w:style>
  <w:style w:type="character" w:customStyle="1" w:styleId="CommentSubjectChar">
    <w:name w:val="Comment Subject Char"/>
    <w:link w:val="CommentSubject"/>
    <w:uiPriority w:val="99"/>
    <w:semiHidden/>
    <w:rsid w:val="00B730FD"/>
    <w:rPr>
      <w:rFonts w:ascii="Cambria" w:eastAsia="MS Mincho" w:hAnsi="Cambria" w:cs="Times New Roman"/>
      <w:b/>
      <w:bCs/>
      <w:sz w:val="20"/>
      <w:szCs w:val="20"/>
      <w:lang w:eastAsia="ja-JP"/>
    </w:rPr>
  </w:style>
  <w:style w:type="paragraph" w:styleId="BalloonText">
    <w:name w:val="Balloon Text"/>
    <w:basedOn w:val="Normal"/>
    <w:link w:val="BalloonTextChar"/>
    <w:uiPriority w:val="99"/>
    <w:semiHidden/>
    <w:unhideWhenUsed/>
    <w:rsid w:val="00B730FD"/>
    <w:pPr>
      <w:spacing w:after="0"/>
    </w:pPr>
    <w:rPr>
      <w:rFonts w:ascii="Segoe UI" w:hAnsi="Segoe UI" w:cs="Segoe UI"/>
      <w:sz w:val="18"/>
      <w:szCs w:val="18"/>
    </w:rPr>
  </w:style>
  <w:style w:type="character" w:customStyle="1" w:styleId="BalloonTextChar">
    <w:name w:val="Balloon Text Char"/>
    <w:link w:val="BalloonText"/>
    <w:uiPriority w:val="99"/>
    <w:semiHidden/>
    <w:rsid w:val="00B730FD"/>
    <w:rPr>
      <w:rFonts w:ascii="Segoe UI" w:eastAsia="MS Mincho" w:hAnsi="Segoe UI" w:cs="Segoe UI"/>
      <w:sz w:val="18"/>
      <w:szCs w:val="18"/>
      <w:lang w:eastAsia="ja-JP"/>
    </w:rPr>
  </w:style>
  <w:style w:type="paragraph" w:customStyle="1" w:styleId="WAsubcheckbox">
    <w:name w:val="WA sub check box"/>
    <w:basedOn w:val="Normal"/>
    <w:link w:val="WAsubcheckboxChar"/>
    <w:qFormat/>
    <w:rsid w:val="00007986"/>
    <w:pPr>
      <w:tabs>
        <w:tab w:val="left" w:pos="900"/>
        <w:tab w:val="left" w:pos="9360"/>
      </w:tabs>
      <w:suppressAutoHyphens/>
      <w:spacing w:before="80" w:after="0"/>
      <w:ind w:left="900" w:hanging="360"/>
    </w:pPr>
    <w:rPr>
      <w:rFonts w:ascii="Arial" w:hAnsi="Arial" w:cs="Arial"/>
      <w:spacing w:val="-2"/>
      <w:sz w:val="22"/>
      <w:szCs w:val="22"/>
    </w:rPr>
  </w:style>
  <w:style w:type="character" w:customStyle="1" w:styleId="WAsubcheckboxChar">
    <w:name w:val="WA sub check box Char"/>
    <w:link w:val="WAsubcheckbox"/>
    <w:locked/>
    <w:rsid w:val="00007986"/>
    <w:rPr>
      <w:rFonts w:ascii="Arial" w:eastAsia="MS Mincho" w:hAnsi="Arial" w:cs="Arial"/>
      <w:spacing w:val="-2"/>
      <w:lang w:eastAsia="ja-JP"/>
    </w:rPr>
  </w:style>
  <w:style w:type="character" w:styleId="PageNumber">
    <w:name w:val="page number"/>
    <w:rsid w:val="004C6E49"/>
    <w:rPr>
      <w:rFonts w:cs="Times New Roman"/>
    </w:rPr>
  </w:style>
  <w:style w:type="paragraph" w:styleId="Header">
    <w:name w:val="header"/>
    <w:basedOn w:val="Normal"/>
    <w:link w:val="HeaderChar"/>
    <w:uiPriority w:val="99"/>
    <w:unhideWhenUsed/>
    <w:rsid w:val="002D609E"/>
    <w:pPr>
      <w:tabs>
        <w:tab w:val="center" w:pos="4680"/>
        <w:tab w:val="right" w:pos="9360"/>
      </w:tabs>
      <w:spacing w:after="0"/>
    </w:pPr>
  </w:style>
  <w:style w:type="character" w:customStyle="1" w:styleId="HeaderChar">
    <w:name w:val="Header Char"/>
    <w:link w:val="Header"/>
    <w:uiPriority w:val="99"/>
    <w:rsid w:val="002D609E"/>
    <w:rPr>
      <w:rFonts w:ascii="Cambria" w:eastAsia="MS Mincho" w:hAnsi="Cambria" w:cs="Times New Roman"/>
      <w:sz w:val="24"/>
      <w:szCs w:val="24"/>
      <w:lang w:eastAsia="ja-JP"/>
    </w:rPr>
  </w:style>
  <w:style w:type="paragraph" w:customStyle="1" w:styleId="WABody4AboveIndented0">
    <w:name w:val="WA Body 4 Above Indented"/>
    <w:basedOn w:val="Normal"/>
    <w:uiPriority w:val="99"/>
    <w:qFormat/>
    <w:rsid w:val="004C5BA6"/>
    <w:pPr>
      <w:tabs>
        <w:tab w:val="left" w:pos="1260"/>
        <w:tab w:val="left" w:pos="5400"/>
      </w:tabs>
      <w:spacing w:before="80" w:after="0"/>
      <w:ind w:left="1260" w:hanging="360"/>
    </w:pPr>
    <w:rPr>
      <w:rFonts w:ascii="Arial" w:hAnsi="Arial" w:cs="Arial"/>
      <w:sz w:val="22"/>
      <w:szCs w:val="22"/>
    </w:rPr>
  </w:style>
  <w:style w:type="paragraph" w:customStyle="1" w:styleId="MediumGrid11">
    <w:name w:val="Medium Grid 11"/>
    <w:basedOn w:val="Normal"/>
    <w:rsid w:val="005046FF"/>
    <w:pPr>
      <w:keepNext/>
      <w:numPr>
        <w:numId w:val="17"/>
      </w:numPr>
      <w:spacing w:after="0"/>
      <w:contextualSpacing/>
      <w:outlineLvl w:val="0"/>
    </w:pPr>
    <w:rPr>
      <w:rFonts w:ascii="Verdana" w:eastAsia="MS Gothic" w:hAnsi="Verdana"/>
    </w:rPr>
  </w:style>
  <w:style w:type="paragraph" w:customStyle="1" w:styleId="MediumGrid21">
    <w:name w:val="Medium Grid 21"/>
    <w:basedOn w:val="Normal"/>
    <w:qFormat/>
    <w:rsid w:val="005046FF"/>
    <w:pPr>
      <w:keepNext/>
      <w:numPr>
        <w:ilvl w:val="1"/>
        <w:numId w:val="17"/>
      </w:numPr>
      <w:spacing w:after="0"/>
      <w:contextualSpacing/>
      <w:outlineLvl w:val="1"/>
    </w:pPr>
    <w:rPr>
      <w:rFonts w:ascii="Verdana" w:eastAsia="MS Gothic" w:hAnsi="Verdana"/>
    </w:rPr>
  </w:style>
  <w:style w:type="paragraph" w:customStyle="1" w:styleId="MediumGrid31">
    <w:name w:val="Medium Grid 31"/>
    <w:basedOn w:val="Normal"/>
    <w:rsid w:val="005046FF"/>
    <w:pPr>
      <w:keepNext/>
      <w:numPr>
        <w:ilvl w:val="2"/>
        <w:numId w:val="17"/>
      </w:numPr>
      <w:spacing w:after="0"/>
      <w:contextualSpacing/>
      <w:outlineLvl w:val="2"/>
    </w:pPr>
    <w:rPr>
      <w:rFonts w:ascii="Verdana" w:eastAsia="MS Gothic" w:hAnsi="Verdana"/>
    </w:rPr>
  </w:style>
  <w:style w:type="paragraph" w:customStyle="1" w:styleId="DarkList1">
    <w:name w:val="Dark List1"/>
    <w:basedOn w:val="Normal"/>
    <w:rsid w:val="005046FF"/>
    <w:pPr>
      <w:keepNext/>
      <w:numPr>
        <w:ilvl w:val="3"/>
        <w:numId w:val="17"/>
      </w:numPr>
      <w:spacing w:after="0"/>
      <w:contextualSpacing/>
      <w:outlineLvl w:val="3"/>
    </w:pPr>
    <w:rPr>
      <w:rFonts w:ascii="Verdana" w:eastAsia="MS Gothic" w:hAnsi="Verdana"/>
    </w:rPr>
  </w:style>
  <w:style w:type="paragraph" w:customStyle="1" w:styleId="ColorfulShading1">
    <w:name w:val="Colorful Shading1"/>
    <w:basedOn w:val="Normal"/>
    <w:rsid w:val="005046FF"/>
    <w:pPr>
      <w:keepNext/>
      <w:numPr>
        <w:ilvl w:val="4"/>
        <w:numId w:val="17"/>
      </w:numPr>
      <w:spacing w:after="0"/>
      <w:contextualSpacing/>
      <w:outlineLvl w:val="4"/>
    </w:pPr>
    <w:rPr>
      <w:rFonts w:ascii="Verdana" w:eastAsia="MS Gothic" w:hAnsi="Verdana"/>
    </w:rPr>
  </w:style>
  <w:style w:type="paragraph" w:customStyle="1" w:styleId="ColorfulList1">
    <w:name w:val="Colorful List1"/>
    <w:basedOn w:val="Normal"/>
    <w:rsid w:val="005046FF"/>
    <w:pPr>
      <w:keepNext/>
      <w:numPr>
        <w:ilvl w:val="5"/>
        <w:numId w:val="17"/>
      </w:numPr>
      <w:spacing w:after="0"/>
      <w:contextualSpacing/>
      <w:outlineLvl w:val="5"/>
    </w:pPr>
    <w:rPr>
      <w:rFonts w:ascii="Verdana" w:eastAsia="MS Gothic" w:hAnsi="Verdana"/>
    </w:rPr>
  </w:style>
  <w:style w:type="paragraph" w:customStyle="1" w:styleId="ColorfulGrid1">
    <w:name w:val="Colorful Grid1"/>
    <w:basedOn w:val="Normal"/>
    <w:rsid w:val="005046FF"/>
    <w:pPr>
      <w:keepNext/>
      <w:numPr>
        <w:ilvl w:val="6"/>
        <w:numId w:val="17"/>
      </w:numPr>
      <w:spacing w:after="0"/>
      <w:contextualSpacing/>
      <w:outlineLvl w:val="6"/>
    </w:pPr>
    <w:rPr>
      <w:rFonts w:ascii="Verdana" w:eastAsia="MS Gothic" w:hAnsi="Verdana"/>
    </w:rPr>
  </w:style>
  <w:style w:type="paragraph" w:customStyle="1" w:styleId="LightShading-Accent11">
    <w:name w:val="Light Shading - Accent 11"/>
    <w:basedOn w:val="Normal"/>
    <w:rsid w:val="005046FF"/>
    <w:pPr>
      <w:keepNext/>
      <w:numPr>
        <w:ilvl w:val="7"/>
        <w:numId w:val="17"/>
      </w:numPr>
      <w:spacing w:after="0"/>
      <w:contextualSpacing/>
      <w:outlineLvl w:val="7"/>
    </w:pPr>
    <w:rPr>
      <w:rFonts w:ascii="Verdana" w:eastAsia="MS Gothic" w:hAnsi="Verdana"/>
    </w:rPr>
  </w:style>
  <w:style w:type="paragraph" w:customStyle="1" w:styleId="LightList-Accent11">
    <w:name w:val="Light List - Accent 11"/>
    <w:basedOn w:val="Normal"/>
    <w:rsid w:val="005046FF"/>
    <w:pPr>
      <w:keepNext/>
      <w:numPr>
        <w:ilvl w:val="8"/>
        <w:numId w:val="17"/>
      </w:numPr>
      <w:spacing w:after="0"/>
      <w:contextualSpacing/>
      <w:outlineLvl w:val="8"/>
    </w:pPr>
    <w:rPr>
      <w:rFonts w:ascii="Verdana" w:eastAsia="MS Gothic" w:hAnsi="Verdana"/>
    </w:rPr>
  </w:style>
  <w:style w:type="paragraph" w:customStyle="1" w:styleId="bulletWA2">
    <w:name w:val="bullet WA 2"/>
    <w:basedOn w:val="WABulletList"/>
    <w:qFormat/>
    <w:rsid w:val="008D26F9"/>
    <w:pPr>
      <w:numPr>
        <w:numId w:val="0"/>
      </w:numPr>
      <w:tabs>
        <w:tab w:val="left" w:pos="1188"/>
      </w:tabs>
      <w:ind w:left="1188" w:hanging="279"/>
    </w:pPr>
    <w:rPr>
      <w:color w:val="000000"/>
    </w:rPr>
  </w:style>
  <w:style w:type="paragraph" w:styleId="Revision">
    <w:name w:val="Revision"/>
    <w:hidden/>
    <w:uiPriority w:val="99"/>
    <w:semiHidden/>
    <w:rsid w:val="00F27DC4"/>
    <w:rPr>
      <w:rFonts w:ascii="Cambria" w:eastAsia="MS Mincho" w:hAnsi="Cambria"/>
      <w:sz w:val="24"/>
      <w:szCs w:val="24"/>
      <w:lang w:eastAsia="ja-JP"/>
    </w:rPr>
  </w:style>
  <w:style w:type="paragraph" w:customStyle="1" w:styleId="WABigSubhead">
    <w:name w:val="WA Big Subhead"/>
    <w:next w:val="Normal"/>
    <w:uiPriority w:val="99"/>
    <w:rsid w:val="00B76EC8"/>
    <w:pPr>
      <w:numPr>
        <w:numId w:val="22"/>
      </w:numPr>
      <w:tabs>
        <w:tab w:val="left" w:pos="0"/>
      </w:tabs>
      <w:spacing w:before="240"/>
      <w:ind w:left="0"/>
      <w:outlineLvl w:val="0"/>
    </w:pPr>
    <w:rPr>
      <w:rFonts w:ascii="Arial" w:eastAsia="MS Mincho" w:hAnsi="Arial" w:cs="Arial"/>
      <w:b/>
      <w:i/>
      <w:sz w:val="26"/>
      <w:szCs w:val="28"/>
      <w:lang w:eastAsia="ja-JP"/>
    </w:rPr>
  </w:style>
  <w:style w:type="paragraph" w:customStyle="1" w:styleId="WABody38flush">
    <w:name w:val="WA Body .38&quot; flush"/>
    <w:basedOn w:val="WABody63flush"/>
    <w:qFormat/>
    <w:rsid w:val="00CE3B93"/>
    <w:pPr>
      <w:ind w:left="547"/>
    </w:pPr>
  </w:style>
  <w:style w:type="table" w:styleId="TableGrid">
    <w:name w:val="Table Grid"/>
    <w:basedOn w:val="TableNormal"/>
    <w:uiPriority w:val="39"/>
    <w:rsid w:val="000F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NoteinArialNarrowItalic">
    <w:name w:val="WA Note in Arial Narrow Italic"/>
    <w:basedOn w:val="WA1stlineaftersub"/>
    <w:qFormat/>
    <w:rsid w:val="009F0041"/>
    <w:rPr>
      <w:rFonts w:ascii="Arial Narrow" w:hAnsi="Arial Narrow"/>
      <w:i/>
    </w:rPr>
  </w:style>
  <w:style w:type="paragraph" w:customStyle="1" w:styleId="WABody63Hang">
    <w:name w:val="WA Body .63&quot; Hang"/>
    <w:basedOn w:val="WABody63flush"/>
    <w:qFormat/>
    <w:rsid w:val="00196679"/>
    <w:pPr>
      <w:ind w:left="1267" w:hanging="360"/>
    </w:pPr>
  </w:style>
  <w:style w:type="paragraph" w:customStyle="1" w:styleId="WATableBodyText">
    <w:name w:val="WA Table Body Text"/>
    <w:basedOn w:val="Normal"/>
    <w:qFormat/>
    <w:rsid w:val="007F4A84"/>
    <w:pPr>
      <w:tabs>
        <w:tab w:val="left" w:pos="9360"/>
      </w:tabs>
      <w:suppressAutoHyphens/>
      <w:spacing w:before="80" w:after="0"/>
      <w:ind w:left="90"/>
    </w:pPr>
    <w:rPr>
      <w:rFonts w:ascii="Arial" w:hAnsi="Arial" w:cs="Arial"/>
      <w:sz w:val="22"/>
      <w:szCs w:val="22"/>
    </w:rPr>
  </w:style>
  <w:style w:type="character" w:styleId="Hyperlink">
    <w:name w:val="Hyperlink"/>
    <w:basedOn w:val="DefaultParagraphFont"/>
    <w:uiPriority w:val="99"/>
    <w:unhideWhenUsed/>
    <w:rsid w:val="00FA4C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4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E1976-EF32-4229-8ABD-98EF4B2B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25</Pages>
  <Words>5067</Words>
  <Characters>28886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Moore, Joy</cp:lastModifiedBy>
  <cp:revision>74</cp:revision>
  <dcterms:created xsi:type="dcterms:W3CDTF">2025-07-23T23:18:00Z</dcterms:created>
  <dcterms:modified xsi:type="dcterms:W3CDTF">2025-09-18T17:00:00Z</dcterms:modified>
</cp:coreProperties>
</file>